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FE1ED7">
        <w:rPr>
          <w:b/>
          <w:sz w:val="24"/>
          <w:szCs w:val="24"/>
        </w:rPr>
        <w:t>33</w:t>
      </w:r>
      <w:r w:rsidRPr="00ED7B74">
        <w:rPr>
          <w:b/>
          <w:sz w:val="24"/>
          <w:szCs w:val="24"/>
        </w:rPr>
        <w:t xml:space="preserve">/ПУ от </w:t>
      </w:r>
      <w:r w:rsidR="00FE1ED7">
        <w:rPr>
          <w:b/>
          <w:sz w:val="24"/>
          <w:szCs w:val="24"/>
        </w:rPr>
        <w:t>10</w:t>
      </w:r>
      <w:r w:rsidRPr="00ED7B74">
        <w:rPr>
          <w:b/>
          <w:sz w:val="24"/>
          <w:szCs w:val="24"/>
        </w:rPr>
        <w:t>.</w:t>
      </w:r>
      <w:r w:rsidR="000948F4" w:rsidRPr="00ED7B74">
        <w:rPr>
          <w:b/>
          <w:sz w:val="24"/>
          <w:szCs w:val="24"/>
        </w:rPr>
        <w:t>0</w:t>
      </w:r>
      <w:r w:rsidR="004E6073" w:rsidRPr="00ED7B74">
        <w:rPr>
          <w:b/>
          <w:sz w:val="24"/>
          <w:szCs w:val="24"/>
        </w:rPr>
        <w:t>2</w:t>
      </w:r>
      <w:r w:rsidRPr="00ED7B74">
        <w:rPr>
          <w:b/>
          <w:sz w:val="24"/>
          <w:szCs w:val="24"/>
        </w:rPr>
        <w:t>.201</w:t>
      </w:r>
      <w:r w:rsidR="000948F4" w:rsidRPr="00ED7B74">
        <w:rPr>
          <w:b/>
          <w:sz w:val="24"/>
          <w:szCs w:val="24"/>
        </w:rPr>
        <w:t>6</w:t>
      </w:r>
      <w:r w:rsidRPr="00ED7B74">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DE08D4" w:rsidRDefault="00101D85" w:rsidP="00DE08D4">
            <w:pPr>
              <w:autoSpaceDE w:val="0"/>
              <w:autoSpaceDN w:val="0"/>
              <w:adjustRightInd w:val="0"/>
              <w:spacing w:line="276" w:lineRule="auto"/>
              <w:ind w:right="-72" w:firstLine="0"/>
              <w:rPr>
                <w:b/>
                <w:sz w:val="24"/>
                <w:szCs w:val="24"/>
              </w:rPr>
            </w:pPr>
            <w:r>
              <w:rPr>
                <w:b/>
                <w:bCs/>
                <w:sz w:val="24"/>
                <w:szCs w:val="24"/>
              </w:rPr>
              <w:t xml:space="preserve">Выполнение </w:t>
            </w:r>
            <w:r w:rsidR="00FE1ED7" w:rsidRPr="00FE1ED7">
              <w:rPr>
                <w:b/>
                <w:sz w:val="24"/>
                <w:szCs w:val="24"/>
              </w:rPr>
              <w:t>отделочных работ в здании УП-1 в рамках реализации второго этапа строительства: «Узел приема топлива»</w:t>
            </w:r>
          </w:p>
          <w:p w:rsidR="00FE1ED7" w:rsidRPr="0043475F" w:rsidRDefault="00FE1ED7" w:rsidP="00DE08D4">
            <w:pPr>
              <w:autoSpaceDE w:val="0"/>
              <w:autoSpaceDN w:val="0"/>
              <w:adjustRightInd w:val="0"/>
              <w:spacing w:line="276" w:lineRule="auto"/>
              <w:ind w:right="-72" w:firstLine="0"/>
              <w:rPr>
                <w:b/>
                <w:bCs/>
                <w:sz w:val="24"/>
                <w:szCs w:val="24"/>
              </w:rPr>
            </w:pP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454C5E">
            <w:pPr>
              <w:autoSpaceDE w:val="0"/>
              <w:autoSpaceDN w:val="0"/>
              <w:adjustRightInd w:val="0"/>
              <w:spacing w:line="276" w:lineRule="auto"/>
              <w:ind w:firstLine="0"/>
              <w:rPr>
                <w:sz w:val="24"/>
                <w:szCs w:val="24"/>
                <w:lang w:eastAsia="en-US"/>
              </w:rPr>
            </w:pPr>
            <w:r w:rsidRPr="00033237">
              <w:rPr>
                <w:sz w:val="24"/>
                <w:szCs w:val="24"/>
                <w:lang w:eastAsia="en-US"/>
              </w:rPr>
              <w:t>ОАО «Э.ОН Россия»</w:t>
            </w:r>
          </w:p>
          <w:p w:rsidR="00BC5425" w:rsidRPr="00033237" w:rsidRDefault="00BC5425" w:rsidP="00101D85">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bookmarkStart w:id="1" w:name="_GoBack"/>
            <w:bookmarkEnd w:id="1"/>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E1ED7">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FE1ED7">
              <w:rPr>
                <w:b/>
                <w:sz w:val="24"/>
                <w:szCs w:val="24"/>
                <w:lang w:eastAsia="en-US"/>
              </w:rPr>
              <w:t>10</w:t>
            </w:r>
            <w:r w:rsidRPr="00ED7B74">
              <w:rPr>
                <w:b/>
                <w:sz w:val="24"/>
                <w:szCs w:val="24"/>
                <w:lang w:eastAsia="en-US"/>
              </w:rPr>
              <w:t>.</w:t>
            </w:r>
            <w:r w:rsidR="000948F4" w:rsidRPr="00ED7B74">
              <w:rPr>
                <w:b/>
                <w:sz w:val="24"/>
                <w:szCs w:val="24"/>
                <w:lang w:eastAsia="en-US"/>
              </w:rPr>
              <w:t>0</w:t>
            </w:r>
            <w:r w:rsidR="00ED7B74" w:rsidRPr="00ED7B74">
              <w:rPr>
                <w:b/>
                <w:sz w:val="24"/>
                <w:szCs w:val="24"/>
                <w:lang w:eastAsia="en-US"/>
              </w:rPr>
              <w:t>2</w:t>
            </w:r>
            <w:r w:rsidRPr="00ED7B74">
              <w:rPr>
                <w:b/>
                <w:sz w:val="24"/>
                <w:szCs w:val="24"/>
                <w:lang w:eastAsia="en-US"/>
              </w:rPr>
              <w:t>.201</w:t>
            </w:r>
            <w:r w:rsidR="000948F4" w:rsidRPr="00ED7B74">
              <w:rPr>
                <w:b/>
                <w:sz w:val="24"/>
                <w:szCs w:val="24"/>
                <w:lang w:eastAsia="en-US"/>
              </w:rPr>
              <w:t>6</w:t>
            </w:r>
            <w:r w:rsidR="00BC5425" w:rsidRPr="00ED7B74">
              <w:rPr>
                <w:b/>
                <w:sz w:val="24"/>
                <w:szCs w:val="24"/>
                <w:lang w:eastAsia="en-US"/>
              </w:rPr>
              <w:t>г</w:t>
            </w:r>
            <w:r w:rsidR="004C4E98" w:rsidRPr="00ED7B74">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454C5E" w:rsidRPr="004E6073" w:rsidRDefault="00BC5425" w:rsidP="00F3026D">
            <w:pPr>
              <w:spacing w:line="276" w:lineRule="auto"/>
              <w:ind w:right="153" w:firstLine="0"/>
              <w:rPr>
                <w:b/>
                <w:color w:val="FF0000"/>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w:t>
            </w:r>
            <w:r w:rsidR="00454C5E" w:rsidRPr="00454C5E">
              <w:rPr>
                <w:sz w:val="24"/>
                <w:szCs w:val="24"/>
                <w:lang w:eastAsia="en-US"/>
              </w:rPr>
              <w:t xml:space="preserve">до 12:00 часов (по московскому времени) </w:t>
            </w:r>
            <w:r w:rsidR="000948F4" w:rsidRPr="00ED7B74">
              <w:rPr>
                <w:b/>
                <w:sz w:val="24"/>
                <w:szCs w:val="24"/>
                <w:lang w:eastAsia="en-US"/>
              </w:rPr>
              <w:t>2</w:t>
            </w:r>
            <w:r w:rsidR="00FE1ED7">
              <w:rPr>
                <w:b/>
                <w:sz w:val="24"/>
                <w:szCs w:val="24"/>
                <w:lang w:eastAsia="en-US"/>
              </w:rPr>
              <w:t>4</w:t>
            </w:r>
            <w:r w:rsidR="000948F4" w:rsidRPr="00ED7B74">
              <w:rPr>
                <w:b/>
                <w:sz w:val="24"/>
                <w:szCs w:val="24"/>
                <w:lang w:eastAsia="en-US"/>
              </w:rPr>
              <w:t>.0</w:t>
            </w:r>
            <w:r w:rsidR="00ED7B74" w:rsidRPr="00ED7B74">
              <w:rPr>
                <w:b/>
                <w:sz w:val="24"/>
                <w:szCs w:val="24"/>
                <w:lang w:eastAsia="en-US"/>
              </w:rPr>
              <w:t>2</w:t>
            </w:r>
            <w:r w:rsidR="00454C5E" w:rsidRPr="00ED7B74">
              <w:rPr>
                <w:b/>
                <w:sz w:val="24"/>
                <w:szCs w:val="24"/>
                <w:lang w:eastAsia="en-US"/>
              </w:rPr>
              <w:t>.</w:t>
            </w:r>
            <w:r w:rsidR="000948F4" w:rsidRPr="00ED7B74">
              <w:rPr>
                <w:b/>
                <w:sz w:val="24"/>
                <w:szCs w:val="24"/>
                <w:lang w:eastAsia="en-US"/>
              </w:rPr>
              <w:t>2016</w:t>
            </w:r>
            <w:r w:rsidR="00454C5E" w:rsidRPr="00ED7B74">
              <w:rPr>
                <w:b/>
                <w:sz w:val="24"/>
                <w:szCs w:val="24"/>
                <w:lang w:eastAsia="en-US"/>
              </w:rPr>
              <w:t xml:space="preserve"> г.</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w:t>
            </w:r>
            <w:r w:rsidRPr="00033237">
              <w:rPr>
                <w:sz w:val="24"/>
                <w:szCs w:val="24"/>
                <w:lang w:eastAsia="en-US"/>
              </w:rPr>
              <w:lastRenderedPageBreak/>
              <w:t>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w:t>
            </w:r>
            <w:proofErr w:type="spellStart"/>
            <w:r w:rsidR="00DB5BC6" w:rsidRPr="00033237">
              <w:rPr>
                <w:sz w:val="24"/>
                <w:szCs w:val="24"/>
                <w:lang w:eastAsia="en-US"/>
              </w:rPr>
              <w:t>Промбаза</w:t>
            </w:r>
            <w:proofErr w:type="spellEnd"/>
            <w:r w:rsidR="00DB5BC6" w:rsidRPr="00033237">
              <w:rPr>
                <w:sz w:val="24"/>
                <w:szCs w:val="24"/>
                <w:lang w:eastAsia="en-US"/>
              </w:rPr>
              <w:t xml:space="preserve"> Энергетиков 5, здание конторы КЭС, </w:t>
            </w:r>
            <w:proofErr w:type="spellStart"/>
            <w:r w:rsidR="00DB5BC6" w:rsidRPr="00033237">
              <w:rPr>
                <w:sz w:val="24"/>
                <w:szCs w:val="24"/>
                <w:lang w:eastAsia="en-US"/>
              </w:rPr>
              <w:t>каб</w:t>
            </w:r>
            <w:proofErr w:type="spellEnd"/>
            <w:r w:rsidR="00DB5BC6" w:rsidRPr="00033237">
              <w:rPr>
                <w:sz w:val="24"/>
                <w:szCs w:val="24"/>
                <w:lang w:eastAsia="en-US"/>
              </w:rPr>
              <w:t xml:space="preserve">.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FE1ED7" w:rsidP="00FE1ED7">
            <w:pPr>
              <w:tabs>
                <w:tab w:val="left" w:pos="0"/>
                <w:tab w:val="left" w:pos="5657"/>
              </w:tabs>
              <w:spacing w:line="276" w:lineRule="auto"/>
              <w:ind w:left="540" w:right="153" w:hanging="540"/>
              <w:jc w:val="left"/>
              <w:rPr>
                <w:b/>
                <w:i/>
                <w:sz w:val="24"/>
                <w:szCs w:val="24"/>
              </w:rPr>
            </w:pPr>
            <w:r>
              <w:rPr>
                <w:b/>
                <w:sz w:val="24"/>
                <w:szCs w:val="24"/>
                <w:lang w:eastAsia="en-US"/>
              </w:rPr>
              <w:t>14</w:t>
            </w:r>
            <w:r w:rsidR="00C8623A" w:rsidRPr="00C66FE0">
              <w:rPr>
                <w:b/>
                <w:sz w:val="24"/>
                <w:szCs w:val="24"/>
                <w:lang w:eastAsia="en-US"/>
              </w:rPr>
              <w:t>.</w:t>
            </w:r>
            <w:r w:rsidR="00E711A5" w:rsidRPr="00C66FE0">
              <w:rPr>
                <w:b/>
                <w:sz w:val="24"/>
                <w:szCs w:val="24"/>
                <w:lang w:eastAsia="en-US"/>
              </w:rPr>
              <w:t>0</w:t>
            </w:r>
            <w:r w:rsidR="004E6073">
              <w:rPr>
                <w:b/>
                <w:sz w:val="24"/>
                <w:szCs w:val="24"/>
                <w:lang w:eastAsia="en-US"/>
              </w:rPr>
              <w:t>3</w:t>
            </w:r>
            <w:r w:rsidR="00C8623A" w:rsidRPr="00C66FE0">
              <w:rPr>
                <w:b/>
                <w:sz w:val="24"/>
                <w:szCs w:val="24"/>
                <w:lang w:eastAsia="en-US"/>
              </w:rPr>
              <w:t>.201</w:t>
            </w:r>
            <w:r w:rsidR="00E711A5" w:rsidRPr="00C66FE0">
              <w:rPr>
                <w:b/>
                <w:sz w:val="24"/>
                <w:szCs w:val="24"/>
                <w:lang w:eastAsia="en-US"/>
              </w:rPr>
              <w:t>6</w:t>
            </w:r>
            <w:r w:rsidR="00ED7B74">
              <w:rPr>
                <w:b/>
                <w:sz w:val="24"/>
                <w:szCs w:val="24"/>
                <w:lang w:eastAsia="en-US"/>
              </w:rPr>
              <w:t xml:space="preserve"> </w:t>
            </w:r>
            <w:r w:rsidR="00C8623A" w:rsidRPr="00C66FE0">
              <w:rPr>
                <w:b/>
                <w:sz w:val="24"/>
                <w:szCs w:val="24"/>
                <w:lang w:eastAsia="en-US"/>
              </w:rPr>
              <w:t xml:space="preserve">г. – </w:t>
            </w:r>
            <w:r>
              <w:rPr>
                <w:b/>
                <w:sz w:val="24"/>
                <w:szCs w:val="24"/>
                <w:lang w:eastAsia="en-US"/>
              </w:rPr>
              <w:t>20</w:t>
            </w:r>
            <w:r w:rsidR="00C8623A" w:rsidRPr="00C66FE0">
              <w:rPr>
                <w:b/>
                <w:sz w:val="24"/>
                <w:szCs w:val="24"/>
                <w:lang w:eastAsia="en-US"/>
              </w:rPr>
              <w:t>.0</w:t>
            </w:r>
            <w:r>
              <w:rPr>
                <w:b/>
                <w:sz w:val="24"/>
                <w:szCs w:val="24"/>
                <w:lang w:eastAsia="en-US"/>
              </w:rPr>
              <w:t>5</w:t>
            </w:r>
            <w:r w:rsidR="00C8623A" w:rsidRPr="00C66FE0">
              <w:rPr>
                <w:b/>
                <w:sz w:val="24"/>
                <w:szCs w:val="24"/>
                <w:lang w:eastAsia="en-US"/>
              </w:rPr>
              <w:t>.</w:t>
            </w:r>
            <w:r w:rsidR="003619CA" w:rsidRPr="00C66FE0">
              <w:rPr>
                <w:b/>
                <w:sz w:val="24"/>
                <w:szCs w:val="24"/>
                <w:lang w:eastAsia="en-US"/>
              </w:rPr>
              <w:t>201</w:t>
            </w:r>
            <w:r w:rsidR="00C8623A" w:rsidRPr="00C66FE0">
              <w:rPr>
                <w:b/>
                <w:sz w:val="24"/>
                <w:szCs w:val="24"/>
                <w:lang w:eastAsia="en-US"/>
              </w:rPr>
              <w:t>6</w:t>
            </w:r>
            <w:r w:rsidR="003619CA" w:rsidRPr="00C66FE0">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FE1ED7">
            <w:pPr>
              <w:tabs>
                <w:tab w:val="left" w:pos="-72"/>
              </w:tabs>
              <w:autoSpaceDE w:val="0"/>
              <w:autoSpaceDN w:val="0"/>
              <w:adjustRightInd w:val="0"/>
              <w:spacing w:line="276" w:lineRule="auto"/>
              <w:ind w:firstLine="0"/>
              <w:rPr>
                <w:sz w:val="24"/>
                <w:szCs w:val="24"/>
                <w:lang w:eastAsia="en-US"/>
              </w:rPr>
            </w:pPr>
            <w:r w:rsidRPr="00033237">
              <w:rPr>
                <w:sz w:val="24"/>
                <w:szCs w:val="24"/>
                <w:lang w:eastAsia="en-US"/>
              </w:rPr>
              <w:t xml:space="preserve">Красноярский край, г. Шарыпово, </w:t>
            </w:r>
            <w:proofErr w:type="spellStart"/>
            <w:r w:rsidRPr="00033237">
              <w:rPr>
                <w:sz w:val="24"/>
                <w:szCs w:val="24"/>
                <w:lang w:eastAsia="en-US"/>
              </w:rPr>
              <w:t>Промбаза</w:t>
            </w:r>
            <w:proofErr w:type="spellEnd"/>
            <w:r w:rsidRPr="00033237">
              <w:rPr>
                <w:sz w:val="24"/>
                <w:szCs w:val="24"/>
                <w:lang w:eastAsia="en-US"/>
              </w:rPr>
              <w:t xml:space="preserve">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FE1ED7">
            <w:pPr>
              <w:tabs>
                <w:tab w:val="left" w:pos="0"/>
                <w:tab w:val="left" w:pos="5657"/>
              </w:tabs>
              <w:spacing w:line="276" w:lineRule="auto"/>
              <w:ind w:right="153" w:firstLine="0"/>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6FC" w:rsidRDefault="00E866FC">
      <w:r>
        <w:separator/>
      </w:r>
    </w:p>
  </w:endnote>
  <w:endnote w:type="continuationSeparator" w:id="0">
    <w:p w:rsidR="00E866FC" w:rsidRDefault="00E8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E1ED7">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6FC" w:rsidRDefault="00E866FC">
      <w:r>
        <w:separator/>
      </w:r>
    </w:p>
  </w:footnote>
  <w:footnote w:type="continuationSeparator" w:id="0">
    <w:p w:rsidR="00E866FC" w:rsidRDefault="00E86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F3FBD-0BF0-4547-820E-1C25754D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856</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34</cp:revision>
  <cp:lastPrinted>2016-01-19T10:46:00Z</cp:lastPrinted>
  <dcterms:created xsi:type="dcterms:W3CDTF">2015-08-18T13:20:00Z</dcterms:created>
  <dcterms:modified xsi:type="dcterms:W3CDTF">2016-02-10T06:09:00Z</dcterms:modified>
</cp:coreProperties>
</file>