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5425" w:rsidRPr="00033237" w:rsidRDefault="00BC5425" w:rsidP="00FC53F9">
      <w:pPr>
        <w:pStyle w:val="10"/>
        <w:numPr>
          <w:ilvl w:val="0"/>
          <w:numId w:val="0"/>
        </w:numPr>
        <w:spacing w:before="0" w:after="0" w:line="276" w:lineRule="auto"/>
        <w:ind w:left="1134" w:hanging="1134"/>
        <w:jc w:val="both"/>
        <w:rPr>
          <w:rFonts w:ascii="Times New Roman" w:hAnsi="Times New Roman"/>
          <w:sz w:val="24"/>
          <w:szCs w:val="24"/>
        </w:rPr>
      </w:pPr>
      <w:bookmarkStart w:id="0" w:name="_Toc425956804"/>
      <w:r w:rsidRPr="00033237">
        <w:rPr>
          <w:rFonts w:ascii="Times New Roman" w:hAnsi="Times New Roman"/>
          <w:sz w:val="24"/>
          <w:szCs w:val="24"/>
        </w:rPr>
        <w:t>Информационная карта документации</w:t>
      </w:r>
      <w:bookmarkEnd w:id="0"/>
      <w:r w:rsidRPr="00033237">
        <w:rPr>
          <w:rFonts w:ascii="Times New Roman" w:hAnsi="Times New Roman"/>
          <w:sz w:val="24"/>
          <w:szCs w:val="24"/>
        </w:rPr>
        <w:t xml:space="preserve"> </w:t>
      </w:r>
    </w:p>
    <w:p w:rsidR="00BC5425" w:rsidRPr="00033237" w:rsidRDefault="00BC5425" w:rsidP="00BC5425">
      <w:pPr>
        <w:autoSpaceDE w:val="0"/>
        <w:autoSpaceDN w:val="0"/>
        <w:adjustRightInd w:val="0"/>
        <w:spacing w:line="240" w:lineRule="auto"/>
        <w:ind w:right="-72" w:firstLine="0"/>
        <w:jc w:val="left"/>
        <w:rPr>
          <w:b/>
          <w:bCs/>
          <w:sz w:val="24"/>
          <w:szCs w:val="24"/>
        </w:rPr>
      </w:pPr>
    </w:p>
    <w:p w:rsidR="00BC5425" w:rsidRPr="00033237" w:rsidRDefault="00950FC5" w:rsidP="00F3026D">
      <w:pPr>
        <w:autoSpaceDE w:val="0"/>
        <w:autoSpaceDN w:val="0"/>
        <w:adjustRightInd w:val="0"/>
        <w:spacing w:line="276" w:lineRule="auto"/>
        <w:ind w:right="-72" w:firstLine="0"/>
        <w:rPr>
          <w:color w:val="000000"/>
          <w:sz w:val="24"/>
          <w:szCs w:val="24"/>
        </w:rPr>
      </w:pPr>
      <w:r w:rsidRPr="00033237">
        <w:rPr>
          <w:sz w:val="24"/>
          <w:szCs w:val="24"/>
        </w:rPr>
        <w:t>Условия проведения открытого</w:t>
      </w:r>
      <w:r w:rsidR="00BC5425" w:rsidRPr="00033237">
        <w:rPr>
          <w:sz w:val="24"/>
          <w:szCs w:val="24"/>
        </w:rPr>
        <w:t xml:space="preserve"> запроса предложений </w:t>
      </w:r>
      <w:r w:rsidR="00BC5425" w:rsidRPr="0043475F">
        <w:rPr>
          <w:b/>
          <w:sz w:val="24"/>
          <w:szCs w:val="24"/>
        </w:rPr>
        <w:t>№</w:t>
      </w:r>
      <w:r w:rsidRPr="0043475F">
        <w:rPr>
          <w:b/>
          <w:sz w:val="24"/>
          <w:szCs w:val="24"/>
        </w:rPr>
        <w:t xml:space="preserve"> </w:t>
      </w:r>
      <w:r w:rsidR="00ED7B74" w:rsidRPr="00ED7B74">
        <w:rPr>
          <w:b/>
          <w:sz w:val="24"/>
          <w:szCs w:val="24"/>
        </w:rPr>
        <w:t>2</w:t>
      </w:r>
      <w:r w:rsidR="005853F7">
        <w:rPr>
          <w:b/>
          <w:sz w:val="24"/>
          <w:szCs w:val="24"/>
        </w:rPr>
        <w:t>1</w:t>
      </w:r>
      <w:r w:rsidRPr="00ED7B74">
        <w:rPr>
          <w:b/>
          <w:sz w:val="24"/>
          <w:szCs w:val="24"/>
        </w:rPr>
        <w:t xml:space="preserve">/ПУ от </w:t>
      </w:r>
      <w:r w:rsidR="005853F7">
        <w:rPr>
          <w:b/>
          <w:sz w:val="24"/>
          <w:szCs w:val="24"/>
        </w:rPr>
        <w:t>10</w:t>
      </w:r>
      <w:r w:rsidRPr="00ED7B74">
        <w:rPr>
          <w:b/>
          <w:sz w:val="24"/>
          <w:szCs w:val="24"/>
        </w:rPr>
        <w:t>.</w:t>
      </w:r>
      <w:r w:rsidR="000948F4" w:rsidRPr="00ED7B74">
        <w:rPr>
          <w:b/>
          <w:sz w:val="24"/>
          <w:szCs w:val="24"/>
        </w:rPr>
        <w:t>0</w:t>
      </w:r>
      <w:r w:rsidR="004E6073" w:rsidRPr="00ED7B74">
        <w:rPr>
          <w:b/>
          <w:sz w:val="24"/>
          <w:szCs w:val="24"/>
        </w:rPr>
        <w:t>2</w:t>
      </w:r>
      <w:r w:rsidRPr="00ED7B74">
        <w:rPr>
          <w:b/>
          <w:sz w:val="24"/>
          <w:szCs w:val="24"/>
        </w:rPr>
        <w:t>.201</w:t>
      </w:r>
      <w:r w:rsidR="000948F4" w:rsidRPr="00ED7B74">
        <w:rPr>
          <w:b/>
          <w:sz w:val="24"/>
          <w:szCs w:val="24"/>
        </w:rPr>
        <w:t>6</w:t>
      </w:r>
      <w:r w:rsidRPr="00ED7B74">
        <w:rPr>
          <w:b/>
          <w:sz w:val="24"/>
          <w:szCs w:val="24"/>
        </w:rPr>
        <w:t xml:space="preserve"> года</w:t>
      </w:r>
      <w:r w:rsidR="00BC5425" w:rsidRPr="00033237">
        <w:rPr>
          <w:color w:val="000000"/>
          <w:sz w:val="24"/>
          <w:szCs w:val="24"/>
        </w:rPr>
        <w:t>,</w:t>
      </w:r>
      <w:r w:rsidR="00BC5425" w:rsidRPr="00033237">
        <w:rPr>
          <w:sz w:val="24"/>
          <w:szCs w:val="24"/>
        </w:rPr>
        <w:t xml:space="preserve"> в соответствии с настоящим Разделом, уточняют и дополняют положения </w:t>
      </w:r>
      <w:r w:rsidR="00BC5425" w:rsidRPr="00033237">
        <w:rPr>
          <w:color w:val="000000"/>
          <w:sz w:val="24"/>
          <w:szCs w:val="24"/>
        </w:rPr>
        <w:t xml:space="preserve">разделов Документации по запросу предложений, которая содержится на сайте компании и доступна по ссылке: </w:t>
      </w:r>
    </w:p>
    <w:p w:rsidR="00F3026D" w:rsidRPr="00033237" w:rsidRDefault="00F3026D" w:rsidP="00F3026D">
      <w:pPr>
        <w:autoSpaceDE w:val="0"/>
        <w:autoSpaceDN w:val="0"/>
        <w:adjustRightInd w:val="0"/>
        <w:spacing w:line="276" w:lineRule="auto"/>
        <w:ind w:right="-72" w:firstLine="0"/>
        <w:rPr>
          <w:b/>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827"/>
        <w:gridCol w:w="5953"/>
      </w:tblGrid>
      <w:tr w:rsidR="00BC5425" w:rsidRPr="00033237" w:rsidTr="004C4E98">
        <w:trPr>
          <w:trHeight w:val="449"/>
          <w:tblHeader/>
        </w:trPr>
        <w:tc>
          <w:tcPr>
            <w:tcW w:w="498" w:type="dxa"/>
            <w:vAlign w:val="center"/>
          </w:tcPr>
          <w:p w:rsidR="00BC5425" w:rsidRPr="00033237" w:rsidRDefault="00BC5425" w:rsidP="00F3026D">
            <w:pPr>
              <w:spacing w:line="276" w:lineRule="auto"/>
              <w:ind w:left="540" w:hanging="540"/>
              <w:jc w:val="left"/>
              <w:rPr>
                <w:b/>
                <w:sz w:val="24"/>
                <w:szCs w:val="24"/>
              </w:rPr>
            </w:pPr>
            <w:r w:rsidRPr="00033237">
              <w:rPr>
                <w:b/>
                <w:sz w:val="24"/>
                <w:szCs w:val="24"/>
              </w:rPr>
              <w:t>№</w:t>
            </w:r>
          </w:p>
          <w:p w:rsidR="00BC5425" w:rsidRPr="00033237" w:rsidRDefault="00BC5425" w:rsidP="00F3026D">
            <w:pPr>
              <w:spacing w:line="276" w:lineRule="auto"/>
              <w:ind w:left="540" w:hanging="540"/>
              <w:jc w:val="left"/>
              <w:rPr>
                <w:b/>
                <w:sz w:val="24"/>
                <w:szCs w:val="24"/>
              </w:rPr>
            </w:pPr>
            <w:r w:rsidRPr="00033237">
              <w:rPr>
                <w:b/>
                <w:sz w:val="24"/>
                <w:szCs w:val="24"/>
              </w:rPr>
              <w:t xml:space="preserve">п/п </w:t>
            </w:r>
            <w:proofErr w:type="spellStart"/>
            <w:proofErr w:type="gramStart"/>
            <w:r w:rsidRPr="00033237">
              <w:rPr>
                <w:b/>
                <w:sz w:val="24"/>
                <w:szCs w:val="24"/>
              </w:rPr>
              <w:t>п</w:t>
            </w:r>
            <w:proofErr w:type="spellEnd"/>
            <w:proofErr w:type="gramEnd"/>
          </w:p>
        </w:tc>
        <w:tc>
          <w:tcPr>
            <w:tcW w:w="3827" w:type="dxa"/>
          </w:tcPr>
          <w:p w:rsidR="00BC5425" w:rsidRPr="00033237" w:rsidRDefault="00BC5425" w:rsidP="00F3026D">
            <w:pPr>
              <w:pStyle w:val="24"/>
              <w:spacing w:line="276" w:lineRule="auto"/>
              <w:ind w:left="539" w:hanging="539"/>
              <w:jc w:val="left"/>
              <w:rPr>
                <w:b/>
                <w:bCs/>
                <w:sz w:val="24"/>
              </w:rPr>
            </w:pPr>
            <w:r w:rsidRPr="00033237">
              <w:rPr>
                <w:b/>
                <w:bCs/>
                <w:sz w:val="24"/>
              </w:rPr>
              <w:t xml:space="preserve">Наименование </w:t>
            </w:r>
          </w:p>
        </w:tc>
        <w:tc>
          <w:tcPr>
            <w:tcW w:w="5953" w:type="dxa"/>
          </w:tcPr>
          <w:p w:rsidR="00BC5425" w:rsidRPr="00033237" w:rsidRDefault="00BC5425" w:rsidP="00F3026D">
            <w:pPr>
              <w:pStyle w:val="24"/>
              <w:spacing w:line="276" w:lineRule="auto"/>
              <w:ind w:left="539" w:right="153" w:hanging="539"/>
              <w:jc w:val="left"/>
              <w:rPr>
                <w:b/>
                <w:bCs/>
                <w:sz w:val="24"/>
              </w:rPr>
            </w:pPr>
            <w:r w:rsidRPr="00033237">
              <w:rPr>
                <w:b/>
                <w:bCs/>
                <w:sz w:val="24"/>
              </w:rPr>
              <w:t>Содержание</w:t>
            </w:r>
          </w:p>
        </w:tc>
      </w:tr>
      <w:tr w:rsidR="00BC5425" w:rsidRPr="00033237" w:rsidTr="004C4E98">
        <w:trPr>
          <w:trHeight w:val="567"/>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827" w:type="dxa"/>
          </w:tcPr>
          <w:p w:rsidR="00BC5425" w:rsidRPr="00033237" w:rsidRDefault="00BC5425" w:rsidP="00F3026D">
            <w:pPr>
              <w:spacing w:line="276" w:lineRule="auto"/>
              <w:ind w:firstLine="0"/>
              <w:contextualSpacing/>
              <w:jc w:val="left"/>
              <w:rPr>
                <w:b/>
                <w:sz w:val="24"/>
                <w:szCs w:val="24"/>
              </w:rPr>
            </w:pPr>
            <w:r w:rsidRPr="00033237">
              <w:rPr>
                <w:b/>
                <w:bCs/>
                <w:sz w:val="24"/>
                <w:szCs w:val="24"/>
              </w:rPr>
              <w:t xml:space="preserve">Предмет Запроса предложений </w:t>
            </w:r>
          </w:p>
        </w:tc>
        <w:tc>
          <w:tcPr>
            <w:tcW w:w="5953" w:type="dxa"/>
          </w:tcPr>
          <w:p w:rsidR="00DE08D4" w:rsidRPr="0043475F" w:rsidRDefault="00101D85" w:rsidP="005853F7">
            <w:pPr>
              <w:autoSpaceDE w:val="0"/>
              <w:autoSpaceDN w:val="0"/>
              <w:adjustRightInd w:val="0"/>
              <w:spacing w:line="276" w:lineRule="auto"/>
              <w:ind w:right="-72" w:firstLine="0"/>
              <w:rPr>
                <w:b/>
                <w:bCs/>
                <w:sz w:val="24"/>
                <w:szCs w:val="24"/>
              </w:rPr>
            </w:pPr>
            <w:r>
              <w:rPr>
                <w:b/>
                <w:bCs/>
                <w:sz w:val="24"/>
                <w:szCs w:val="24"/>
              </w:rPr>
              <w:t xml:space="preserve">Выполнение </w:t>
            </w:r>
            <w:bookmarkStart w:id="1" w:name="_GoBack"/>
            <w:r w:rsidR="005853F7" w:rsidRPr="005853F7">
              <w:rPr>
                <w:b/>
                <w:sz w:val="24"/>
                <w:szCs w:val="24"/>
              </w:rPr>
              <w:t>работ по засыпке котлованов, резке металлолома, уборке мусора с площадки 3-го энергоблока филиала «Березовская ГРЭС»</w:t>
            </w:r>
            <w:bookmarkEnd w:id="1"/>
          </w:p>
        </w:tc>
      </w:tr>
      <w:tr w:rsidR="00BC5425" w:rsidRPr="00033237" w:rsidTr="004C4E98">
        <w:trPr>
          <w:trHeight w:val="152"/>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827" w:type="dxa"/>
          </w:tcPr>
          <w:p w:rsidR="00BC5425" w:rsidRPr="00033237" w:rsidRDefault="00BC5425" w:rsidP="00F3026D">
            <w:pPr>
              <w:spacing w:line="276" w:lineRule="auto"/>
              <w:ind w:right="153" w:firstLine="0"/>
              <w:jc w:val="left"/>
              <w:rPr>
                <w:b/>
                <w:sz w:val="24"/>
                <w:szCs w:val="24"/>
                <w:lang w:eastAsia="en-US"/>
              </w:rPr>
            </w:pPr>
            <w:r w:rsidRPr="00033237">
              <w:rPr>
                <w:b/>
                <w:sz w:val="24"/>
                <w:szCs w:val="24"/>
                <w:lang w:eastAsia="en-US"/>
              </w:rPr>
              <w:t xml:space="preserve">Заказчик </w:t>
            </w:r>
          </w:p>
        </w:tc>
        <w:tc>
          <w:tcPr>
            <w:tcW w:w="5953" w:type="dxa"/>
          </w:tcPr>
          <w:p w:rsidR="00967A08" w:rsidRPr="00033237" w:rsidRDefault="00967A08" w:rsidP="00454C5E">
            <w:pPr>
              <w:autoSpaceDE w:val="0"/>
              <w:autoSpaceDN w:val="0"/>
              <w:adjustRightInd w:val="0"/>
              <w:spacing w:line="276" w:lineRule="auto"/>
              <w:ind w:firstLine="0"/>
              <w:rPr>
                <w:sz w:val="24"/>
                <w:szCs w:val="24"/>
                <w:lang w:eastAsia="en-US"/>
              </w:rPr>
            </w:pPr>
            <w:r w:rsidRPr="00033237">
              <w:rPr>
                <w:sz w:val="24"/>
                <w:szCs w:val="24"/>
                <w:lang w:eastAsia="en-US"/>
              </w:rPr>
              <w:t>ОАО «Э.ОН Россия»</w:t>
            </w:r>
          </w:p>
          <w:p w:rsidR="00BC5425" w:rsidRPr="00033237" w:rsidRDefault="00BC5425" w:rsidP="00101D85">
            <w:pPr>
              <w:autoSpaceDE w:val="0"/>
              <w:autoSpaceDN w:val="0"/>
              <w:adjustRightInd w:val="0"/>
              <w:spacing w:line="276" w:lineRule="auto"/>
              <w:ind w:firstLine="0"/>
              <w:rPr>
                <w:sz w:val="24"/>
                <w:szCs w:val="24"/>
                <w:lang w:eastAsia="en-US"/>
              </w:rPr>
            </w:pPr>
            <w:r w:rsidRPr="00033237">
              <w:rPr>
                <w:sz w:val="24"/>
                <w:szCs w:val="24"/>
                <w:lang w:eastAsia="en-US"/>
              </w:rPr>
              <w:t>Местонахождение заказчика:</w:t>
            </w:r>
            <w:r w:rsidR="00967A08" w:rsidRPr="00033237">
              <w:rPr>
                <w:sz w:val="24"/>
                <w:szCs w:val="24"/>
                <w:lang w:eastAsia="en-US"/>
              </w:rPr>
              <w:t xml:space="preserve"> </w:t>
            </w:r>
            <w:r w:rsidR="00967A08" w:rsidRPr="00033237">
              <w:rPr>
                <w:sz w:val="24"/>
                <w:szCs w:val="24"/>
              </w:rPr>
              <w:t>662313, Россия, Красноярский край, г. Шарыпово, а/я 33</w:t>
            </w:r>
            <w:r w:rsidRPr="00033237">
              <w:rPr>
                <w:sz w:val="24"/>
                <w:szCs w:val="24"/>
                <w:lang w:eastAsia="en-US"/>
              </w:rPr>
              <w:t xml:space="preserve"> </w:t>
            </w:r>
          </w:p>
        </w:tc>
      </w:tr>
      <w:tr w:rsidR="00BC5425" w:rsidRPr="00033237" w:rsidTr="004C4E98">
        <w:trPr>
          <w:trHeight w:val="152"/>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827" w:type="dxa"/>
          </w:tcPr>
          <w:p w:rsidR="00BC5425" w:rsidRPr="00033237" w:rsidRDefault="00BC5425" w:rsidP="00F3026D">
            <w:pPr>
              <w:spacing w:line="276" w:lineRule="auto"/>
              <w:ind w:right="153" w:firstLine="0"/>
              <w:jc w:val="left"/>
              <w:rPr>
                <w:b/>
                <w:bCs/>
                <w:sz w:val="24"/>
                <w:szCs w:val="24"/>
              </w:rPr>
            </w:pPr>
            <w:r w:rsidRPr="00033237">
              <w:rPr>
                <w:b/>
                <w:sz w:val="24"/>
                <w:szCs w:val="24"/>
                <w:lang w:eastAsia="en-US"/>
              </w:rPr>
              <w:t>Организатор</w:t>
            </w:r>
            <w:r w:rsidRPr="00033237">
              <w:rPr>
                <w:b/>
                <w:bCs/>
                <w:sz w:val="24"/>
                <w:szCs w:val="24"/>
              </w:rPr>
              <w:t xml:space="preserve"> </w:t>
            </w:r>
          </w:p>
          <w:p w:rsidR="00BC5425" w:rsidRPr="00033237" w:rsidRDefault="00BC5425" w:rsidP="00F3026D">
            <w:pPr>
              <w:spacing w:line="276" w:lineRule="auto"/>
              <w:ind w:right="153" w:firstLine="0"/>
              <w:jc w:val="left"/>
              <w:rPr>
                <w:b/>
                <w:sz w:val="24"/>
                <w:szCs w:val="24"/>
                <w:lang w:eastAsia="en-US"/>
              </w:rPr>
            </w:pPr>
          </w:p>
        </w:tc>
        <w:tc>
          <w:tcPr>
            <w:tcW w:w="5953" w:type="dxa"/>
          </w:tcPr>
          <w:p w:rsidR="00BA2F3C" w:rsidRDefault="006708B2" w:rsidP="00F3026D">
            <w:pPr>
              <w:autoSpaceDE w:val="0"/>
              <w:autoSpaceDN w:val="0"/>
              <w:adjustRightInd w:val="0"/>
              <w:spacing w:line="276" w:lineRule="auto"/>
              <w:ind w:firstLine="0"/>
              <w:jc w:val="left"/>
              <w:rPr>
                <w:sz w:val="24"/>
                <w:szCs w:val="24"/>
                <w:lang w:eastAsia="en-US"/>
              </w:rPr>
            </w:pPr>
            <w:r>
              <w:rPr>
                <w:sz w:val="24"/>
                <w:szCs w:val="24"/>
                <w:lang w:eastAsia="en-US"/>
              </w:rPr>
              <w:t xml:space="preserve">ООО </w:t>
            </w:r>
            <w:r w:rsidR="00967A08" w:rsidRPr="00033237">
              <w:rPr>
                <w:sz w:val="24"/>
                <w:szCs w:val="24"/>
                <w:lang w:eastAsia="en-US"/>
              </w:rPr>
              <w:t xml:space="preserve">«Э.ОН Инжиниринг» </w:t>
            </w:r>
          </w:p>
          <w:p w:rsidR="00BC5425" w:rsidRPr="00033237" w:rsidRDefault="00BC5425" w:rsidP="00F3026D">
            <w:pPr>
              <w:autoSpaceDE w:val="0"/>
              <w:autoSpaceDN w:val="0"/>
              <w:adjustRightInd w:val="0"/>
              <w:spacing w:line="276" w:lineRule="auto"/>
              <w:ind w:firstLine="0"/>
              <w:jc w:val="left"/>
              <w:rPr>
                <w:sz w:val="24"/>
                <w:szCs w:val="24"/>
                <w:lang w:eastAsia="en-US"/>
              </w:rPr>
            </w:pPr>
            <w:r w:rsidRPr="00033237">
              <w:rPr>
                <w:sz w:val="24"/>
                <w:szCs w:val="24"/>
                <w:lang w:eastAsia="en-US"/>
              </w:rPr>
              <w:t xml:space="preserve">Почтовый адрес: </w:t>
            </w:r>
            <w:r w:rsidR="00967A08" w:rsidRPr="00033237">
              <w:rPr>
                <w:sz w:val="24"/>
                <w:szCs w:val="24"/>
                <w:lang w:eastAsia="en-US"/>
              </w:rPr>
              <w:t>662313, Россия, Красноярский край, г. Шарыпово, а/я 33</w:t>
            </w:r>
          </w:p>
          <w:p w:rsidR="00BC5425" w:rsidRPr="00033237" w:rsidRDefault="00BC5425" w:rsidP="00F3026D">
            <w:pPr>
              <w:autoSpaceDE w:val="0"/>
              <w:autoSpaceDN w:val="0"/>
              <w:adjustRightInd w:val="0"/>
              <w:spacing w:line="276" w:lineRule="auto"/>
              <w:ind w:firstLine="0"/>
              <w:jc w:val="left"/>
              <w:rPr>
                <w:sz w:val="24"/>
                <w:szCs w:val="24"/>
                <w:lang w:eastAsia="en-US"/>
              </w:rPr>
            </w:pPr>
            <w:r w:rsidRPr="00033237">
              <w:rPr>
                <w:sz w:val="24"/>
                <w:szCs w:val="24"/>
                <w:lang w:eastAsia="en-US"/>
              </w:rPr>
              <w:t xml:space="preserve">Сотрудник подразделения закупок: </w:t>
            </w:r>
            <w:r w:rsidR="004C4E98">
              <w:rPr>
                <w:sz w:val="24"/>
                <w:szCs w:val="24"/>
                <w:lang w:eastAsia="en-US"/>
              </w:rPr>
              <w:t>Лукина Наталья Вадимовна</w:t>
            </w:r>
          </w:p>
          <w:p w:rsidR="00BC5425" w:rsidRPr="00033237" w:rsidRDefault="00BC5425" w:rsidP="00F3026D">
            <w:pPr>
              <w:autoSpaceDE w:val="0"/>
              <w:autoSpaceDN w:val="0"/>
              <w:adjustRightInd w:val="0"/>
              <w:spacing w:line="276" w:lineRule="auto"/>
              <w:ind w:firstLine="0"/>
              <w:jc w:val="left"/>
              <w:rPr>
                <w:sz w:val="24"/>
                <w:szCs w:val="24"/>
                <w:lang w:eastAsia="en-US"/>
              </w:rPr>
            </w:pPr>
            <w:r w:rsidRPr="00033237">
              <w:rPr>
                <w:sz w:val="24"/>
                <w:szCs w:val="24"/>
                <w:lang w:eastAsia="en-US"/>
              </w:rPr>
              <w:t>адрес электронной почты:</w:t>
            </w:r>
            <w:r w:rsidR="00967A08" w:rsidRPr="00033237">
              <w:rPr>
                <w:sz w:val="24"/>
                <w:szCs w:val="24"/>
                <w:lang w:eastAsia="en-US"/>
              </w:rPr>
              <w:t xml:space="preserve"> </w:t>
            </w:r>
            <w:hyperlink r:id="rId10" w:history="1">
              <w:r w:rsidR="004C4E98" w:rsidRPr="002E2C93">
                <w:rPr>
                  <w:rStyle w:val="af2"/>
                  <w:sz w:val="24"/>
                  <w:szCs w:val="24"/>
                  <w:lang w:val="en-US"/>
                </w:rPr>
                <w:t>Lukina</w:t>
              </w:r>
              <w:r w:rsidR="004C4E98" w:rsidRPr="002E2C93">
                <w:rPr>
                  <w:rStyle w:val="af2"/>
                  <w:sz w:val="24"/>
                  <w:szCs w:val="24"/>
                </w:rPr>
                <w:t>_</w:t>
              </w:r>
              <w:r w:rsidR="004C4E98" w:rsidRPr="002E2C93">
                <w:rPr>
                  <w:rStyle w:val="af2"/>
                  <w:sz w:val="24"/>
                  <w:szCs w:val="24"/>
                  <w:lang w:val="en-US"/>
                </w:rPr>
                <w:t>N</w:t>
              </w:r>
              <w:r w:rsidR="004C4E98" w:rsidRPr="002E2C93">
                <w:rPr>
                  <w:rStyle w:val="af2"/>
                  <w:sz w:val="24"/>
                  <w:szCs w:val="24"/>
                </w:rPr>
                <w:t>@</w:t>
              </w:r>
              <w:r w:rsidR="004C4E98" w:rsidRPr="002E2C93">
                <w:rPr>
                  <w:rStyle w:val="af2"/>
                  <w:sz w:val="24"/>
                  <w:szCs w:val="24"/>
                  <w:lang w:val="en-US"/>
                </w:rPr>
                <w:t>eon</w:t>
              </w:r>
              <w:r w:rsidR="004C4E98" w:rsidRPr="002E2C93">
                <w:rPr>
                  <w:rStyle w:val="af2"/>
                  <w:sz w:val="24"/>
                  <w:szCs w:val="24"/>
                </w:rPr>
                <w:t>-</w:t>
              </w:r>
              <w:r w:rsidR="004C4E98" w:rsidRPr="002E2C93">
                <w:rPr>
                  <w:rStyle w:val="af2"/>
                  <w:sz w:val="24"/>
                  <w:szCs w:val="24"/>
                  <w:lang w:val="en-US"/>
                </w:rPr>
                <w:t>russia</w:t>
              </w:r>
              <w:r w:rsidR="004C4E98" w:rsidRPr="002E2C93">
                <w:rPr>
                  <w:rStyle w:val="af2"/>
                  <w:sz w:val="24"/>
                  <w:szCs w:val="24"/>
                </w:rPr>
                <w:t>.</w:t>
              </w:r>
              <w:r w:rsidR="004C4E98" w:rsidRPr="002E2C93">
                <w:rPr>
                  <w:rStyle w:val="af2"/>
                  <w:sz w:val="24"/>
                  <w:szCs w:val="24"/>
                  <w:lang w:val="en-US"/>
                </w:rPr>
                <w:t>ru</w:t>
              </w:r>
            </w:hyperlink>
          </w:p>
          <w:p w:rsidR="00BC5425" w:rsidRPr="00033237" w:rsidRDefault="00967A08" w:rsidP="00F3026D">
            <w:pPr>
              <w:spacing w:line="276" w:lineRule="auto"/>
              <w:ind w:right="153" w:firstLine="0"/>
              <w:jc w:val="left"/>
              <w:rPr>
                <w:sz w:val="24"/>
                <w:szCs w:val="24"/>
                <w:lang w:eastAsia="en-US"/>
              </w:rPr>
            </w:pPr>
            <w:r w:rsidRPr="00033237">
              <w:rPr>
                <w:sz w:val="24"/>
                <w:szCs w:val="24"/>
                <w:lang w:eastAsia="en-US"/>
              </w:rPr>
              <w:t xml:space="preserve">номер контактного телефона: </w:t>
            </w:r>
            <w:r w:rsidR="004C4E98" w:rsidRPr="004C4E98">
              <w:rPr>
                <w:sz w:val="24"/>
                <w:szCs w:val="24"/>
                <w:lang w:eastAsia="en-US"/>
              </w:rPr>
              <w:t>+7 (39153) 71-6-21 доб. 61-54</w:t>
            </w:r>
          </w:p>
        </w:tc>
      </w:tr>
      <w:tr w:rsidR="00BC5425" w:rsidRPr="00033237" w:rsidTr="004C4E98">
        <w:trPr>
          <w:trHeight w:val="1237"/>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827" w:type="dxa"/>
          </w:tcPr>
          <w:p w:rsidR="00BC5425" w:rsidRPr="00033237" w:rsidRDefault="00BC5425" w:rsidP="00F3026D">
            <w:pPr>
              <w:spacing w:line="276" w:lineRule="auto"/>
              <w:ind w:right="153" w:firstLine="0"/>
              <w:jc w:val="left"/>
              <w:rPr>
                <w:b/>
                <w:sz w:val="24"/>
                <w:szCs w:val="24"/>
                <w:lang w:eastAsia="en-US"/>
              </w:rPr>
            </w:pPr>
            <w:r w:rsidRPr="00033237">
              <w:rPr>
                <w:b/>
                <w:sz w:val="24"/>
                <w:szCs w:val="24"/>
              </w:rPr>
              <w:t>Информационное обеспечение проведения Запроса предложений</w:t>
            </w:r>
          </w:p>
        </w:tc>
        <w:tc>
          <w:tcPr>
            <w:tcW w:w="5953" w:type="dxa"/>
          </w:tcPr>
          <w:p w:rsidR="00BC5425" w:rsidRPr="00033237" w:rsidRDefault="00BC5425" w:rsidP="00F3026D">
            <w:pPr>
              <w:tabs>
                <w:tab w:val="left" w:pos="386"/>
              </w:tabs>
              <w:spacing w:line="276" w:lineRule="auto"/>
              <w:ind w:firstLine="0"/>
              <w:jc w:val="left"/>
              <w:rPr>
                <w:sz w:val="24"/>
                <w:szCs w:val="24"/>
                <w:lang w:eastAsia="en-US"/>
              </w:rPr>
            </w:pPr>
            <w:r w:rsidRPr="00033237">
              <w:rPr>
                <w:spacing w:val="-6"/>
                <w:sz w:val="24"/>
                <w:szCs w:val="24"/>
              </w:rPr>
              <w:t xml:space="preserve">Официальный интернет-сайт </w:t>
            </w:r>
            <w:r w:rsidRPr="00033237">
              <w:rPr>
                <w:bCs/>
                <w:sz w:val="24"/>
                <w:szCs w:val="24"/>
              </w:rPr>
              <w:t>ОАО «Э.ОН Россия, Раздел «Закупки»:</w:t>
            </w:r>
            <w:r w:rsidRPr="00033237">
              <w:rPr>
                <w:spacing w:val="-6"/>
                <w:sz w:val="24"/>
                <w:szCs w:val="24"/>
              </w:rPr>
              <w:t xml:space="preserve">  (</w:t>
            </w:r>
            <w:hyperlink r:id="rId11" w:history="1">
              <w:r w:rsidRPr="00033237">
                <w:rPr>
                  <w:rStyle w:val="af2"/>
                  <w:sz w:val="24"/>
                  <w:szCs w:val="24"/>
                  <w:lang w:eastAsia="en-US"/>
                </w:rPr>
                <w:t>http://www.eon-russia.ru/purchase/announcement/</w:t>
              </w:r>
            </w:hyperlink>
            <w:r w:rsidRPr="00033237">
              <w:rPr>
                <w:sz w:val="24"/>
                <w:szCs w:val="24"/>
                <w:lang w:eastAsia="en-US"/>
              </w:rPr>
              <w:t>)</w:t>
            </w:r>
          </w:p>
          <w:p w:rsidR="00BC5425" w:rsidRPr="00033237" w:rsidRDefault="00967A08" w:rsidP="005853F7">
            <w:pPr>
              <w:tabs>
                <w:tab w:val="left" w:pos="386"/>
              </w:tabs>
              <w:spacing w:line="276" w:lineRule="auto"/>
              <w:ind w:firstLine="0"/>
              <w:jc w:val="left"/>
              <w:rPr>
                <w:sz w:val="24"/>
                <w:szCs w:val="24"/>
                <w:lang w:eastAsia="en-US"/>
              </w:rPr>
            </w:pPr>
            <w:r w:rsidRPr="00033237">
              <w:rPr>
                <w:sz w:val="24"/>
                <w:szCs w:val="24"/>
                <w:lang w:eastAsia="en-US"/>
              </w:rPr>
              <w:t xml:space="preserve">Дата публикации Уведомления: </w:t>
            </w:r>
            <w:r w:rsidR="005853F7">
              <w:rPr>
                <w:b/>
                <w:sz w:val="24"/>
                <w:szCs w:val="24"/>
                <w:lang w:eastAsia="en-US"/>
              </w:rPr>
              <w:t>10</w:t>
            </w:r>
            <w:r w:rsidRPr="00ED7B74">
              <w:rPr>
                <w:b/>
                <w:sz w:val="24"/>
                <w:szCs w:val="24"/>
                <w:lang w:eastAsia="en-US"/>
              </w:rPr>
              <w:t>.</w:t>
            </w:r>
            <w:r w:rsidR="000948F4" w:rsidRPr="00ED7B74">
              <w:rPr>
                <w:b/>
                <w:sz w:val="24"/>
                <w:szCs w:val="24"/>
                <w:lang w:eastAsia="en-US"/>
              </w:rPr>
              <w:t>0</w:t>
            </w:r>
            <w:r w:rsidR="00ED7B74" w:rsidRPr="00ED7B74">
              <w:rPr>
                <w:b/>
                <w:sz w:val="24"/>
                <w:szCs w:val="24"/>
                <w:lang w:eastAsia="en-US"/>
              </w:rPr>
              <w:t>2</w:t>
            </w:r>
            <w:r w:rsidRPr="00ED7B74">
              <w:rPr>
                <w:b/>
                <w:sz w:val="24"/>
                <w:szCs w:val="24"/>
                <w:lang w:eastAsia="en-US"/>
              </w:rPr>
              <w:t>.201</w:t>
            </w:r>
            <w:r w:rsidR="000948F4" w:rsidRPr="00ED7B74">
              <w:rPr>
                <w:b/>
                <w:sz w:val="24"/>
                <w:szCs w:val="24"/>
                <w:lang w:eastAsia="en-US"/>
              </w:rPr>
              <w:t>6</w:t>
            </w:r>
            <w:r w:rsidR="00BC5425" w:rsidRPr="00ED7B74">
              <w:rPr>
                <w:b/>
                <w:sz w:val="24"/>
                <w:szCs w:val="24"/>
                <w:lang w:eastAsia="en-US"/>
              </w:rPr>
              <w:t>г</w:t>
            </w:r>
            <w:r w:rsidR="004C4E98" w:rsidRPr="00ED7B74">
              <w:rPr>
                <w:b/>
                <w:sz w:val="24"/>
                <w:szCs w:val="24"/>
                <w:lang w:eastAsia="en-US"/>
              </w:rPr>
              <w:t>.</w:t>
            </w:r>
          </w:p>
        </w:tc>
      </w:tr>
      <w:tr w:rsidR="00BC5425" w:rsidRPr="00033237" w:rsidTr="004C4E98">
        <w:trPr>
          <w:trHeight w:val="152"/>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827" w:type="dxa"/>
          </w:tcPr>
          <w:p w:rsidR="00BC5425" w:rsidRPr="00033237" w:rsidRDefault="00BC5425" w:rsidP="00F3026D">
            <w:pPr>
              <w:spacing w:line="276" w:lineRule="auto"/>
              <w:ind w:right="153" w:firstLine="0"/>
              <w:jc w:val="left"/>
              <w:rPr>
                <w:b/>
                <w:sz w:val="24"/>
                <w:szCs w:val="24"/>
                <w:lang w:eastAsia="en-US"/>
              </w:rPr>
            </w:pPr>
            <w:r w:rsidRPr="00033237">
              <w:rPr>
                <w:b/>
                <w:sz w:val="24"/>
                <w:szCs w:val="24"/>
                <w:lang w:eastAsia="en-US"/>
              </w:rPr>
              <w:t>Требования к подаче Предложения</w:t>
            </w:r>
          </w:p>
        </w:tc>
        <w:tc>
          <w:tcPr>
            <w:tcW w:w="5953" w:type="dxa"/>
          </w:tcPr>
          <w:p w:rsidR="00454C5E" w:rsidRPr="004E6073" w:rsidRDefault="00BC5425" w:rsidP="00F3026D">
            <w:pPr>
              <w:spacing w:line="276" w:lineRule="auto"/>
              <w:ind w:right="153" w:firstLine="0"/>
              <w:rPr>
                <w:b/>
                <w:color w:val="FF0000"/>
                <w:sz w:val="24"/>
                <w:szCs w:val="24"/>
                <w:lang w:eastAsia="en-US"/>
              </w:rPr>
            </w:pPr>
            <w:r w:rsidRPr="00033237">
              <w:rPr>
                <w:b/>
                <w:sz w:val="24"/>
                <w:szCs w:val="24"/>
                <w:lang w:eastAsia="en-US"/>
              </w:rPr>
              <w:t>Дата окончания приема Предложения*:</w:t>
            </w:r>
            <w:r w:rsidRPr="00033237">
              <w:rPr>
                <w:sz w:val="24"/>
                <w:szCs w:val="24"/>
                <w:lang w:eastAsia="en-US"/>
              </w:rPr>
              <w:t xml:space="preserve">                                        </w:t>
            </w:r>
            <w:r w:rsidR="00454C5E" w:rsidRPr="00454C5E">
              <w:rPr>
                <w:sz w:val="24"/>
                <w:szCs w:val="24"/>
                <w:lang w:eastAsia="en-US"/>
              </w:rPr>
              <w:t xml:space="preserve">до 12:00 часов (по московскому времени) </w:t>
            </w:r>
            <w:r w:rsidR="000948F4" w:rsidRPr="00ED7B74">
              <w:rPr>
                <w:b/>
                <w:sz w:val="24"/>
                <w:szCs w:val="24"/>
                <w:lang w:eastAsia="en-US"/>
              </w:rPr>
              <w:t>2</w:t>
            </w:r>
            <w:r w:rsidR="005853F7">
              <w:rPr>
                <w:b/>
                <w:sz w:val="24"/>
                <w:szCs w:val="24"/>
                <w:lang w:eastAsia="en-US"/>
              </w:rPr>
              <w:t>4</w:t>
            </w:r>
            <w:r w:rsidR="000948F4" w:rsidRPr="00ED7B74">
              <w:rPr>
                <w:b/>
                <w:sz w:val="24"/>
                <w:szCs w:val="24"/>
                <w:lang w:eastAsia="en-US"/>
              </w:rPr>
              <w:t>.0</w:t>
            </w:r>
            <w:r w:rsidR="00ED7B74" w:rsidRPr="00ED7B74">
              <w:rPr>
                <w:b/>
                <w:sz w:val="24"/>
                <w:szCs w:val="24"/>
                <w:lang w:eastAsia="en-US"/>
              </w:rPr>
              <w:t>2</w:t>
            </w:r>
            <w:r w:rsidR="00454C5E" w:rsidRPr="00ED7B74">
              <w:rPr>
                <w:b/>
                <w:sz w:val="24"/>
                <w:szCs w:val="24"/>
                <w:lang w:eastAsia="en-US"/>
              </w:rPr>
              <w:t>.</w:t>
            </w:r>
            <w:r w:rsidR="000948F4" w:rsidRPr="00ED7B74">
              <w:rPr>
                <w:b/>
                <w:sz w:val="24"/>
                <w:szCs w:val="24"/>
                <w:lang w:eastAsia="en-US"/>
              </w:rPr>
              <w:t>2016</w:t>
            </w:r>
            <w:r w:rsidR="00454C5E" w:rsidRPr="00ED7B74">
              <w:rPr>
                <w:b/>
                <w:sz w:val="24"/>
                <w:szCs w:val="24"/>
                <w:lang w:eastAsia="en-US"/>
              </w:rPr>
              <w:t xml:space="preserve"> г.</w:t>
            </w:r>
          </w:p>
          <w:p w:rsidR="00BC5425" w:rsidRPr="00033237" w:rsidRDefault="00BC5425" w:rsidP="00F3026D">
            <w:pPr>
              <w:spacing w:line="276" w:lineRule="auto"/>
              <w:ind w:right="153" w:firstLine="0"/>
              <w:rPr>
                <w:sz w:val="24"/>
                <w:szCs w:val="24"/>
                <w:lang w:eastAsia="en-US"/>
              </w:rPr>
            </w:pPr>
            <w:r w:rsidRPr="00033237">
              <w:rPr>
                <w:sz w:val="24"/>
                <w:szCs w:val="24"/>
              </w:rPr>
              <w:t>*</w:t>
            </w:r>
            <w:r w:rsidRPr="00033237">
              <w:rPr>
                <w:i/>
                <w:sz w:val="24"/>
                <w:szCs w:val="24"/>
              </w:rPr>
              <w:t>Организатор имеет право продлить срок окончания приема Предложений.</w:t>
            </w:r>
          </w:p>
          <w:p w:rsidR="003619CA" w:rsidRPr="00033237" w:rsidRDefault="00BC5425" w:rsidP="003619CA">
            <w:pPr>
              <w:tabs>
                <w:tab w:val="left" w:pos="142"/>
                <w:tab w:val="left" w:pos="284"/>
                <w:tab w:val="left" w:pos="426"/>
                <w:tab w:val="left" w:pos="567"/>
              </w:tabs>
              <w:spacing w:line="276" w:lineRule="auto"/>
              <w:ind w:firstLine="0"/>
              <w:contextualSpacing/>
              <w:rPr>
                <w:sz w:val="24"/>
                <w:szCs w:val="24"/>
                <w:lang w:eastAsia="en-US"/>
              </w:rPr>
            </w:pPr>
            <w:proofErr w:type="gramStart"/>
            <w:r w:rsidRPr="00033237">
              <w:rPr>
                <w:b/>
                <w:sz w:val="24"/>
                <w:szCs w:val="24"/>
                <w:lang w:eastAsia="en-US"/>
              </w:rPr>
              <w:t>Форма подачи Предложения:</w:t>
            </w:r>
            <w:r w:rsidRPr="00033237">
              <w:rPr>
                <w:sz w:val="24"/>
                <w:szCs w:val="24"/>
                <w:lang w:eastAsia="en-US"/>
              </w:rPr>
              <w:t xml:space="preserve"> </w:t>
            </w:r>
            <w:r w:rsidR="00A02480">
              <w:rPr>
                <w:sz w:val="24"/>
                <w:szCs w:val="24"/>
                <w:lang w:eastAsia="en-US"/>
              </w:rPr>
              <w:t>в электроном виде (</w:t>
            </w:r>
            <w:r w:rsidR="00A02480" w:rsidRPr="00A02480">
              <w:rPr>
                <w:sz w:val="24"/>
                <w:szCs w:val="24"/>
                <w:lang w:eastAsia="en-US"/>
              </w:rPr>
              <w:t>формат файлов PDF</w:t>
            </w:r>
            <w:r w:rsidR="00A02480">
              <w:rPr>
                <w:sz w:val="24"/>
                <w:szCs w:val="24"/>
                <w:lang w:eastAsia="en-US"/>
              </w:rPr>
              <w:t xml:space="preserve">, </w:t>
            </w:r>
            <w:r w:rsidR="00A02480" w:rsidRPr="00A02480">
              <w:rPr>
                <w:sz w:val="24"/>
                <w:szCs w:val="24"/>
                <w:lang w:eastAsia="en-US"/>
              </w:rPr>
              <w:t xml:space="preserve">архивирование </w:t>
            </w:r>
            <w:r w:rsidR="00A02480">
              <w:rPr>
                <w:sz w:val="24"/>
                <w:szCs w:val="24"/>
                <w:lang w:eastAsia="en-US"/>
              </w:rPr>
              <w:t xml:space="preserve">допускается, </w:t>
            </w:r>
            <w:r w:rsidR="00A02480" w:rsidRPr="00A02480">
              <w:rPr>
                <w:sz w:val="24"/>
                <w:szCs w:val="24"/>
                <w:lang w:eastAsia="en-US"/>
              </w:rPr>
              <w:t>размер одного файла не должен превышать 10 Мб, допускается разделение документа на части при превышении допустимого объема файл</w:t>
            </w:r>
            <w:r w:rsidR="00A02480">
              <w:rPr>
                <w:sz w:val="24"/>
                <w:szCs w:val="24"/>
                <w:lang w:eastAsia="en-US"/>
              </w:rPr>
              <w:t>а (например, Устав часть 1.pdf 10 Мб, Устав часть 2.pdf 3 Мб)) и оригинал предложения</w:t>
            </w:r>
            <w:r w:rsidR="003619CA" w:rsidRPr="00033237">
              <w:rPr>
                <w:sz w:val="24"/>
                <w:szCs w:val="24"/>
                <w:lang w:eastAsia="en-US"/>
              </w:rPr>
              <w:t xml:space="preserve"> должно быть подано в запечатанном конверте в составе следующих частей:</w:t>
            </w:r>
            <w:proofErr w:type="gramEnd"/>
          </w:p>
          <w:p w:rsidR="003619CA" w:rsidRPr="00033237" w:rsidRDefault="003619CA" w:rsidP="003619CA">
            <w:pPr>
              <w:tabs>
                <w:tab w:val="left" w:pos="142"/>
                <w:tab w:val="left" w:pos="284"/>
                <w:tab w:val="left" w:pos="426"/>
                <w:tab w:val="left" w:pos="567"/>
              </w:tabs>
              <w:spacing w:line="276" w:lineRule="auto"/>
              <w:ind w:firstLine="0"/>
              <w:contextualSpacing/>
              <w:rPr>
                <w:sz w:val="24"/>
                <w:szCs w:val="24"/>
                <w:lang w:eastAsia="en-US"/>
              </w:rPr>
            </w:pPr>
            <w:r w:rsidRPr="00033237">
              <w:rPr>
                <w:sz w:val="24"/>
                <w:szCs w:val="24"/>
                <w:lang w:eastAsia="en-US"/>
              </w:rPr>
              <w:t xml:space="preserve">- Часть №1 «Документы для регистрации (либо обновления информации) в базе данных поставщиков ОАО «Э.ОН Россия» - заполненная анкета и копии документов, заверенные нотариально, либо подписью </w:t>
            </w:r>
            <w:r w:rsidRPr="00033237">
              <w:rPr>
                <w:sz w:val="24"/>
                <w:szCs w:val="24"/>
                <w:lang w:eastAsia="en-US"/>
              </w:rPr>
              <w:lastRenderedPageBreak/>
              <w:t>руководителя и печатью предприятия на бумажном носителе и на диске в сканированном виде;</w:t>
            </w:r>
          </w:p>
          <w:p w:rsidR="003619CA" w:rsidRPr="00033237" w:rsidRDefault="003619CA" w:rsidP="003619CA">
            <w:pPr>
              <w:tabs>
                <w:tab w:val="left" w:pos="142"/>
                <w:tab w:val="left" w:pos="284"/>
                <w:tab w:val="left" w:pos="426"/>
                <w:tab w:val="left" w:pos="567"/>
              </w:tabs>
              <w:spacing w:line="276" w:lineRule="auto"/>
              <w:ind w:firstLine="0"/>
              <w:contextualSpacing/>
              <w:rPr>
                <w:sz w:val="24"/>
                <w:szCs w:val="24"/>
                <w:lang w:eastAsia="en-US"/>
              </w:rPr>
            </w:pPr>
            <w:r w:rsidRPr="00033237">
              <w:rPr>
                <w:sz w:val="24"/>
                <w:szCs w:val="24"/>
                <w:lang w:eastAsia="en-US"/>
              </w:rPr>
              <w:t>- Часть №2 «Предложение с коммерческой составляющей» - оригинал предложения на бумажном носителе и на диске в сканированном виде с указанием коммерческой составляющей (цены, сметы и т.д.);</w:t>
            </w:r>
          </w:p>
          <w:p w:rsidR="00BC5425" w:rsidRPr="00033237" w:rsidRDefault="003619CA" w:rsidP="003619CA">
            <w:pPr>
              <w:tabs>
                <w:tab w:val="left" w:pos="142"/>
                <w:tab w:val="left" w:pos="284"/>
                <w:tab w:val="left" w:pos="426"/>
                <w:tab w:val="left" w:pos="567"/>
              </w:tabs>
              <w:spacing w:line="276" w:lineRule="auto"/>
              <w:ind w:firstLine="0"/>
              <w:contextualSpacing/>
              <w:rPr>
                <w:sz w:val="24"/>
                <w:szCs w:val="24"/>
                <w:lang w:eastAsia="en-US"/>
              </w:rPr>
            </w:pPr>
            <w:r w:rsidRPr="00033237">
              <w:rPr>
                <w:sz w:val="24"/>
                <w:szCs w:val="24"/>
                <w:lang w:eastAsia="en-US"/>
              </w:rPr>
              <w:t>· Часть №3 «Предложение без коммерческой составляющей» - оригинал предложения на бумажном носителе и на диске в сканированном виде без указания цен (комплект документов предназначен для проведения Технической экспертизы предложения).</w:t>
            </w:r>
          </w:p>
          <w:p w:rsidR="00BC5425" w:rsidRPr="00033237" w:rsidRDefault="00BC5425" w:rsidP="003619CA">
            <w:pPr>
              <w:tabs>
                <w:tab w:val="left" w:pos="142"/>
                <w:tab w:val="left" w:pos="284"/>
                <w:tab w:val="left" w:pos="426"/>
                <w:tab w:val="left" w:pos="567"/>
              </w:tabs>
              <w:spacing w:line="276" w:lineRule="auto"/>
              <w:ind w:firstLine="0"/>
              <w:contextualSpacing/>
              <w:rPr>
                <w:sz w:val="24"/>
                <w:szCs w:val="24"/>
                <w:lang w:eastAsia="en-US"/>
              </w:rPr>
            </w:pPr>
            <w:r w:rsidRPr="00033237">
              <w:rPr>
                <w:b/>
                <w:sz w:val="24"/>
                <w:szCs w:val="24"/>
                <w:lang w:eastAsia="en-US"/>
              </w:rPr>
              <w:t>Место приема предложений:</w:t>
            </w:r>
            <w:r w:rsidR="00967A08" w:rsidRPr="00033237">
              <w:rPr>
                <w:b/>
                <w:sz w:val="24"/>
                <w:szCs w:val="24"/>
                <w:lang w:eastAsia="en-US"/>
              </w:rPr>
              <w:t xml:space="preserve"> </w:t>
            </w:r>
            <w:r w:rsidR="00DB5BC6" w:rsidRPr="00033237">
              <w:rPr>
                <w:sz w:val="24"/>
                <w:szCs w:val="24"/>
                <w:lang w:eastAsia="en-US"/>
              </w:rPr>
              <w:t xml:space="preserve">Красноярский край, г. Шарыпово, </w:t>
            </w:r>
            <w:proofErr w:type="spellStart"/>
            <w:r w:rsidR="00DB5BC6" w:rsidRPr="00033237">
              <w:rPr>
                <w:sz w:val="24"/>
                <w:szCs w:val="24"/>
                <w:lang w:eastAsia="en-US"/>
              </w:rPr>
              <w:t>Промбаза</w:t>
            </w:r>
            <w:proofErr w:type="spellEnd"/>
            <w:r w:rsidR="00DB5BC6" w:rsidRPr="00033237">
              <w:rPr>
                <w:sz w:val="24"/>
                <w:szCs w:val="24"/>
                <w:lang w:eastAsia="en-US"/>
              </w:rPr>
              <w:t xml:space="preserve"> Энергетиков 5, здание конторы КЭС, </w:t>
            </w:r>
            <w:proofErr w:type="spellStart"/>
            <w:r w:rsidR="00DB5BC6" w:rsidRPr="00033237">
              <w:rPr>
                <w:sz w:val="24"/>
                <w:szCs w:val="24"/>
                <w:lang w:eastAsia="en-US"/>
              </w:rPr>
              <w:t>каб</w:t>
            </w:r>
            <w:proofErr w:type="spellEnd"/>
            <w:r w:rsidR="00DB5BC6" w:rsidRPr="00033237">
              <w:rPr>
                <w:sz w:val="24"/>
                <w:szCs w:val="24"/>
                <w:lang w:eastAsia="en-US"/>
              </w:rPr>
              <w:t xml:space="preserve">. 109 </w:t>
            </w:r>
            <w:r w:rsidRPr="00033237">
              <w:rPr>
                <w:b/>
                <w:sz w:val="24"/>
                <w:szCs w:val="24"/>
              </w:rPr>
              <w:t xml:space="preserve"> </w:t>
            </w:r>
          </w:p>
        </w:tc>
      </w:tr>
      <w:tr w:rsidR="00BC5425" w:rsidRPr="00033237" w:rsidTr="004C4E98">
        <w:trPr>
          <w:trHeight w:val="152"/>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827" w:type="dxa"/>
          </w:tcPr>
          <w:p w:rsidR="00BC5425" w:rsidRPr="00033237" w:rsidRDefault="00BC5425" w:rsidP="00F3026D">
            <w:pPr>
              <w:spacing w:line="276" w:lineRule="auto"/>
              <w:ind w:right="153" w:firstLine="0"/>
              <w:jc w:val="left"/>
              <w:rPr>
                <w:bCs/>
                <w:sz w:val="24"/>
                <w:szCs w:val="24"/>
                <w:shd w:val="clear" w:color="auto" w:fill="FDE9D9"/>
                <w:lang w:eastAsia="en-US"/>
              </w:rPr>
            </w:pPr>
            <w:r w:rsidRPr="00033237">
              <w:rPr>
                <w:b/>
                <w:sz w:val="24"/>
                <w:szCs w:val="24"/>
                <w:lang w:eastAsia="en-US"/>
              </w:rPr>
              <w:t xml:space="preserve">Срок </w:t>
            </w:r>
            <w:r w:rsidRPr="00033237">
              <w:rPr>
                <w:b/>
                <w:i/>
                <w:sz w:val="24"/>
                <w:szCs w:val="24"/>
                <w:lang w:eastAsia="en-US"/>
              </w:rPr>
              <w:t xml:space="preserve"> </w:t>
            </w:r>
            <w:r w:rsidRPr="00033237">
              <w:rPr>
                <w:b/>
                <w:sz w:val="24"/>
                <w:szCs w:val="24"/>
                <w:lang w:eastAsia="en-US"/>
              </w:rPr>
              <w:t>выполнения работ</w:t>
            </w:r>
            <w:r w:rsidRPr="00033237">
              <w:rPr>
                <w:sz w:val="24"/>
                <w:szCs w:val="24"/>
                <w:lang w:eastAsia="en-US"/>
              </w:rPr>
              <w:t xml:space="preserve"> </w:t>
            </w:r>
          </w:p>
        </w:tc>
        <w:tc>
          <w:tcPr>
            <w:tcW w:w="5953" w:type="dxa"/>
          </w:tcPr>
          <w:p w:rsidR="00BC5425" w:rsidRPr="001A2C86" w:rsidRDefault="005853F7" w:rsidP="004E6073">
            <w:pPr>
              <w:tabs>
                <w:tab w:val="left" w:pos="0"/>
                <w:tab w:val="left" w:pos="5657"/>
              </w:tabs>
              <w:spacing w:line="276" w:lineRule="auto"/>
              <w:ind w:left="540" w:right="153" w:hanging="540"/>
              <w:jc w:val="left"/>
              <w:rPr>
                <w:b/>
                <w:i/>
                <w:sz w:val="24"/>
                <w:szCs w:val="24"/>
              </w:rPr>
            </w:pPr>
            <w:r>
              <w:rPr>
                <w:b/>
                <w:sz w:val="24"/>
                <w:szCs w:val="24"/>
                <w:lang w:eastAsia="en-US"/>
              </w:rPr>
              <w:t xml:space="preserve">Февраль </w:t>
            </w:r>
            <w:r w:rsidR="003619CA" w:rsidRPr="00C66FE0">
              <w:rPr>
                <w:b/>
                <w:sz w:val="24"/>
                <w:szCs w:val="24"/>
                <w:lang w:eastAsia="en-US"/>
              </w:rPr>
              <w:t>201</w:t>
            </w:r>
            <w:r w:rsidR="00C8623A" w:rsidRPr="00C66FE0">
              <w:rPr>
                <w:b/>
                <w:sz w:val="24"/>
                <w:szCs w:val="24"/>
                <w:lang w:eastAsia="en-US"/>
              </w:rPr>
              <w:t>6</w:t>
            </w:r>
            <w:r w:rsidR="003619CA" w:rsidRPr="00C66FE0">
              <w:rPr>
                <w:b/>
                <w:sz w:val="24"/>
                <w:szCs w:val="24"/>
                <w:lang w:eastAsia="en-US"/>
              </w:rPr>
              <w:t xml:space="preserve"> г.</w:t>
            </w:r>
          </w:p>
        </w:tc>
      </w:tr>
      <w:tr w:rsidR="00BC5425" w:rsidRPr="00033237" w:rsidTr="004C4E98">
        <w:trPr>
          <w:trHeight w:val="249"/>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827" w:type="dxa"/>
          </w:tcPr>
          <w:p w:rsidR="00BC5425" w:rsidRPr="00033237" w:rsidRDefault="00BC5425" w:rsidP="003619CA">
            <w:pPr>
              <w:spacing w:line="276" w:lineRule="auto"/>
              <w:ind w:right="153" w:firstLine="0"/>
              <w:jc w:val="left"/>
              <w:rPr>
                <w:b/>
                <w:sz w:val="24"/>
                <w:szCs w:val="24"/>
                <w:lang w:eastAsia="en-US"/>
              </w:rPr>
            </w:pPr>
            <w:r w:rsidRPr="00033237">
              <w:rPr>
                <w:b/>
                <w:sz w:val="24"/>
                <w:szCs w:val="24"/>
                <w:lang w:eastAsia="en-US"/>
              </w:rPr>
              <w:t xml:space="preserve">Место </w:t>
            </w:r>
            <w:r w:rsidRPr="00033237">
              <w:rPr>
                <w:b/>
                <w:i/>
                <w:sz w:val="24"/>
                <w:szCs w:val="24"/>
                <w:lang w:eastAsia="en-US"/>
              </w:rPr>
              <w:t xml:space="preserve"> </w:t>
            </w:r>
            <w:r w:rsidRPr="00033237">
              <w:rPr>
                <w:b/>
                <w:sz w:val="24"/>
                <w:szCs w:val="24"/>
                <w:lang w:eastAsia="en-US"/>
              </w:rPr>
              <w:t>выполнения работ</w:t>
            </w:r>
            <w:r w:rsidRPr="00033237">
              <w:rPr>
                <w:b/>
                <w:i/>
                <w:sz w:val="24"/>
                <w:szCs w:val="24"/>
                <w:lang w:eastAsia="en-US"/>
              </w:rPr>
              <w:t xml:space="preserve"> </w:t>
            </w:r>
          </w:p>
        </w:tc>
        <w:tc>
          <w:tcPr>
            <w:tcW w:w="5953" w:type="dxa"/>
          </w:tcPr>
          <w:p w:rsidR="00BC5425" w:rsidRPr="00033237" w:rsidRDefault="003619CA" w:rsidP="00207273">
            <w:pPr>
              <w:tabs>
                <w:tab w:val="left" w:pos="-72"/>
              </w:tabs>
              <w:autoSpaceDE w:val="0"/>
              <w:autoSpaceDN w:val="0"/>
              <w:adjustRightInd w:val="0"/>
              <w:spacing w:line="276" w:lineRule="auto"/>
              <w:ind w:firstLine="0"/>
              <w:jc w:val="left"/>
              <w:rPr>
                <w:sz w:val="24"/>
                <w:szCs w:val="24"/>
                <w:lang w:eastAsia="en-US"/>
              </w:rPr>
            </w:pPr>
            <w:r w:rsidRPr="00033237">
              <w:rPr>
                <w:sz w:val="24"/>
                <w:szCs w:val="24"/>
                <w:lang w:eastAsia="en-US"/>
              </w:rPr>
              <w:t xml:space="preserve">Красноярский край, г. Шарыпово, </w:t>
            </w:r>
            <w:proofErr w:type="spellStart"/>
            <w:r w:rsidRPr="00033237">
              <w:rPr>
                <w:sz w:val="24"/>
                <w:szCs w:val="24"/>
                <w:lang w:eastAsia="en-US"/>
              </w:rPr>
              <w:t>Промбаза</w:t>
            </w:r>
            <w:proofErr w:type="spellEnd"/>
            <w:r w:rsidRPr="00033237">
              <w:rPr>
                <w:sz w:val="24"/>
                <w:szCs w:val="24"/>
                <w:lang w:eastAsia="en-US"/>
              </w:rPr>
              <w:t xml:space="preserve"> Энергетиков</w:t>
            </w:r>
          </w:p>
        </w:tc>
      </w:tr>
      <w:tr w:rsidR="00BC5425" w:rsidRPr="00033237" w:rsidTr="004C4E98">
        <w:trPr>
          <w:trHeight w:val="152"/>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827" w:type="dxa"/>
          </w:tcPr>
          <w:p w:rsidR="00BC5425" w:rsidRPr="00033237" w:rsidRDefault="00BC5425" w:rsidP="00F3026D">
            <w:pPr>
              <w:spacing w:line="276" w:lineRule="auto"/>
              <w:ind w:firstLine="0"/>
              <w:jc w:val="left"/>
              <w:rPr>
                <w:b/>
                <w:sz w:val="24"/>
                <w:szCs w:val="24"/>
                <w:lang w:eastAsia="en-US"/>
              </w:rPr>
            </w:pPr>
            <w:r w:rsidRPr="00033237">
              <w:rPr>
                <w:b/>
                <w:sz w:val="24"/>
                <w:szCs w:val="24"/>
                <w:lang w:eastAsia="en-US"/>
              </w:rPr>
              <w:t>Условия оплаты</w:t>
            </w:r>
          </w:p>
        </w:tc>
        <w:tc>
          <w:tcPr>
            <w:tcW w:w="5953" w:type="dxa"/>
          </w:tcPr>
          <w:p w:rsidR="00E044C1" w:rsidRPr="00033237" w:rsidRDefault="00790C0B" w:rsidP="00033237">
            <w:pPr>
              <w:tabs>
                <w:tab w:val="left" w:pos="0"/>
              </w:tabs>
              <w:spacing w:line="276" w:lineRule="auto"/>
              <w:ind w:right="-11" w:firstLine="0"/>
              <w:contextualSpacing/>
              <w:rPr>
                <w:sz w:val="24"/>
                <w:szCs w:val="24"/>
              </w:rPr>
            </w:pPr>
            <w:r w:rsidRPr="00033237">
              <w:rPr>
                <w:spacing w:val="-1"/>
                <w:sz w:val="24"/>
                <w:szCs w:val="24"/>
              </w:rPr>
              <w:t xml:space="preserve">по договорам  </w:t>
            </w:r>
            <w:r w:rsidR="00033237" w:rsidRPr="00033237">
              <w:rPr>
                <w:spacing w:val="-1"/>
                <w:sz w:val="24"/>
                <w:szCs w:val="24"/>
              </w:rPr>
              <w:t xml:space="preserve">выполнения работ </w:t>
            </w:r>
            <w:r w:rsidRPr="00033237">
              <w:rPr>
                <w:spacing w:val="-1"/>
                <w:sz w:val="24"/>
                <w:szCs w:val="24"/>
              </w:rPr>
              <w:t xml:space="preserve">– </w:t>
            </w:r>
            <w:r w:rsidRPr="00033237">
              <w:rPr>
                <w:sz w:val="24"/>
                <w:szCs w:val="24"/>
              </w:rPr>
              <w:t>в течение 80 (восьмидесяти) календарных дней со дня подписания сторонами акта сдачи - приемки, оформляющего сдачу - пр</w:t>
            </w:r>
            <w:r w:rsidR="00033237" w:rsidRPr="00033237">
              <w:rPr>
                <w:sz w:val="24"/>
                <w:szCs w:val="24"/>
              </w:rPr>
              <w:t>иемку выполненных работ</w:t>
            </w:r>
            <w:r w:rsidRPr="00033237">
              <w:rPr>
                <w:sz w:val="24"/>
                <w:szCs w:val="24"/>
              </w:rPr>
              <w:t>.</w:t>
            </w:r>
          </w:p>
        </w:tc>
      </w:tr>
      <w:tr w:rsidR="00BC5425" w:rsidRPr="00033237" w:rsidTr="004C4E98">
        <w:trPr>
          <w:trHeight w:val="286"/>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827" w:type="dxa"/>
          </w:tcPr>
          <w:p w:rsidR="00BC5425" w:rsidRPr="00033237" w:rsidRDefault="00BC5425" w:rsidP="00F3026D">
            <w:pPr>
              <w:spacing w:line="276" w:lineRule="auto"/>
              <w:ind w:right="153" w:firstLine="0"/>
              <w:jc w:val="left"/>
              <w:rPr>
                <w:b/>
                <w:sz w:val="24"/>
                <w:szCs w:val="24"/>
              </w:rPr>
            </w:pPr>
            <w:r w:rsidRPr="00033237">
              <w:rPr>
                <w:b/>
                <w:sz w:val="24"/>
                <w:szCs w:val="24"/>
                <w:lang w:eastAsia="en-US"/>
              </w:rPr>
              <w:t>Количество лотов</w:t>
            </w:r>
          </w:p>
        </w:tc>
        <w:tc>
          <w:tcPr>
            <w:tcW w:w="5953" w:type="dxa"/>
          </w:tcPr>
          <w:p w:rsidR="00BC5425" w:rsidRPr="00033237" w:rsidRDefault="00033237" w:rsidP="00033237">
            <w:pPr>
              <w:tabs>
                <w:tab w:val="left" w:pos="0"/>
              </w:tabs>
              <w:autoSpaceDE w:val="0"/>
              <w:autoSpaceDN w:val="0"/>
              <w:adjustRightInd w:val="0"/>
              <w:spacing w:line="276" w:lineRule="auto"/>
              <w:ind w:right="-72" w:firstLine="0"/>
              <w:jc w:val="left"/>
              <w:rPr>
                <w:sz w:val="24"/>
                <w:szCs w:val="24"/>
                <w:lang w:eastAsia="en-US"/>
              </w:rPr>
            </w:pPr>
            <w:r w:rsidRPr="00033237">
              <w:rPr>
                <w:sz w:val="24"/>
                <w:szCs w:val="24"/>
              </w:rPr>
              <w:t>1</w:t>
            </w:r>
          </w:p>
        </w:tc>
      </w:tr>
      <w:tr w:rsidR="00BC5425" w:rsidRPr="00033237" w:rsidTr="004C4E98">
        <w:trPr>
          <w:trHeight w:val="152"/>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827" w:type="dxa"/>
          </w:tcPr>
          <w:p w:rsidR="00BC5425" w:rsidRPr="00033237" w:rsidRDefault="00BC5425" w:rsidP="00F3026D">
            <w:pPr>
              <w:spacing w:line="276" w:lineRule="auto"/>
              <w:ind w:right="153" w:firstLine="0"/>
              <w:jc w:val="left"/>
              <w:rPr>
                <w:b/>
                <w:sz w:val="24"/>
                <w:szCs w:val="24"/>
                <w:lang w:eastAsia="en-US"/>
              </w:rPr>
            </w:pPr>
            <w:r w:rsidRPr="00033237">
              <w:rPr>
                <w:b/>
                <w:sz w:val="24"/>
                <w:szCs w:val="24"/>
                <w:lang w:eastAsia="en-US"/>
              </w:rPr>
              <w:t>Валюта предложения</w:t>
            </w:r>
          </w:p>
        </w:tc>
        <w:tc>
          <w:tcPr>
            <w:tcW w:w="5953" w:type="dxa"/>
          </w:tcPr>
          <w:p w:rsidR="00BC5425" w:rsidRPr="00033237" w:rsidRDefault="00033237" w:rsidP="00F3026D">
            <w:pPr>
              <w:tabs>
                <w:tab w:val="left" w:pos="0"/>
              </w:tabs>
              <w:spacing w:line="276" w:lineRule="auto"/>
              <w:ind w:left="540" w:right="153" w:hanging="540"/>
              <w:rPr>
                <w:sz w:val="24"/>
                <w:szCs w:val="24"/>
              </w:rPr>
            </w:pPr>
            <w:r w:rsidRPr="00033237">
              <w:rPr>
                <w:sz w:val="24"/>
                <w:szCs w:val="24"/>
              </w:rPr>
              <w:t>Российский рубль (RUB)</w:t>
            </w:r>
          </w:p>
        </w:tc>
      </w:tr>
      <w:tr w:rsidR="00BC5425" w:rsidRPr="00033237" w:rsidTr="004C4E98">
        <w:trPr>
          <w:trHeight w:val="709"/>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827" w:type="dxa"/>
          </w:tcPr>
          <w:p w:rsidR="00BC5425" w:rsidRPr="00033237" w:rsidRDefault="00BC5425" w:rsidP="00F3026D">
            <w:pPr>
              <w:pStyle w:val="3b"/>
              <w:tabs>
                <w:tab w:val="clear" w:pos="1307"/>
              </w:tabs>
              <w:spacing w:line="276" w:lineRule="auto"/>
              <w:ind w:left="0" w:right="153"/>
              <w:jc w:val="left"/>
              <w:rPr>
                <w:b/>
                <w:szCs w:val="24"/>
              </w:rPr>
            </w:pPr>
            <w:r w:rsidRPr="00033237">
              <w:rPr>
                <w:b/>
                <w:szCs w:val="24"/>
              </w:rPr>
              <w:t xml:space="preserve">Требования к Участникам Запроса предложений </w:t>
            </w:r>
          </w:p>
        </w:tc>
        <w:tc>
          <w:tcPr>
            <w:tcW w:w="5953" w:type="dxa"/>
          </w:tcPr>
          <w:p w:rsidR="00BC5425" w:rsidRPr="00033237" w:rsidRDefault="00664FC7" w:rsidP="00033237">
            <w:pPr>
              <w:tabs>
                <w:tab w:val="left" w:pos="0"/>
                <w:tab w:val="left" w:pos="5657"/>
              </w:tabs>
              <w:spacing w:line="276" w:lineRule="auto"/>
              <w:ind w:right="153" w:firstLine="0"/>
              <w:jc w:val="left"/>
              <w:rPr>
                <w:sz w:val="24"/>
                <w:szCs w:val="24"/>
              </w:rPr>
            </w:pPr>
            <w:r w:rsidRPr="00033237">
              <w:rPr>
                <w:sz w:val="24"/>
                <w:szCs w:val="24"/>
              </w:rPr>
              <w:t>В соответствии с Разделом  2 «Требования к участникам» (Подраздел 2.1)</w:t>
            </w:r>
          </w:p>
        </w:tc>
      </w:tr>
      <w:tr w:rsidR="00BC5425" w:rsidRPr="00033237" w:rsidTr="004C4E98">
        <w:trPr>
          <w:trHeight w:val="60"/>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827" w:type="dxa"/>
          </w:tcPr>
          <w:p w:rsidR="00BC5425" w:rsidRPr="00033237" w:rsidRDefault="00BC5425" w:rsidP="00F3026D">
            <w:pPr>
              <w:pStyle w:val="3b"/>
              <w:tabs>
                <w:tab w:val="left" w:pos="708"/>
              </w:tabs>
              <w:spacing w:line="276" w:lineRule="auto"/>
              <w:ind w:left="0" w:right="153"/>
              <w:jc w:val="left"/>
              <w:rPr>
                <w:b/>
                <w:szCs w:val="24"/>
              </w:rPr>
            </w:pPr>
            <w:r w:rsidRPr="00033237">
              <w:rPr>
                <w:b/>
                <w:szCs w:val="24"/>
              </w:rPr>
              <w:t>Требования к продукции</w:t>
            </w:r>
          </w:p>
        </w:tc>
        <w:tc>
          <w:tcPr>
            <w:tcW w:w="5953" w:type="dxa"/>
          </w:tcPr>
          <w:p w:rsidR="00BC5425" w:rsidRPr="00033237" w:rsidRDefault="00160575" w:rsidP="00033237">
            <w:pPr>
              <w:tabs>
                <w:tab w:val="left" w:pos="0"/>
                <w:tab w:val="left" w:pos="5657"/>
              </w:tabs>
              <w:spacing w:line="276" w:lineRule="auto"/>
              <w:ind w:left="540" w:right="153" w:hanging="540"/>
              <w:jc w:val="left"/>
              <w:rPr>
                <w:sz w:val="24"/>
                <w:szCs w:val="24"/>
              </w:rPr>
            </w:pPr>
            <w:r w:rsidRPr="00033237">
              <w:rPr>
                <w:sz w:val="24"/>
                <w:szCs w:val="24"/>
              </w:rPr>
              <w:t xml:space="preserve">В соответствии с Разделом </w:t>
            </w:r>
            <w:r w:rsidR="00664FC7" w:rsidRPr="00033237">
              <w:rPr>
                <w:sz w:val="24"/>
                <w:szCs w:val="24"/>
              </w:rPr>
              <w:t xml:space="preserve">6 </w:t>
            </w:r>
            <w:r w:rsidRPr="00033237">
              <w:rPr>
                <w:sz w:val="24"/>
                <w:szCs w:val="24"/>
              </w:rPr>
              <w:t xml:space="preserve"> «Техническая часть»</w:t>
            </w:r>
          </w:p>
        </w:tc>
      </w:tr>
      <w:tr w:rsidR="00BC5425" w:rsidRPr="00033237" w:rsidTr="004C4E98">
        <w:trPr>
          <w:trHeight w:val="709"/>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827" w:type="dxa"/>
          </w:tcPr>
          <w:p w:rsidR="00BC5425" w:rsidRPr="00033237" w:rsidRDefault="00BC5425" w:rsidP="00F3026D">
            <w:pPr>
              <w:pStyle w:val="3b"/>
              <w:tabs>
                <w:tab w:val="left" w:pos="708"/>
              </w:tabs>
              <w:spacing w:line="276" w:lineRule="auto"/>
              <w:ind w:left="0" w:right="153"/>
              <w:jc w:val="left"/>
              <w:rPr>
                <w:b/>
                <w:szCs w:val="24"/>
              </w:rPr>
            </w:pPr>
            <w:r w:rsidRPr="00033237">
              <w:rPr>
                <w:b/>
                <w:szCs w:val="24"/>
              </w:rPr>
              <w:t>Требования к сроку действия предложения</w:t>
            </w:r>
          </w:p>
        </w:tc>
        <w:tc>
          <w:tcPr>
            <w:tcW w:w="5953" w:type="dxa"/>
          </w:tcPr>
          <w:p w:rsidR="00AC18D9" w:rsidRPr="00033237" w:rsidRDefault="001448AE" w:rsidP="001448AE">
            <w:pPr>
              <w:autoSpaceDE w:val="0"/>
              <w:autoSpaceDN w:val="0"/>
              <w:adjustRightInd w:val="0"/>
              <w:spacing w:line="276" w:lineRule="auto"/>
              <w:ind w:right="-72" w:firstLine="0"/>
              <w:jc w:val="left"/>
              <w:rPr>
                <w:sz w:val="24"/>
                <w:szCs w:val="24"/>
              </w:rPr>
            </w:pPr>
            <w:r w:rsidRPr="00033237">
              <w:rPr>
                <w:sz w:val="24"/>
                <w:szCs w:val="24"/>
              </w:rPr>
              <w:t>Н</w:t>
            </w:r>
            <w:r w:rsidR="00B3018D" w:rsidRPr="00033237">
              <w:rPr>
                <w:sz w:val="24"/>
                <w:szCs w:val="24"/>
              </w:rPr>
              <w:t xml:space="preserve">е </w:t>
            </w:r>
            <w:r w:rsidRPr="00033237">
              <w:rPr>
                <w:sz w:val="24"/>
                <w:szCs w:val="24"/>
              </w:rPr>
              <w:t xml:space="preserve">менее чем  </w:t>
            </w:r>
            <w:r w:rsidR="00B3018D" w:rsidRPr="00033237">
              <w:rPr>
                <w:i/>
                <w:sz w:val="24"/>
                <w:szCs w:val="24"/>
              </w:rPr>
              <w:t>(</w:t>
            </w:r>
            <w:r w:rsidR="00033237" w:rsidRPr="00033237">
              <w:rPr>
                <w:i/>
                <w:sz w:val="24"/>
                <w:szCs w:val="24"/>
              </w:rPr>
              <w:t>120</w:t>
            </w:r>
            <w:r w:rsidR="00B3018D" w:rsidRPr="00033237">
              <w:rPr>
                <w:i/>
                <w:sz w:val="24"/>
                <w:szCs w:val="24"/>
              </w:rPr>
              <w:t>)</w:t>
            </w:r>
            <w:r w:rsidR="00B3018D" w:rsidRPr="00033237">
              <w:rPr>
                <w:sz w:val="24"/>
                <w:szCs w:val="24"/>
              </w:rPr>
              <w:t xml:space="preserve"> календарн</w:t>
            </w:r>
            <w:r w:rsidRPr="00033237">
              <w:rPr>
                <w:sz w:val="24"/>
                <w:szCs w:val="24"/>
              </w:rPr>
              <w:t>ых дней со дня, следующего за днем окончания приема Предложений</w:t>
            </w:r>
            <w:r w:rsidR="00AC18D9" w:rsidRPr="00033237">
              <w:rPr>
                <w:sz w:val="24"/>
                <w:szCs w:val="24"/>
              </w:rPr>
              <w:t>.</w:t>
            </w:r>
          </w:p>
        </w:tc>
      </w:tr>
      <w:tr w:rsidR="00BC5425" w:rsidRPr="00033237" w:rsidTr="004C4E98">
        <w:trPr>
          <w:trHeight w:val="979"/>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827" w:type="dxa"/>
          </w:tcPr>
          <w:p w:rsidR="00BC5425" w:rsidRPr="00033237" w:rsidRDefault="00BC5425" w:rsidP="00F3026D">
            <w:pPr>
              <w:pStyle w:val="Times12"/>
              <w:spacing w:line="276" w:lineRule="auto"/>
              <w:ind w:right="153" w:firstLine="0"/>
              <w:jc w:val="left"/>
              <w:rPr>
                <w:b/>
                <w:szCs w:val="24"/>
              </w:rPr>
            </w:pPr>
            <w:r w:rsidRPr="00033237">
              <w:rPr>
                <w:b/>
                <w:szCs w:val="24"/>
              </w:rPr>
              <w:t xml:space="preserve">Состав Предложения участника </w:t>
            </w:r>
            <w:r w:rsidR="00F5764B" w:rsidRPr="00033237">
              <w:rPr>
                <w:b/>
                <w:szCs w:val="24"/>
              </w:rPr>
              <w:t>и требования к оформлению</w:t>
            </w:r>
          </w:p>
        </w:tc>
        <w:tc>
          <w:tcPr>
            <w:tcW w:w="5953" w:type="dxa"/>
          </w:tcPr>
          <w:p w:rsidR="003E7391" w:rsidRPr="00033237" w:rsidRDefault="005A4A1C" w:rsidP="001E2003">
            <w:pPr>
              <w:pStyle w:val="Times12"/>
              <w:numPr>
                <w:ilvl w:val="0"/>
                <w:numId w:val="47"/>
              </w:numPr>
              <w:tabs>
                <w:tab w:val="left" w:pos="0"/>
                <w:tab w:val="left" w:pos="1140"/>
              </w:tabs>
              <w:spacing w:line="276" w:lineRule="auto"/>
              <w:ind w:left="353" w:right="153" w:hanging="353"/>
              <w:rPr>
                <w:szCs w:val="24"/>
              </w:rPr>
            </w:pPr>
            <w:r w:rsidRPr="00033237">
              <w:rPr>
                <w:b/>
                <w:szCs w:val="24"/>
              </w:rPr>
              <w:t>Оригинал Предложения</w:t>
            </w:r>
            <w:r w:rsidRPr="00033237">
              <w:rPr>
                <w:szCs w:val="24"/>
              </w:rPr>
              <w:t xml:space="preserve"> на бумажном носителе;</w:t>
            </w:r>
          </w:p>
          <w:p w:rsidR="003E7391" w:rsidRPr="00033237" w:rsidRDefault="005A4A1C" w:rsidP="001E2003">
            <w:pPr>
              <w:pStyle w:val="Times12"/>
              <w:numPr>
                <w:ilvl w:val="0"/>
                <w:numId w:val="47"/>
              </w:numPr>
              <w:tabs>
                <w:tab w:val="left" w:pos="0"/>
                <w:tab w:val="left" w:pos="1140"/>
              </w:tabs>
              <w:spacing w:line="276" w:lineRule="auto"/>
              <w:ind w:left="353" w:right="153" w:hanging="353"/>
              <w:rPr>
                <w:szCs w:val="24"/>
              </w:rPr>
            </w:pPr>
            <w:r w:rsidRPr="00033237">
              <w:rPr>
                <w:b/>
                <w:szCs w:val="24"/>
              </w:rPr>
              <w:t>Копия №1</w:t>
            </w:r>
            <w:r w:rsidRPr="00033237">
              <w:rPr>
                <w:szCs w:val="24"/>
              </w:rPr>
              <w:t xml:space="preserve"> </w:t>
            </w:r>
            <w:r w:rsidR="001448AE" w:rsidRPr="00033237">
              <w:rPr>
                <w:szCs w:val="24"/>
              </w:rPr>
              <w:t xml:space="preserve">на электронном носителе </w:t>
            </w:r>
            <w:r w:rsidRPr="00033237">
              <w:rPr>
                <w:szCs w:val="24"/>
              </w:rPr>
              <w:t>-</w:t>
            </w:r>
            <w:r w:rsidRPr="00033237">
              <w:t xml:space="preserve"> </w:t>
            </w:r>
            <w:r w:rsidR="003B1A02" w:rsidRPr="00033237">
              <w:t>Скан-копия с Оригинала Предложения в полном объеме;</w:t>
            </w:r>
          </w:p>
          <w:p w:rsidR="003E7391" w:rsidRPr="00033237" w:rsidRDefault="005A4A1C" w:rsidP="001E2003">
            <w:pPr>
              <w:pStyle w:val="Times12"/>
              <w:numPr>
                <w:ilvl w:val="0"/>
                <w:numId w:val="47"/>
              </w:numPr>
              <w:tabs>
                <w:tab w:val="left" w:pos="0"/>
                <w:tab w:val="left" w:pos="1140"/>
              </w:tabs>
              <w:spacing w:line="276" w:lineRule="auto"/>
              <w:ind w:left="353" w:right="153" w:hanging="353"/>
              <w:rPr>
                <w:szCs w:val="24"/>
              </w:rPr>
            </w:pPr>
            <w:r w:rsidRPr="00033237">
              <w:rPr>
                <w:b/>
                <w:szCs w:val="24"/>
              </w:rPr>
              <w:t>Копия № 2</w:t>
            </w:r>
            <w:r w:rsidRPr="00033237">
              <w:rPr>
                <w:szCs w:val="24"/>
              </w:rPr>
              <w:t xml:space="preserve"> </w:t>
            </w:r>
            <w:r w:rsidR="00B3018D" w:rsidRPr="00033237">
              <w:rPr>
                <w:szCs w:val="24"/>
              </w:rPr>
              <w:t>на электронном носителе</w:t>
            </w:r>
            <w:r w:rsidR="00AC18D9" w:rsidRPr="00033237">
              <w:rPr>
                <w:szCs w:val="24"/>
              </w:rPr>
              <w:t xml:space="preserve"> </w:t>
            </w:r>
            <w:r w:rsidRPr="00033237">
              <w:rPr>
                <w:szCs w:val="24"/>
              </w:rPr>
              <w:t>-</w:t>
            </w:r>
            <w:r w:rsidRPr="00033237">
              <w:t xml:space="preserve"> Скан-копия с Оригинала Предложения в полном объеме (без указания </w:t>
            </w:r>
            <w:r w:rsidR="00FA500C" w:rsidRPr="00033237">
              <w:t>коммерческой информации (</w:t>
            </w:r>
            <w:r w:rsidRPr="00033237">
              <w:t>стоимости предложения</w:t>
            </w:r>
            <w:r w:rsidR="00AC18D9" w:rsidRPr="00033237">
              <w:t>/</w:t>
            </w:r>
            <w:r w:rsidRPr="00033237">
              <w:t>цен)</w:t>
            </w:r>
            <w:r w:rsidR="00FA500C" w:rsidRPr="00033237">
              <w:t>)</w:t>
            </w:r>
            <w:r w:rsidRPr="00033237">
              <w:t>;</w:t>
            </w:r>
          </w:p>
          <w:p w:rsidR="00B93BB6" w:rsidRPr="00033237" w:rsidRDefault="005A4A1C">
            <w:pPr>
              <w:pStyle w:val="Times12"/>
              <w:numPr>
                <w:ilvl w:val="0"/>
                <w:numId w:val="47"/>
              </w:numPr>
              <w:tabs>
                <w:tab w:val="left" w:pos="0"/>
                <w:tab w:val="left" w:pos="1140"/>
              </w:tabs>
              <w:spacing w:line="276" w:lineRule="auto"/>
              <w:ind w:left="353" w:right="153" w:hanging="353"/>
              <w:rPr>
                <w:szCs w:val="24"/>
              </w:rPr>
            </w:pPr>
            <w:r w:rsidRPr="00033237">
              <w:rPr>
                <w:b/>
              </w:rPr>
              <w:t>Копия № 3</w:t>
            </w:r>
            <w:r w:rsidRPr="00033237">
              <w:t xml:space="preserve"> </w:t>
            </w:r>
            <w:r w:rsidR="00B3018D" w:rsidRPr="00033237">
              <w:t xml:space="preserve">на электронном носителе </w:t>
            </w:r>
            <w:r w:rsidRPr="00033237">
              <w:t xml:space="preserve">– </w:t>
            </w:r>
            <w:proofErr w:type="gramStart"/>
            <w:r w:rsidRPr="00033237">
              <w:t>Скан-копи</w:t>
            </w:r>
            <w:r w:rsidR="00160575" w:rsidRPr="00033237">
              <w:t>и</w:t>
            </w:r>
            <w:proofErr w:type="gramEnd"/>
            <w:r w:rsidRPr="00033237">
              <w:t xml:space="preserve"> с Оригинал</w:t>
            </w:r>
            <w:r w:rsidR="00160575" w:rsidRPr="00033237">
              <w:t>ов документов для аккредитации в базе поставщиков ОАО «Э.ОН Россия</w:t>
            </w:r>
            <w:r w:rsidR="006873F6" w:rsidRPr="00033237">
              <w:t>» Р</w:t>
            </w:r>
            <w:r w:rsidR="00160575" w:rsidRPr="00033237">
              <w:t>аздел 2</w:t>
            </w:r>
            <w:r w:rsidR="006873F6" w:rsidRPr="00033237">
              <w:t xml:space="preserve"> (Подраздел 2</w:t>
            </w:r>
            <w:r w:rsidR="00160575" w:rsidRPr="00033237">
              <w:t>.1)</w:t>
            </w:r>
            <w:r w:rsidR="00F5764B" w:rsidRPr="00033237">
              <w:t>.</w:t>
            </w:r>
          </w:p>
          <w:p w:rsidR="00E044C1" w:rsidRPr="00033237" w:rsidRDefault="00F5764B" w:rsidP="00BA2BA0">
            <w:pPr>
              <w:pStyle w:val="Times12"/>
              <w:tabs>
                <w:tab w:val="left" w:pos="0"/>
                <w:tab w:val="left" w:pos="1140"/>
              </w:tabs>
              <w:ind w:right="153" w:firstLine="0"/>
              <w:rPr>
                <w:szCs w:val="24"/>
              </w:rPr>
            </w:pPr>
            <w:r w:rsidRPr="00033237">
              <w:rPr>
                <w:b/>
              </w:rPr>
              <w:t>Требования к оформлению</w:t>
            </w:r>
            <w:r w:rsidR="00FA500C" w:rsidRPr="00033237">
              <w:rPr>
                <w:b/>
              </w:rPr>
              <w:t xml:space="preserve"> </w:t>
            </w:r>
            <w:proofErr w:type="gramStart"/>
            <w:r w:rsidR="00FA500C" w:rsidRPr="00033237">
              <w:rPr>
                <w:b/>
              </w:rPr>
              <w:t>скан-копий</w:t>
            </w:r>
            <w:proofErr w:type="gramEnd"/>
            <w:r w:rsidRPr="00033237">
              <w:rPr>
                <w:szCs w:val="24"/>
              </w:rPr>
              <w:t>:</w:t>
            </w:r>
          </w:p>
          <w:p w:rsidR="00E044C1" w:rsidRPr="00033237" w:rsidRDefault="00F5764B" w:rsidP="00BA2BA0">
            <w:pPr>
              <w:pStyle w:val="afffa"/>
              <w:numPr>
                <w:ilvl w:val="0"/>
                <w:numId w:val="50"/>
              </w:numPr>
              <w:ind w:left="353" w:hanging="353"/>
              <w:contextualSpacing/>
              <w:rPr>
                <w:i/>
              </w:rPr>
            </w:pPr>
            <w:r w:rsidRPr="00033237">
              <w:rPr>
                <w:i/>
              </w:rPr>
              <w:lastRenderedPageBreak/>
              <w:t xml:space="preserve">формат файлов </w:t>
            </w:r>
            <w:r w:rsidRPr="00033237">
              <w:rPr>
                <w:i/>
                <w:lang w:val="en-US"/>
              </w:rPr>
              <w:t>PDF</w:t>
            </w:r>
            <w:r w:rsidRPr="00033237">
              <w:rPr>
                <w:i/>
              </w:rPr>
              <w:t xml:space="preserve"> (архивирование не допускается);</w:t>
            </w:r>
          </w:p>
          <w:p w:rsidR="00E044C1" w:rsidRPr="00033237" w:rsidRDefault="00F5764B" w:rsidP="00BA2BA0">
            <w:pPr>
              <w:pStyle w:val="afffa"/>
              <w:numPr>
                <w:ilvl w:val="0"/>
                <w:numId w:val="50"/>
              </w:numPr>
              <w:ind w:left="353" w:hanging="353"/>
              <w:contextualSpacing/>
              <w:jc w:val="both"/>
              <w:rPr>
                <w:i/>
              </w:rPr>
            </w:pPr>
            <w:r w:rsidRPr="00033237">
              <w:rPr>
                <w:i/>
              </w:rPr>
              <w:t>каждый вид документа должен быть поименован в соответствии с содержимым (например, Выписка из ЕГРЮЛ от 01.07.15.</w:t>
            </w:r>
            <w:proofErr w:type="spellStart"/>
            <w:r w:rsidRPr="00033237">
              <w:rPr>
                <w:i/>
                <w:lang w:val="en-US"/>
              </w:rPr>
              <w:t>pdf</w:t>
            </w:r>
            <w:proofErr w:type="spellEnd"/>
            <w:r w:rsidRPr="00033237">
              <w:rPr>
                <w:i/>
              </w:rPr>
              <w:t xml:space="preserve">); </w:t>
            </w:r>
          </w:p>
          <w:p w:rsidR="00E044C1" w:rsidRPr="00033237" w:rsidRDefault="00F5764B" w:rsidP="00BA2BA0">
            <w:pPr>
              <w:pStyle w:val="afffa"/>
              <w:numPr>
                <w:ilvl w:val="0"/>
                <w:numId w:val="50"/>
              </w:numPr>
              <w:ind w:left="353" w:hanging="353"/>
              <w:contextualSpacing/>
              <w:jc w:val="both"/>
              <w:rPr>
                <w:i/>
              </w:rPr>
            </w:pPr>
            <w:r w:rsidRPr="00033237">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proofErr w:type="spellStart"/>
            <w:r w:rsidRPr="00033237">
              <w:rPr>
                <w:i/>
                <w:lang w:val="en-US"/>
              </w:rPr>
              <w:t>pdf</w:t>
            </w:r>
            <w:proofErr w:type="spellEnd"/>
            <w:r w:rsidRPr="00033237">
              <w:rPr>
                <w:i/>
              </w:rPr>
              <w:t xml:space="preserve"> (10 Мб), Устав часть 2.</w:t>
            </w:r>
            <w:proofErr w:type="spellStart"/>
            <w:r w:rsidRPr="00033237">
              <w:rPr>
                <w:i/>
                <w:lang w:val="en-US"/>
              </w:rPr>
              <w:t>pdf</w:t>
            </w:r>
            <w:proofErr w:type="spellEnd"/>
            <w:r w:rsidRPr="00033237">
              <w:rPr>
                <w:i/>
              </w:rPr>
              <w:t xml:space="preserve"> (3 Мб)).</w:t>
            </w:r>
          </w:p>
        </w:tc>
      </w:tr>
      <w:tr w:rsidR="00BC5425" w:rsidRPr="00033237" w:rsidTr="004C4E98">
        <w:trPr>
          <w:trHeight w:val="391"/>
        </w:trPr>
        <w:tc>
          <w:tcPr>
            <w:tcW w:w="498" w:type="dxa"/>
          </w:tcPr>
          <w:p w:rsidR="00BC5425" w:rsidRPr="00033237" w:rsidRDefault="00BC5425" w:rsidP="00F3026D">
            <w:pPr>
              <w:spacing w:line="276" w:lineRule="auto"/>
              <w:ind w:left="568" w:hanging="568"/>
              <w:jc w:val="left"/>
              <w:rPr>
                <w:sz w:val="24"/>
                <w:szCs w:val="24"/>
              </w:rPr>
            </w:pPr>
            <w:r w:rsidRPr="00033237">
              <w:rPr>
                <w:b/>
                <w:sz w:val="24"/>
                <w:szCs w:val="24"/>
              </w:rPr>
              <w:lastRenderedPageBreak/>
              <w:t>17</w:t>
            </w:r>
            <w:r w:rsidRPr="00033237">
              <w:rPr>
                <w:sz w:val="24"/>
                <w:szCs w:val="24"/>
              </w:rPr>
              <w:t>.</w:t>
            </w:r>
          </w:p>
          <w:p w:rsidR="00BC5425" w:rsidRPr="00033237" w:rsidRDefault="00BC5425" w:rsidP="00F3026D">
            <w:pPr>
              <w:spacing w:line="276" w:lineRule="auto"/>
              <w:ind w:left="568" w:hanging="568"/>
              <w:jc w:val="left"/>
              <w:rPr>
                <w:sz w:val="24"/>
                <w:szCs w:val="24"/>
              </w:rPr>
            </w:pPr>
          </w:p>
        </w:tc>
        <w:tc>
          <w:tcPr>
            <w:tcW w:w="3827" w:type="dxa"/>
          </w:tcPr>
          <w:p w:rsidR="00BC5425" w:rsidRPr="00033237" w:rsidRDefault="00BC5425" w:rsidP="00F3026D">
            <w:pPr>
              <w:pStyle w:val="Times12"/>
              <w:spacing w:line="276" w:lineRule="auto"/>
              <w:ind w:left="540" w:right="153" w:hanging="540"/>
              <w:jc w:val="left"/>
              <w:rPr>
                <w:b/>
                <w:szCs w:val="24"/>
              </w:rPr>
            </w:pPr>
            <w:r w:rsidRPr="00033237">
              <w:rPr>
                <w:b/>
                <w:spacing w:val="-6"/>
                <w:szCs w:val="24"/>
              </w:rPr>
              <w:t>Переторжка</w:t>
            </w:r>
          </w:p>
        </w:tc>
        <w:tc>
          <w:tcPr>
            <w:tcW w:w="5953" w:type="dxa"/>
          </w:tcPr>
          <w:p w:rsidR="00BC5425" w:rsidRPr="00033237" w:rsidRDefault="003B1A02" w:rsidP="00F3026D">
            <w:pPr>
              <w:pStyle w:val="Times12"/>
              <w:tabs>
                <w:tab w:val="left" w:pos="70"/>
              </w:tabs>
              <w:spacing w:line="276" w:lineRule="auto"/>
              <w:ind w:left="540" w:right="153" w:hanging="540"/>
              <w:rPr>
                <w:spacing w:val="-6"/>
                <w:szCs w:val="24"/>
              </w:rPr>
            </w:pPr>
            <w:r w:rsidRPr="00033237">
              <w:rPr>
                <w:spacing w:val="-6"/>
                <w:szCs w:val="24"/>
              </w:rPr>
              <w:t>С проведением процедуры переторжки</w:t>
            </w:r>
          </w:p>
        </w:tc>
      </w:tr>
      <w:tr w:rsidR="00BC5425" w:rsidRPr="00033237" w:rsidTr="004C4E98">
        <w:trPr>
          <w:trHeight w:val="391"/>
        </w:trPr>
        <w:tc>
          <w:tcPr>
            <w:tcW w:w="498" w:type="dxa"/>
          </w:tcPr>
          <w:p w:rsidR="00BC5425" w:rsidRPr="00033237" w:rsidRDefault="00D70D1F" w:rsidP="00F3026D">
            <w:pPr>
              <w:spacing w:line="276" w:lineRule="auto"/>
              <w:ind w:left="568" w:hanging="568"/>
              <w:jc w:val="left"/>
              <w:rPr>
                <w:b/>
                <w:sz w:val="24"/>
                <w:szCs w:val="24"/>
              </w:rPr>
            </w:pPr>
            <w:r w:rsidRPr="00033237">
              <w:rPr>
                <w:b/>
                <w:sz w:val="24"/>
                <w:szCs w:val="24"/>
              </w:rPr>
              <w:t>19</w:t>
            </w:r>
            <w:r w:rsidR="00BC5425" w:rsidRPr="00033237">
              <w:rPr>
                <w:b/>
                <w:sz w:val="24"/>
                <w:szCs w:val="24"/>
              </w:rPr>
              <w:t>.</w:t>
            </w:r>
          </w:p>
        </w:tc>
        <w:tc>
          <w:tcPr>
            <w:tcW w:w="3827" w:type="dxa"/>
          </w:tcPr>
          <w:p w:rsidR="00BC5425" w:rsidRPr="00033237" w:rsidRDefault="00BC5425" w:rsidP="00F3026D">
            <w:pPr>
              <w:spacing w:line="276" w:lineRule="auto"/>
              <w:ind w:right="153" w:firstLine="0"/>
              <w:jc w:val="left"/>
              <w:rPr>
                <w:b/>
                <w:sz w:val="24"/>
                <w:szCs w:val="24"/>
              </w:rPr>
            </w:pPr>
            <w:r w:rsidRPr="00033237">
              <w:rPr>
                <w:b/>
                <w:sz w:val="24"/>
                <w:szCs w:val="24"/>
              </w:rPr>
              <w:t>Соблюдение принципов Глобального договора ООН</w:t>
            </w:r>
          </w:p>
        </w:tc>
        <w:tc>
          <w:tcPr>
            <w:tcW w:w="5953" w:type="dxa"/>
          </w:tcPr>
          <w:p w:rsidR="00BC5425" w:rsidRPr="00033237" w:rsidRDefault="00BC5425" w:rsidP="00F3026D">
            <w:pPr>
              <w:tabs>
                <w:tab w:val="left" w:pos="284"/>
              </w:tabs>
              <w:spacing w:line="276" w:lineRule="auto"/>
              <w:ind w:firstLine="0"/>
              <w:rPr>
                <w:color w:val="000000"/>
                <w:sz w:val="24"/>
                <w:szCs w:val="24"/>
              </w:rPr>
            </w:pPr>
            <w:r w:rsidRPr="00033237">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2" w:history="1">
              <w:r w:rsidR="003B1A02" w:rsidRPr="00033237">
                <w:rPr>
                  <w:rStyle w:val="af2"/>
                  <w:i/>
                  <w:sz w:val="24"/>
                  <w:szCs w:val="24"/>
                </w:rPr>
                <w:t>http://www.eon-russia.ru/files/117/</w:t>
              </w:r>
            </w:hyperlink>
            <w:r w:rsidR="003B1A02" w:rsidRPr="00033237">
              <w:rPr>
                <w:i/>
                <w:sz w:val="24"/>
                <w:szCs w:val="24"/>
              </w:rPr>
              <w:t xml:space="preserve">. </w:t>
            </w:r>
          </w:p>
        </w:tc>
      </w:tr>
      <w:tr w:rsidR="00BC5425" w:rsidRPr="00033237" w:rsidTr="004C4E98">
        <w:trPr>
          <w:trHeight w:val="391"/>
        </w:trPr>
        <w:tc>
          <w:tcPr>
            <w:tcW w:w="498" w:type="dxa"/>
          </w:tcPr>
          <w:p w:rsidR="00BC5425" w:rsidRPr="00033237" w:rsidRDefault="00D70D1F" w:rsidP="00F3026D">
            <w:pPr>
              <w:spacing w:line="276" w:lineRule="auto"/>
              <w:ind w:left="568" w:hanging="568"/>
              <w:jc w:val="left"/>
              <w:rPr>
                <w:b/>
                <w:sz w:val="24"/>
                <w:szCs w:val="24"/>
              </w:rPr>
            </w:pPr>
            <w:r w:rsidRPr="00033237">
              <w:rPr>
                <w:b/>
                <w:sz w:val="24"/>
                <w:szCs w:val="24"/>
              </w:rPr>
              <w:t>20</w:t>
            </w:r>
            <w:r w:rsidR="00BC5425" w:rsidRPr="00033237">
              <w:rPr>
                <w:b/>
                <w:sz w:val="24"/>
                <w:szCs w:val="24"/>
              </w:rPr>
              <w:t>.</w:t>
            </w:r>
          </w:p>
        </w:tc>
        <w:tc>
          <w:tcPr>
            <w:tcW w:w="3827" w:type="dxa"/>
          </w:tcPr>
          <w:p w:rsidR="00BC5425" w:rsidRPr="00033237" w:rsidRDefault="00BC5425" w:rsidP="00F3026D">
            <w:pPr>
              <w:spacing w:line="276" w:lineRule="auto"/>
              <w:ind w:right="153" w:firstLine="0"/>
              <w:rPr>
                <w:b/>
                <w:spacing w:val="-6"/>
                <w:sz w:val="24"/>
                <w:szCs w:val="24"/>
              </w:rPr>
            </w:pPr>
            <w:r w:rsidRPr="00033237">
              <w:rPr>
                <w:b/>
                <w:spacing w:val="-6"/>
                <w:sz w:val="24"/>
                <w:szCs w:val="24"/>
              </w:rPr>
              <w:t xml:space="preserve">Аккредитация в Базе поставщиков </w:t>
            </w:r>
          </w:p>
        </w:tc>
        <w:tc>
          <w:tcPr>
            <w:tcW w:w="5953" w:type="dxa"/>
          </w:tcPr>
          <w:p w:rsidR="00BC5425" w:rsidRPr="00033237" w:rsidRDefault="00BC5425" w:rsidP="00F3026D">
            <w:pPr>
              <w:autoSpaceDE w:val="0"/>
              <w:autoSpaceDN w:val="0"/>
              <w:adjustRightInd w:val="0"/>
              <w:spacing w:line="276" w:lineRule="auto"/>
              <w:ind w:firstLine="0"/>
              <w:rPr>
                <w:color w:val="FF0000"/>
                <w:sz w:val="24"/>
                <w:szCs w:val="24"/>
                <w:lang w:eastAsia="en-US"/>
              </w:rPr>
            </w:pPr>
            <w:r w:rsidRPr="00033237">
              <w:rPr>
                <w:sz w:val="24"/>
                <w:szCs w:val="24"/>
              </w:rPr>
              <w:t>Пакет документов, необходимых для прохождения аккредитации, направляется сотруднику подразделения закупок - ответственному лицу за проведение конкретной закупки.</w:t>
            </w:r>
            <w:r w:rsidRPr="00033237">
              <w:rPr>
                <w:color w:val="FF0000"/>
                <w:sz w:val="24"/>
                <w:szCs w:val="24"/>
                <w:lang w:eastAsia="en-US"/>
              </w:rPr>
              <w:t xml:space="preserve"> </w:t>
            </w:r>
          </w:p>
          <w:p w:rsidR="00BC5425" w:rsidRPr="00033237" w:rsidRDefault="00BC5425" w:rsidP="00F3026D">
            <w:pPr>
              <w:autoSpaceDE w:val="0"/>
              <w:autoSpaceDN w:val="0"/>
              <w:adjustRightInd w:val="0"/>
              <w:spacing w:line="276" w:lineRule="auto"/>
              <w:ind w:firstLine="0"/>
              <w:rPr>
                <w:color w:val="FF0000"/>
                <w:sz w:val="24"/>
                <w:szCs w:val="24"/>
                <w:lang w:eastAsia="en-US"/>
              </w:rPr>
            </w:pPr>
            <w:r w:rsidRPr="00033237">
              <w:rPr>
                <w:sz w:val="24"/>
                <w:szCs w:val="24"/>
                <w:lang w:eastAsia="en-US"/>
              </w:rPr>
              <w:t>Информация для поставщиков МТР, работ, услуг:</w:t>
            </w:r>
            <w:r w:rsidRPr="00033237">
              <w:rPr>
                <w:color w:val="FF0000"/>
                <w:sz w:val="24"/>
                <w:szCs w:val="24"/>
                <w:lang w:eastAsia="en-US"/>
              </w:rPr>
              <w:t xml:space="preserve"> </w:t>
            </w:r>
            <w:hyperlink r:id="rId13" w:history="1">
              <w:r w:rsidR="003B1A02" w:rsidRPr="00033237">
                <w:rPr>
                  <w:rStyle w:val="af2"/>
                  <w:i/>
                  <w:sz w:val="24"/>
                  <w:szCs w:val="24"/>
                  <w:lang w:eastAsia="en-US"/>
                </w:rPr>
                <w:t>http://www.eon-russia.ru/purchase/interaction/services/</w:t>
              </w:r>
            </w:hyperlink>
          </w:p>
        </w:tc>
      </w:tr>
      <w:tr w:rsidR="00E43589" w:rsidRPr="00033237" w:rsidTr="004C4E98">
        <w:trPr>
          <w:trHeight w:val="391"/>
        </w:trPr>
        <w:tc>
          <w:tcPr>
            <w:tcW w:w="498" w:type="dxa"/>
          </w:tcPr>
          <w:p w:rsidR="00E43589" w:rsidRPr="00033237" w:rsidRDefault="00E43589" w:rsidP="00F3026D">
            <w:pPr>
              <w:spacing w:line="276" w:lineRule="auto"/>
              <w:ind w:left="568" w:hanging="568"/>
              <w:jc w:val="left"/>
              <w:rPr>
                <w:b/>
                <w:sz w:val="24"/>
                <w:szCs w:val="24"/>
              </w:rPr>
            </w:pPr>
            <w:r w:rsidRPr="00033237">
              <w:rPr>
                <w:b/>
                <w:sz w:val="24"/>
                <w:szCs w:val="24"/>
              </w:rPr>
              <w:t>21.</w:t>
            </w:r>
          </w:p>
        </w:tc>
        <w:tc>
          <w:tcPr>
            <w:tcW w:w="3827" w:type="dxa"/>
          </w:tcPr>
          <w:p w:rsidR="00E43589" w:rsidRPr="00033237" w:rsidRDefault="00773DB2" w:rsidP="00F3026D">
            <w:pPr>
              <w:spacing w:line="276" w:lineRule="auto"/>
              <w:ind w:right="153" w:firstLine="0"/>
              <w:rPr>
                <w:b/>
                <w:spacing w:val="-6"/>
                <w:sz w:val="24"/>
                <w:szCs w:val="24"/>
              </w:rPr>
            </w:pPr>
            <w:r w:rsidRPr="00033237">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953" w:type="dxa"/>
          </w:tcPr>
          <w:p w:rsidR="00E044C1" w:rsidRPr="00033237" w:rsidRDefault="001E2003" w:rsidP="00BA2BA0">
            <w:pPr>
              <w:pStyle w:val="afffa"/>
              <w:numPr>
                <w:ilvl w:val="0"/>
                <w:numId w:val="53"/>
              </w:numPr>
              <w:spacing w:line="276" w:lineRule="auto"/>
              <w:ind w:left="352" w:hanging="352"/>
              <w:contextualSpacing/>
              <w:jc w:val="both"/>
              <w:rPr>
                <w:color w:val="000000"/>
              </w:rPr>
            </w:pPr>
            <w:r w:rsidRPr="00033237">
              <w:rPr>
                <w:color w:val="000000"/>
              </w:rPr>
              <w:t>Регламент системы менеджмента охраны здоровья и безопасности труда «Правила техники безопасности для подрядных организаций» (РО-БРиИ-01);</w:t>
            </w:r>
          </w:p>
          <w:p w:rsidR="00E044C1" w:rsidRPr="00033237" w:rsidRDefault="001E2003" w:rsidP="00BA2BA0">
            <w:pPr>
              <w:pStyle w:val="afffa"/>
              <w:numPr>
                <w:ilvl w:val="0"/>
                <w:numId w:val="53"/>
              </w:numPr>
              <w:spacing w:line="276" w:lineRule="auto"/>
              <w:ind w:left="352" w:hanging="352"/>
              <w:contextualSpacing/>
              <w:jc w:val="both"/>
              <w:rPr>
                <w:color w:val="000000"/>
              </w:rPr>
            </w:pPr>
            <w:r w:rsidRPr="00033237">
              <w:rPr>
                <w:color w:val="000000"/>
              </w:rPr>
              <w:t>Стандарт организации «О мерах безопасности при работе с асбестом и асбестосодержащими материалами на объектах ОАО «Э.ОН Россия» (СО_СОТТА-20);</w:t>
            </w:r>
          </w:p>
          <w:p w:rsidR="00E044C1" w:rsidRPr="00033237" w:rsidRDefault="001E2003" w:rsidP="00BA2BA0">
            <w:pPr>
              <w:pStyle w:val="afffa"/>
              <w:numPr>
                <w:ilvl w:val="0"/>
                <w:numId w:val="53"/>
              </w:numPr>
              <w:ind w:left="353" w:hanging="353"/>
              <w:contextualSpacing/>
              <w:jc w:val="both"/>
            </w:pPr>
            <w:r w:rsidRPr="00033237">
              <w:rPr>
                <w:color w:val="000000"/>
              </w:rPr>
              <w:t>Регламент системы экологического менеджмента «Правила охраны окружающей среды для подрядных организаций и арендаторов» (РО-ПТУ-11).</w:t>
            </w:r>
            <w:r w:rsidRPr="00033237">
              <w:rPr>
                <w:color w:val="000000"/>
              </w:rPr>
              <w:br/>
            </w:r>
          </w:p>
        </w:tc>
      </w:tr>
    </w:tbl>
    <w:p w:rsidR="00F3026D" w:rsidRPr="00033237" w:rsidRDefault="00F3026D" w:rsidP="00F3026D">
      <w:pPr>
        <w:pStyle w:val="a4"/>
        <w:numPr>
          <w:ilvl w:val="0"/>
          <w:numId w:val="0"/>
        </w:numPr>
        <w:spacing w:line="276" w:lineRule="auto"/>
        <w:rPr>
          <w:sz w:val="24"/>
          <w:szCs w:val="24"/>
        </w:rPr>
      </w:pPr>
    </w:p>
    <w:p w:rsidR="00BC5425" w:rsidRPr="00033237" w:rsidRDefault="00BC5425" w:rsidP="00F3026D">
      <w:pPr>
        <w:pStyle w:val="a4"/>
        <w:numPr>
          <w:ilvl w:val="0"/>
          <w:numId w:val="0"/>
        </w:numPr>
        <w:spacing w:line="276" w:lineRule="auto"/>
        <w:rPr>
          <w:sz w:val="24"/>
          <w:szCs w:val="24"/>
        </w:rPr>
      </w:pPr>
      <w:r w:rsidRPr="00033237">
        <w:rPr>
          <w:sz w:val="24"/>
          <w:szCs w:val="24"/>
        </w:rPr>
        <w:t xml:space="preserve">Настоящий Раздел дополняет условия проведения Запроса предложений и </w:t>
      </w:r>
      <w:r w:rsidR="00160575" w:rsidRPr="00033237">
        <w:rPr>
          <w:sz w:val="24"/>
          <w:szCs w:val="24"/>
        </w:rPr>
        <w:t>И</w:t>
      </w:r>
      <w:r w:rsidRPr="00033237">
        <w:rPr>
          <w:sz w:val="24"/>
          <w:szCs w:val="24"/>
        </w:rPr>
        <w:t>нструкции по подготовке Предложений.</w:t>
      </w:r>
    </w:p>
    <w:p w:rsidR="00BC5425" w:rsidRPr="00A02480" w:rsidRDefault="00BC5425" w:rsidP="00A02480">
      <w:pPr>
        <w:pStyle w:val="a4"/>
        <w:numPr>
          <w:ilvl w:val="0"/>
          <w:numId w:val="0"/>
        </w:numPr>
        <w:spacing w:line="276" w:lineRule="auto"/>
        <w:rPr>
          <w:b/>
          <w:sz w:val="24"/>
          <w:szCs w:val="24"/>
        </w:rPr>
      </w:pPr>
      <w:r w:rsidRPr="00033237">
        <w:rPr>
          <w:sz w:val="24"/>
          <w:szCs w:val="24"/>
        </w:rPr>
        <w:t xml:space="preserve">В случае противоречий между требованиями настоящего Раздела </w:t>
      </w:r>
      <w:r w:rsidR="00D70D1F" w:rsidRPr="00033237">
        <w:rPr>
          <w:sz w:val="24"/>
          <w:szCs w:val="24"/>
        </w:rPr>
        <w:t>3</w:t>
      </w:r>
      <w:r w:rsidRPr="00033237">
        <w:rPr>
          <w:sz w:val="24"/>
          <w:szCs w:val="24"/>
        </w:rPr>
        <w:t xml:space="preserve"> и других разделов Документации, применяются требования настоящего Раздела</w:t>
      </w:r>
      <w:r w:rsidR="00D70D1F" w:rsidRPr="00033237">
        <w:rPr>
          <w:sz w:val="24"/>
          <w:szCs w:val="24"/>
        </w:rPr>
        <w:t xml:space="preserve"> 3</w:t>
      </w:r>
      <w:r w:rsidRPr="00033237">
        <w:rPr>
          <w:sz w:val="24"/>
          <w:szCs w:val="24"/>
        </w:rPr>
        <w:t>.</w:t>
      </w:r>
    </w:p>
    <w:sectPr w:rsidR="00BC5425" w:rsidRPr="00A02480" w:rsidSect="00FA63B6">
      <w:headerReference w:type="default" r:id="rId14"/>
      <w:footerReference w:type="default" r:id="rId15"/>
      <w:pgSz w:w="11906" w:h="16838" w:code="9"/>
      <w:pgMar w:top="1440" w:right="707" w:bottom="1440" w:left="1080"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6528" w:rsidRDefault="00F36528">
      <w:r>
        <w:separator/>
      </w:r>
    </w:p>
  </w:endnote>
  <w:endnote w:type="continuationSeparator" w:id="0">
    <w:p w:rsidR="00F36528" w:rsidRDefault="00F365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00"/>
    <w:family w:val="roman"/>
    <w:pitch w:val="variable"/>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A56F1D" w:rsidRDefault="00EE4D55">
        <w:pPr>
          <w:pStyle w:val="af0"/>
          <w:jc w:val="right"/>
        </w:pPr>
        <w:r>
          <w:fldChar w:fldCharType="begin"/>
        </w:r>
        <w:r>
          <w:instrText xml:space="preserve"> PAGE   \* MERGEFORMAT </w:instrText>
        </w:r>
        <w:r>
          <w:fldChar w:fldCharType="separate"/>
        </w:r>
        <w:r w:rsidR="005853F7">
          <w:rPr>
            <w:noProof/>
          </w:rPr>
          <w:t>2</w:t>
        </w:r>
        <w:r>
          <w:rPr>
            <w:noProof/>
          </w:rPr>
          <w:fldChar w:fldCharType="end"/>
        </w:r>
      </w:p>
    </w:sdtContent>
  </w:sdt>
  <w:p w:rsidR="00A56F1D" w:rsidRDefault="00A56F1D">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6528" w:rsidRDefault="00F36528">
      <w:r>
        <w:separator/>
      </w:r>
    </w:p>
  </w:footnote>
  <w:footnote w:type="continuationSeparator" w:id="0">
    <w:p w:rsidR="00F36528" w:rsidRDefault="00F365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6F1D" w:rsidRPr="00F01080" w:rsidRDefault="00A56F1D"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02AB7DBF"/>
    <w:multiLevelType w:val="hybridMultilevel"/>
    <w:tmpl w:val="CDF02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4">
    <w:nsid w:val="067F6A53"/>
    <w:multiLevelType w:val="hybridMultilevel"/>
    <w:tmpl w:val="1E342AB0"/>
    <w:lvl w:ilvl="0" w:tplc="02ACE8C8">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6">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7">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1">
    <w:nsid w:val="257B0712"/>
    <w:multiLevelType w:val="singleLevel"/>
    <w:tmpl w:val="FEFCAB5A"/>
    <w:lvl w:ilvl="0">
      <w:numFmt w:val="bullet"/>
      <w:pStyle w:val="-"/>
      <w:lvlText w:val="-"/>
      <w:lvlJc w:val="left"/>
      <w:pPr>
        <w:tabs>
          <w:tab w:val="num" w:pos="360"/>
        </w:tabs>
        <w:ind w:left="360" w:hanging="360"/>
      </w:pPr>
    </w:lvl>
  </w:abstractNum>
  <w:abstractNum w:abstractNumId="22">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4">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nsid w:val="289C1F5A"/>
    <w:multiLevelType w:val="multilevel"/>
    <w:tmpl w:val="0419001F"/>
    <w:numStyleLink w:val="1"/>
  </w:abstractNum>
  <w:abstractNum w:abstractNumId="26">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8">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9">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1">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3">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nsid w:val="478A395C"/>
    <w:multiLevelType w:val="multilevel"/>
    <w:tmpl w:val="CFFC9B8E"/>
    <w:lvl w:ilvl="0">
      <w:start w:val="1"/>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nsid w:val="4CE1236A"/>
    <w:multiLevelType w:val="multilevel"/>
    <w:tmpl w:val="CA244F5E"/>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9">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3">
    <w:nsid w:val="57A759F4"/>
    <w:multiLevelType w:val="hybridMultilevel"/>
    <w:tmpl w:val="57722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57B3355B"/>
    <w:multiLevelType w:val="hybridMultilevel"/>
    <w:tmpl w:val="518CC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6">
    <w:nsid w:val="5F3666E8"/>
    <w:multiLevelType w:val="hybridMultilevel"/>
    <w:tmpl w:val="54D24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9">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1">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2">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3">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5">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6">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7">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8">
    <w:nsid w:val="7BD854B6"/>
    <w:multiLevelType w:val="hybridMultilevel"/>
    <w:tmpl w:val="2564CF0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3"/>
  </w:num>
  <w:num w:numId="2">
    <w:abstractNumId w:val="45"/>
  </w:num>
  <w:num w:numId="3">
    <w:abstractNumId w:val="30"/>
  </w:num>
  <w:num w:numId="4">
    <w:abstractNumId w:val="50"/>
  </w:num>
  <w:num w:numId="5">
    <w:abstractNumId w:val="28"/>
  </w:num>
  <w:num w:numId="6">
    <w:abstractNumId w:val="17"/>
  </w:num>
  <w:num w:numId="7">
    <w:abstractNumId w:val="29"/>
  </w:num>
  <w:num w:numId="8">
    <w:abstractNumId w:val="34"/>
  </w:num>
  <w:num w:numId="9">
    <w:abstractNumId w:val="26"/>
  </w:num>
  <w:num w:numId="10">
    <w:abstractNumId w:val="19"/>
  </w:num>
  <w:num w:numId="11">
    <w:abstractNumId w:val="20"/>
  </w:num>
  <w:num w:numId="12">
    <w:abstractNumId w:val="32"/>
  </w:num>
  <w:num w:numId="13">
    <w:abstractNumId w:val="3"/>
  </w:num>
  <w:num w:numId="14">
    <w:abstractNumId w:val="10"/>
  </w:num>
  <w:num w:numId="15">
    <w:abstractNumId w:val="31"/>
  </w:num>
  <w:num w:numId="16">
    <w:abstractNumId w:val="40"/>
  </w:num>
  <w:num w:numId="17">
    <w:abstractNumId w:val="57"/>
  </w:num>
  <w:num w:numId="18">
    <w:abstractNumId w:val="48"/>
  </w:num>
  <w:num w:numId="19">
    <w:abstractNumId w:val="52"/>
  </w:num>
  <w:num w:numId="20">
    <w:abstractNumId w:val="13"/>
  </w:num>
  <w:num w:numId="21">
    <w:abstractNumId w:val="55"/>
  </w:num>
  <w:num w:numId="22">
    <w:abstractNumId w:val="21"/>
  </w:num>
  <w:num w:numId="23">
    <w:abstractNumId w:val="1"/>
  </w:num>
  <w:num w:numId="24">
    <w:abstractNumId w:val="0"/>
  </w:num>
  <w:num w:numId="25">
    <w:abstractNumId w:val="35"/>
  </w:num>
  <w:num w:numId="26">
    <w:abstractNumId w:val="2"/>
  </w:num>
  <w:num w:numId="27">
    <w:abstractNumId w:val="16"/>
  </w:num>
  <w:num w:numId="28">
    <w:abstractNumId w:val="54"/>
  </w:num>
  <w:num w:numId="29">
    <w:abstractNumId w:val="15"/>
  </w:num>
  <w:num w:numId="30">
    <w:abstractNumId w:val="42"/>
  </w:num>
  <w:num w:numId="31">
    <w:abstractNumId w:val="51"/>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3"/>
  </w:num>
  <w:num w:numId="3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25"/>
  </w:num>
  <w:num w:numId="38">
    <w:abstractNumId w:val="2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abstractNumId w:val="37"/>
  </w:num>
  <w:num w:numId="40">
    <w:abstractNumId w:val="9"/>
  </w:num>
  <w:num w:numId="41">
    <w:abstractNumId w:val="11"/>
  </w:num>
  <w:num w:numId="42">
    <w:abstractNumId w:val="38"/>
  </w:num>
  <w:num w:numId="43">
    <w:abstractNumId w:val="47"/>
  </w:num>
  <w:num w:numId="44">
    <w:abstractNumId w:val="18"/>
  </w:num>
  <w:num w:numId="45">
    <w:abstractNumId w:val="34"/>
  </w:num>
  <w:num w:numId="46">
    <w:abstractNumId w:val="34"/>
  </w:num>
  <w:num w:numId="47">
    <w:abstractNumId w:val="49"/>
  </w:num>
  <w:num w:numId="48">
    <w:abstractNumId w:val="46"/>
  </w:num>
  <w:num w:numId="49">
    <w:abstractNumId w:val="44"/>
  </w:num>
  <w:num w:numId="50">
    <w:abstractNumId w:val="41"/>
  </w:num>
  <w:num w:numId="51">
    <w:abstractNumId w:val="39"/>
  </w:num>
  <w:num w:numId="52">
    <w:abstractNumId w:val="12"/>
  </w:num>
  <w:num w:numId="53">
    <w:abstractNumId w:val="53"/>
  </w:num>
  <w:num w:numId="54">
    <w:abstractNumId w:val="14"/>
  </w:num>
  <w:num w:numId="55">
    <w:abstractNumId w:val="43"/>
  </w:num>
  <w:num w:numId="56">
    <w:abstractNumId w:val="56"/>
  </w:num>
  <w:num w:numId="57">
    <w:abstractNumId w:val="8"/>
  </w:num>
  <w:num w:numId="58">
    <w:abstractNumId w:val="34"/>
  </w:num>
  <w:num w:numId="59">
    <w:abstractNumId w:val="34"/>
  </w:num>
  <w:num w:numId="60">
    <w:abstractNumId w:val="59"/>
  </w:num>
  <w:num w:numId="61">
    <w:abstractNumId w:val="58"/>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71B"/>
    <w:rsid w:val="00032F44"/>
    <w:rsid w:val="00033237"/>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48F4"/>
    <w:rsid w:val="00095DEA"/>
    <w:rsid w:val="00096214"/>
    <w:rsid w:val="00096A5E"/>
    <w:rsid w:val="000978B0"/>
    <w:rsid w:val="00097D11"/>
    <w:rsid w:val="000A019F"/>
    <w:rsid w:val="000A0679"/>
    <w:rsid w:val="000A0CE2"/>
    <w:rsid w:val="000A14D0"/>
    <w:rsid w:val="000A1650"/>
    <w:rsid w:val="000A1DE8"/>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48E2"/>
    <w:rsid w:val="000C4CC8"/>
    <w:rsid w:val="000C4D8E"/>
    <w:rsid w:val="000C5731"/>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4763"/>
    <w:rsid w:val="000E5310"/>
    <w:rsid w:val="000E5827"/>
    <w:rsid w:val="000E7293"/>
    <w:rsid w:val="000F11B4"/>
    <w:rsid w:val="000F48E4"/>
    <w:rsid w:val="000F5630"/>
    <w:rsid w:val="000F58CC"/>
    <w:rsid w:val="000F696A"/>
    <w:rsid w:val="00100576"/>
    <w:rsid w:val="001006D9"/>
    <w:rsid w:val="00100FDE"/>
    <w:rsid w:val="00101D85"/>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59B8"/>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55DB"/>
    <w:rsid w:val="00196FA0"/>
    <w:rsid w:val="001A22FD"/>
    <w:rsid w:val="001A2C86"/>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EE6"/>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273"/>
    <w:rsid w:val="00207842"/>
    <w:rsid w:val="002078CD"/>
    <w:rsid w:val="0020790B"/>
    <w:rsid w:val="002104A9"/>
    <w:rsid w:val="002116C3"/>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258"/>
    <w:rsid w:val="00234AC0"/>
    <w:rsid w:val="002352C9"/>
    <w:rsid w:val="002361E0"/>
    <w:rsid w:val="00240489"/>
    <w:rsid w:val="00240C85"/>
    <w:rsid w:val="002414DA"/>
    <w:rsid w:val="00242B88"/>
    <w:rsid w:val="0024305C"/>
    <w:rsid w:val="002434B3"/>
    <w:rsid w:val="0024383F"/>
    <w:rsid w:val="00243C4F"/>
    <w:rsid w:val="00244295"/>
    <w:rsid w:val="002444FA"/>
    <w:rsid w:val="00244903"/>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3CA"/>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19CA"/>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B43"/>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30A"/>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475F"/>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4C5E"/>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4E98"/>
    <w:rsid w:val="004C5074"/>
    <w:rsid w:val="004C5926"/>
    <w:rsid w:val="004C6FDF"/>
    <w:rsid w:val="004C7460"/>
    <w:rsid w:val="004C7C1C"/>
    <w:rsid w:val="004D093C"/>
    <w:rsid w:val="004D2FFB"/>
    <w:rsid w:val="004D38BB"/>
    <w:rsid w:val="004D3F23"/>
    <w:rsid w:val="004D469A"/>
    <w:rsid w:val="004D4DB8"/>
    <w:rsid w:val="004D6224"/>
    <w:rsid w:val="004D7971"/>
    <w:rsid w:val="004D7EA8"/>
    <w:rsid w:val="004E114E"/>
    <w:rsid w:val="004E2C3A"/>
    <w:rsid w:val="004E2F10"/>
    <w:rsid w:val="004E3218"/>
    <w:rsid w:val="004E36D6"/>
    <w:rsid w:val="004E42B3"/>
    <w:rsid w:val="004E4E80"/>
    <w:rsid w:val="004E5415"/>
    <w:rsid w:val="004E58A1"/>
    <w:rsid w:val="004E5A42"/>
    <w:rsid w:val="004E6073"/>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3F7"/>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9D5"/>
    <w:rsid w:val="005E4BF7"/>
    <w:rsid w:val="005E6F4B"/>
    <w:rsid w:val="005F0975"/>
    <w:rsid w:val="005F1FAB"/>
    <w:rsid w:val="005F4788"/>
    <w:rsid w:val="005F504C"/>
    <w:rsid w:val="00600272"/>
    <w:rsid w:val="0060261D"/>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0C5"/>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8B2"/>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62D"/>
    <w:rsid w:val="00680984"/>
    <w:rsid w:val="006812B3"/>
    <w:rsid w:val="00682095"/>
    <w:rsid w:val="00682570"/>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0F"/>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0FC5"/>
    <w:rsid w:val="009513AC"/>
    <w:rsid w:val="00951618"/>
    <w:rsid w:val="009538D2"/>
    <w:rsid w:val="00954C2A"/>
    <w:rsid w:val="00954E65"/>
    <w:rsid w:val="00955DF5"/>
    <w:rsid w:val="00960388"/>
    <w:rsid w:val="0096073C"/>
    <w:rsid w:val="0096135C"/>
    <w:rsid w:val="00963664"/>
    <w:rsid w:val="00966C5C"/>
    <w:rsid w:val="00966F48"/>
    <w:rsid w:val="009671B8"/>
    <w:rsid w:val="0096778E"/>
    <w:rsid w:val="00967A08"/>
    <w:rsid w:val="00971295"/>
    <w:rsid w:val="00971632"/>
    <w:rsid w:val="009735B7"/>
    <w:rsid w:val="00974BAA"/>
    <w:rsid w:val="00975358"/>
    <w:rsid w:val="00975A48"/>
    <w:rsid w:val="00976371"/>
    <w:rsid w:val="00976DF7"/>
    <w:rsid w:val="0097753C"/>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D786D"/>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480"/>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5C7"/>
    <w:rsid w:val="00A167D0"/>
    <w:rsid w:val="00A20E28"/>
    <w:rsid w:val="00A21877"/>
    <w:rsid w:val="00A233C1"/>
    <w:rsid w:val="00A243A4"/>
    <w:rsid w:val="00A245BB"/>
    <w:rsid w:val="00A246FA"/>
    <w:rsid w:val="00A26AF0"/>
    <w:rsid w:val="00A27040"/>
    <w:rsid w:val="00A275BE"/>
    <w:rsid w:val="00A27BB5"/>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48EB"/>
    <w:rsid w:val="00AD56BF"/>
    <w:rsid w:val="00AD57DA"/>
    <w:rsid w:val="00AD5AD7"/>
    <w:rsid w:val="00AD5D8E"/>
    <w:rsid w:val="00AD5FE7"/>
    <w:rsid w:val="00AE0549"/>
    <w:rsid w:val="00AE11DD"/>
    <w:rsid w:val="00AE206D"/>
    <w:rsid w:val="00AE2835"/>
    <w:rsid w:val="00AE29D5"/>
    <w:rsid w:val="00AE46FC"/>
    <w:rsid w:val="00AE474E"/>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3A09"/>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222"/>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2F3C"/>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6FE0"/>
    <w:rsid w:val="00C6770B"/>
    <w:rsid w:val="00C70279"/>
    <w:rsid w:val="00C709A6"/>
    <w:rsid w:val="00C71478"/>
    <w:rsid w:val="00C727ED"/>
    <w:rsid w:val="00C735D0"/>
    <w:rsid w:val="00C74A6E"/>
    <w:rsid w:val="00C760A7"/>
    <w:rsid w:val="00C765E6"/>
    <w:rsid w:val="00C77149"/>
    <w:rsid w:val="00C804C1"/>
    <w:rsid w:val="00C81AD0"/>
    <w:rsid w:val="00C82623"/>
    <w:rsid w:val="00C832FC"/>
    <w:rsid w:val="00C833A1"/>
    <w:rsid w:val="00C8405A"/>
    <w:rsid w:val="00C84BBE"/>
    <w:rsid w:val="00C84F7C"/>
    <w:rsid w:val="00C84FA9"/>
    <w:rsid w:val="00C85C26"/>
    <w:rsid w:val="00C8623A"/>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9DA"/>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5312"/>
    <w:rsid w:val="00DA2A07"/>
    <w:rsid w:val="00DA2AE1"/>
    <w:rsid w:val="00DA32DB"/>
    <w:rsid w:val="00DA489A"/>
    <w:rsid w:val="00DA5A7C"/>
    <w:rsid w:val="00DA63D2"/>
    <w:rsid w:val="00DA75F8"/>
    <w:rsid w:val="00DB00DD"/>
    <w:rsid w:val="00DB0656"/>
    <w:rsid w:val="00DB3DB8"/>
    <w:rsid w:val="00DB4E31"/>
    <w:rsid w:val="00DB4F02"/>
    <w:rsid w:val="00DB5BC6"/>
    <w:rsid w:val="00DB7E66"/>
    <w:rsid w:val="00DC1773"/>
    <w:rsid w:val="00DC1AF9"/>
    <w:rsid w:val="00DC4250"/>
    <w:rsid w:val="00DC6868"/>
    <w:rsid w:val="00DC7040"/>
    <w:rsid w:val="00DC7186"/>
    <w:rsid w:val="00DC73B3"/>
    <w:rsid w:val="00DC7717"/>
    <w:rsid w:val="00DD067F"/>
    <w:rsid w:val="00DD087C"/>
    <w:rsid w:val="00DD0CB6"/>
    <w:rsid w:val="00DD1330"/>
    <w:rsid w:val="00DD24C7"/>
    <w:rsid w:val="00DD2D0B"/>
    <w:rsid w:val="00DD3BF6"/>
    <w:rsid w:val="00DD5A31"/>
    <w:rsid w:val="00DD6690"/>
    <w:rsid w:val="00DD6B1A"/>
    <w:rsid w:val="00DD6F97"/>
    <w:rsid w:val="00DD7FD1"/>
    <w:rsid w:val="00DE03F4"/>
    <w:rsid w:val="00DE08D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11A5"/>
    <w:rsid w:val="00E72428"/>
    <w:rsid w:val="00E72F76"/>
    <w:rsid w:val="00E73491"/>
    <w:rsid w:val="00E736E5"/>
    <w:rsid w:val="00E7487B"/>
    <w:rsid w:val="00E74C8C"/>
    <w:rsid w:val="00E750D4"/>
    <w:rsid w:val="00E76137"/>
    <w:rsid w:val="00E8138F"/>
    <w:rsid w:val="00E81CAD"/>
    <w:rsid w:val="00E832D5"/>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7B74"/>
    <w:rsid w:val="00EE03E3"/>
    <w:rsid w:val="00EE07B3"/>
    <w:rsid w:val="00EE1F21"/>
    <w:rsid w:val="00EE28A6"/>
    <w:rsid w:val="00EE43F7"/>
    <w:rsid w:val="00EE4D55"/>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5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36E2"/>
    <w:rsid w:val="00F652EB"/>
    <w:rsid w:val="00F65577"/>
    <w:rsid w:val="00F66326"/>
    <w:rsid w:val="00F66FA9"/>
    <w:rsid w:val="00F67CAE"/>
    <w:rsid w:val="00F67D20"/>
    <w:rsid w:val="00F70A96"/>
    <w:rsid w:val="00F719F2"/>
    <w:rsid w:val="00F71E44"/>
    <w:rsid w:val="00F7289D"/>
    <w:rsid w:val="00F72CF8"/>
    <w:rsid w:val="00F72D32"/>
    <w:rsid w:val="00F732E5"/>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91D"/>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3F9"/>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on-russia.ru/purchase/interaction/services/" TargetMode="Externa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eon-russia.ru/files/117/" TargetMode="External"/><Relationship Id="rId17" Type="http://schemas.openxmlformats.org/officeDocument/2006/relationships/theme" Target="theme/theme1.xml"/><Relationship Id="rId25" Type="http://schemas.microsoft.com/office/2011/relationships/commentsExtended" Target="commentsExtended.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eon-russia.ru/purchase/announcement/" TargetMode="External"/><Relationship Id="rId5" Type="http://schemas.microsoft.com/office/2007/relationships/stylesWithEffects" Target="stylesWithEffects.xml"/><Relationship Id="rId15" Type="http://schemas.openxmlformats.org/officeDocument/2006/relationships/footer" Target="footer1.xml"/><Relationship Id="rId10" Type="http://schemas.openxmlformats.org/officeDocument/2006/relationships/hyperlink" Target="mailto:Lukina_N@eon-russia.ru"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B022697-E100-480E-BF84-C87B255F95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3</Pages>
  <Words>856</Words>
  <Characters>4880</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5725</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Лукина Наталья Вадимовна</cp:lastModifiedBy>
  <cp:revision>34</cp:revision>
  <cp:lastPrinted>2016-01-19T10:46:00Z</cp:lastPrinted>
  <dcterms:created xsi:type="dcterms:W3CDTF">2015-08-18T13:20:00Z</dcterms:created>
  <dcterms:modified xsi:type="dcterms:W3CDTF">2016-02-10T07:07:00Z</dcterms:modified>
</cp:coreProperties>
</file>