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43012" w:rsidRDefault="00F43012" w:rsidP="00F43012">
      <w:pPr>
        <w:spacing w:after="200" w:line="276" w:lineRule="auto"/>
        <w:ind w:firstLine="0"/>
        <w:jc w:val="right"/>
        <w:rPr>
          <w:rFonts w:ascii="Calibri" w:eastAsia="Calibri" w:hAnsi="Calibri"/>
          <w:b/>
          <w:snapToGrid/>
          <w:sz w:val="22"/>
          <w:szCs w:val="22"/>
          <w:lang w:eastAsia="en-US"/>
        </w:rPr>
      </w:pPr>
      <w:r>
        <w:rPr>
          <w:rFonts w:ascii="Calibri" w:eastAsia="Calibri" w:hAnsi="Calibri"/>
          <w:b/>
          <w:sz w:val="22"/>
          <w:szCs w:val="22"/>
          <w:lang w:eastAsia="en-US"/>
        </w:rPr>
        <w:t>«УТВЕРЖДАЮ»</w:t>
      </w:r>
    </w:p>
    <w:p w:rsidR="00F43012" w:rsidRDefault="00F43012" w:rsidP="00F43012">
      <w:pPr>
        <w:tabs>
          <w:tab w:val="left" w:pos="5529"/>
        </w:tabs>
        <w:spacing w:after="200" w:line="276" w:lineRule="auto"/>
        <w:ind w:firstLine="0"/>
        <w:jc w:val="right"/>
        <w:rPr>
          <w:rFonts w:ascii="Calibri" w:eastAsia="Calibri" w:hAnsi="Calibri"/>
          <w:sz w:val="22"/>
          <w:szCs w:val="22"/>
          <w:lang w:eastAsia="en-US"/>
        </w:rPr>
      </w:pPr>
      <w:r>
        <w:rPr>
          <w:rFonts w:ascii="Calibri" w:eastAsia="Calibri" w:hAnsi="Calibri"/>
          <w:sz w:val="22"/>
          <w:szCs w:val="22"/>
          <w:lang w:eastAsia="en-US"/>
        </w:rPr>
        <w:t xml:space="preserve">                                                                                        Зам. </w:t>
      </w:r>
      <w:proofErr w:type="gramStart"/>
      <w:r>
        <w:rPr>
          <w:rFonts w:ascii="Calibri" w:eastAsia="Calibri" w:hAnsi="Calibri"/>
          <w:sz w:val="22"/>
          <w:szCs w:val="22"/>
          <w:lang w:eastAsia="en-US"/>
        </w:rPr>
        <w:t>Директора  по</w:t>
      </w:r>
      <w:proofErr w:type="gramEnd"/>
      <w:r>
        <w:rPr>
          <w:rFonts w:ascii="Calibri" w:eastAsia="Calibri" w:hAnsi="Calibri"/>
          <w:sz w:val="22"/>
          <w:szCs w:val="22"/>
          <w:lang w:eastAsia="en-US"/>
        </w:rPr>
        <w:t xml:space="preserve"> закупкам и общим вопросам                                                                                              филиала «Яйвинская ГРЭС» ОАО «Э.ОН Россия»</w:t>
      </w:r>
    </w:p>
    <w:p w:rsidR="00F43012" w:rsidRDefault="00F43012" w:rsidP="00F43012">
      <w:pPr>
        <w:tabs>
          <w:tab w:val="left" w:pos="6096"/>
        </w:tabs>
        <w:spacing w:after="200" w:line="276" w:lineRule="auto"/>
        <w:ind w:firstLine="0"/>
        <w:jc w:val="right"/>
        <w:rPr>
          <w:rFonts w:ascii="Calibri" w:eastAsia="Calibri" w:hAnsi="Calibri"/>
          <w:sz w:val="22"/>
          <w:szCs w:val="22"/>
          <w:lang w:eastAsia="en-US"/>
        </w:rPr>
      </w:pPr>
      <w:r>
        <w:rPr>
          <w:rFonts w:ascii="Calibri" w:eastAsia="Calibri" w:hAnsi="Calibri"/>
          <w:sz w:val="22"/>
          <w:szCs w:val="22"/>
          <w:lang w:eastAsia="en-US"/>
        </w:rPr>
        <w:t xml:space="preserve">                                                                                               _________________________ </w:t>
      </w:r>
      <w:proofErr w:type="spellStart"/>
      <w:r>
        <w:rPr>
          <w:rFonts w:ascii="Calibri" w:eastAsia="Calibri" w:hAnsi="Calibri"/>
          <w:sz w:val="22"/>
          <w:szCs w:val="22"/>
          <w:lang w:eastAsia="en-US"/>
        </w:rPr>
        <w:t>С.В.Севрук</w:t>
      </w:r>
      <w:proofErr w:type="spellEnd"/>
    </w:p>
    <w:p w:rsidR="00F43012" w:rsidRDefault="00F43012" w:rsidP="00F43012">
      <w:pPr>
        <w:tabs>
          <w:tab w:val="left" w:pos="6096"/>
        </w:tabs>
        <w:spacing w:after="200" w:line="276" w:lineRule="auto"/>
        <w:ind w:firstLine="0"/>
        <w:jc w:val="right"/>
        <w:rPr>
          <w:rFonts w:ascii="Calibri" w:eastAsia="Calibri" w:hAnsi="Calibri"/>
          <w:sz w:val="22"/>
          <w:szCs w:val="22"/>
          <w:lang w:eastAsia="en-US"/>
        </w:rPr>
      </w:pPr>
      <w:r>
        <w:rPr>
          <w:rFonts w:ascii="Calibri" w:eastAsia="Calibri" w:hAnsi="Calibri"/>
          <w:sz w:val="22"/>
          <w:szCs w:val="22"/>
          <w:lang w:eastAsia="en-US"/>
        </w:rPr>
        <w:t xml:space="preserve">                                                                                     «______» ________________ 2016 года</w:t>
      </w:r>
    </w:p>
    <w:p w:rsidR="00F615D3" w:rsidRDefault="00F615D3" w:rsidP="00F43012">
      <w:pPr>
        <w:tabs>
          <w:tab w:val="left" w:pos="4680"/>
        </w:tabs>
        <w:spacing w:line="240" w:lineRule="auto"/>
        <w:ind w:left="5427" w:hanging="11"/>
        <w:jc w:val="righ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8D5E6D">
        <w:rPr>
          <w:b/>
          <w:sz w:val="24"/>
          <w:szCs w:val="24"/>
        </w:rPr>
        <w:t xml:space="preserve">ФИЛИАЛА «Яйвинская ГРЭС» </w:t>
      </w:r>
      <w:r w:rsidRPr="00CC1D59">
        <w:rPr>
          <w:b/>
          <w:sz w:val="24"/>
          <w:szCs w:val="24"/>
        </w:rPr>
        <w:t>ОАО «</w:t>
      </w:r>
      <w:proofErr w:type="gramStart"/>
      <w:r w:rsidRPr="00CC1D59">
        <w:rPr>
          <w:b/>
          <w:sz w:val="24"/>
          <w:szCs w:val="24"/>
        </w:rPr>
        <w:t>Э.ОН  РОССИЯ</w:t>
      </w:r>
      <w:proofErr w:type="gramEnd"/>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8D5E6D" w:rsidP="00D27E5D">
      <w:pPr>
        <w:ind w:firstLine="0"/>
        <w:jc w:val="center"/>
      </w:pPr>
      <w:r>
        <w:rPr>
          <w:sz w:val="24"/>
          <w:szCs w:val="24"/>
          <w:highlight w:val="lightGray"/>
        </w:rPr>
        <w:t>п. Яйва</w:t>
      </w:r>
      <w:r w:rsidR="00D345E3" w:rsidRPr="00CC1D59">
        <w:rPr>
          <w:sz w:val="24"/>
          <w:szCs w:val="24"/>
          <w:highlight w:val="lightGray"/>
        </w:rPr>
        <w:br/>
      </w:r>
      <w:r w:rsidR="00F43012">
        <w:rPr>
          <w:sz w:val="24"/>
          <w:szCs w:val="24"/>
        </w:rPr>
        <w:t>2016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767B5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767B5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767B5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767B5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767B5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767B5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767B5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767B5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767B5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767B5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767B5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767B5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7D4BBA">
        <w:rPr>
          <w:color w:val="000000"/>
          <w:sz w:val="24"/>
          <w:szCs w:val="24"/>
        </w:rPr>
        <w:t xml:space="preserve">66232-1, 66095-1, 66369-1 от </w:t>
      </w:r>
      <w:r w:rsidR="007D4BBA" w:rsidRPr="00AB03A1">
        <w:rPr>
          <w:sz w:val="24"/>
          <w:szCs w:val="24"/>
        </w:rPr>
        <w:t>11.02.2016г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F43012">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F43012">
              <w:rPr>
                <w:bCs/>
                <w:sz w:val="24"/>
                <w:szCs w:val="24"/>
              </w:rPr>
              <w:t>Инструмента ручного</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Филиал «Яйвинская ГРЭС» ОАО «Э.ОН Россия» </w:t>
            </w:r>
            <w:r w:rsidRPr="00716507">
              <w:rPr>
                <w:sz w:val="24"/>
                <w:szCs w:val="24"/>
              </w:rPr>
              <w:t xml:space="preserve">  </w:t>
            </w:r>
          </w:p>
          <w:p w:rsidR="008D5E6D" w:rsidRPr="00716507" w:rsidRDefault="008D5E6D" w:rsidP="008D5E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 xml:space="preserve">: </w:t>
            </w:r>
          </w:p>
          <w:p w:rsidR="00BC5425" w:rsidRPr="004747FE"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618340, Пермский край, </w:t>
            </w:r>
            <w:r>
              <w:rPr>
                <w:sz w:val="24"/>
                <w:szCs w:val="24"/>
                <w:lang w:eastAsia="en-US"/>
              </w:rPr>
              <w:t xml:space="preserve">г. </w:t>
            </w:r>
            <w:r w:rsidRPr="00716507">
              <w:rPr>
                <w:sz w:val="24"/>
                <w:szCs w:val="24"/>
                <w:lang w:eastAsia="en-US"/>
              </w:rPr>
              <w:t xml:space="preserve">Александровск, </w:t>
            </w:r>
            <w:proofErr w:type="spellStart"/>
            <w:r w:rsidRPr="00716507">
              <w:rPr>
                <w:sz w:val="24"/>
                <w:szCs w:val="24"/>
                <w:lang w:eastAsia="en-US"/>
              </w:rPr>
              <w:t>п</w:t>
            </w:r>
            <w:r>
              <w:rPr>
                <w:sz w:val="24"/>
                <w:szCs w:val="24"/>
                <w:lang w:eastAsia="en-US"/>
              </w:rPr>
              <w:t>гт</w:t>
            </w:r>
            <w:proofErr w:type="spellEnd"/>
            <w:r w:rsidRPr="00716507">
              <w:rPr>
                <w:sz w:val="24"/>
                <w:szCs w:val="24"/>
                <w:lang w:eastAsia="en-US"/>
              </w:rPr>
              <w:t>. Яйва</w:t>
            </w:r>
            <w:r w:rsidRPr="00F3026D">
              <w:rPr>
                <w:sz w:val="24"/>
                <w:szCs w:val="24"/>
              </w:rPr>
              <w:t xml:space="preserve">  </w:t>
            </w:r>
            <w:r w:rsidRPr="00F3026D">
              <w:rPr>
                <w:sz w:val="24"/>
                <w:szCs w:val="24"/>
                <w:lang w:eastAsia="en-US"/>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8D5E6D" w:rsidRDefault="008D5E6D" w:rsidP="008D5E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w:t>
            </w:r>
            <w:proofErr w:type="spellStart"/>
            <w:r>
              <w:rPr>
                <w:sz w:val="24"/>
                <w:szCs w:val="24"/>
                <w:lang w:eastAsia="en-US"/>
              </w:rPr>
              <w:t>Яйвинская</w:t>
            </w:r>
            <w:proofErr w:type="spellEnd"/>
            <w:r>
              <w:rPr>
                <w:sz w:val="24"/>
                <w:szCs w:val="24"/>
                <w:lang w:eastAsia="en-US"/>
              </w:rPr>
              <w:t xml:space="preserve"> </w:t>
            </w:r>
            <w:proofErr w:type="gramStart"/>
            <w:r>
              <w:rPr>
                <w:sz w:val="24"/>
                <w:szCs w:val="24"/>
                <w:lang w:eastAsia="en-US"/>
              </w:rPr>
              <w:t>ГРЭС»  ОАО</w:t>
            </w:r>
            <w:proofErr w:type="gramEnd"/>
            <w:r>
              <w:rPr>
                <w:sz w:val="24"/>
                <w:szCs w:val="24"/>
                <w:lang w:eastAsia="en-US"/>
              </w:rPr>
              <w:t xml:space="preserve"> «Э.ОН Россия»</w:t>
            </w:r>
          </w:p>
          <w:p w:rsidR="008D5E6D" w:rsidRPr="00F3026D" w:rsidRDefault="008D5E6D" w:rsidP="008D5E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Pr>
                <w:sz w:val="24"/>
                <w:szCs w:val="24"/>
                <w:lang w:eastAsia="en-US"/>
              </w:rPr>
              <w:t>618340</w:t>
            </w:r>
            <w:r w:rsidRPr="00D92B0A">
              <w:rPr>
                <w:sz w:val="24"/>
                <w:szCs w:val="24"/>
                <w:lang w:eastAsia="en-US"/>
              </w:rPr>
              <w:t xml:space="preserve">, </w:t>
            </w:r>
            <w:r>
              <w:rPr>
                <w:sz w:val="24"/>
                <w:szCs w:val="24"/>
                <w:lang w:eastAsia="en-US"/>
              </w:rPr>
              <w:t>Пермский край, г. Александровск</w:t>
            </w:r>
            <w:r w:rsidR="00A6375D">
              <w:rPr>
                <w:sz w:val="24"/>
                <w:szCs w:val="24"/>
                <w:lang w:eastAsia="en-US"/>
              </w:rPr>
              <w:t xml:space="preserve">, </w:t>
            </w:r>
            <w:r>
              <w:rPr>
                <w:sz w:val="24"/>
                <w:szCs w:val="24"/>
                <w:lang w:eastAsia="en-US"/>
              </w:rPr>
              <w:t>п. Яйва</w:t>
            </w:r>
            <w:r w:rsidRPr="00D92B0A">
              <w:rPr>
                <w:sz w:val="24"/>
                <w:szCs w:val="24"/>
                <w:lang w:eastAsia="en-US"/>
              </w:rPr>
              <w:t xml:space="preserve">, </w:t>
            </w:r>
            <w:r>
              <w:rPr>
                <w:sz w:val="24"/>
                <w:szCs w:val="24"/>
                <w:lang w:eastAsia="en-US"/>
              </w:rPr>
              <w:t>ул. Тимирязева, 5</w:t>
            </w:r>
          </w:p>
          <w:p w:rsidR="008D5E6D" w:rsidRPr="00F3026D" w:rsidRDefault="008D5E6D" w:rsidP="008D5E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Pr>
                <w:sz w:val="24"/>
                <w:szCs w:val="24"/>
                <w:lang w:eastAsia="en-US"/>
              </w:rPr>
              <w:t xml:space="preserve">одела </w:t>
            </w:r>
            <w:proofErr w:type="spellStart"/>
            <w:r>
              <w:rPr>
                <w:sz w:val="24"/>
                <w:szCs w:val="24"/>
                <w:lang w:eastAsia="en-US"/>
              </w:rPr>
              <w:t>ресурсообеспечения</w:t>
            </w:r>
            <w:proofErr w:type="spellEnd"/>
            <w:r w:rsidRPr="00F3026D">
              <w:rPr>
                <w:sz w:val="24"/>
                <w:szCs w:val="24"/>
                <w:lang w:eastAsia="en-US"/>
              </w:rPr>
              <w:t xml:space="preserve">: </w:t>
            </w:r>
            <w:r w:rsidR="00A6375D">
              <w:rPr>
                <w:sz w:val="24"/>
                <w:szCs w:val="24"/>
                <w:lang w:eastAsia="en-US"/>
              </w:rPr>
              <w:t>Лузянина Инна Равильевна</w:t>
            </w:r>
          </w:p>
          <w:p w:rsidR="008D5E6D" w:rsidRPr="00A6375D" w:rsidRDefault="008D5E6D" w:rsidP="008D5E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0" w:history="1">
              <w:r w:rsidR="00A6375D" w:rsidRPr="006B785F">
                <w:rPr>
                  <w:rStyle w:val="af2"/>
                  <w:sz w:val="24"/>
                  <w:szCs w:val="24"/>
                  <w:lang w:val="en-US" w:eastAsia="en-US"/>
                </w:rPr>
                <w:t>Luzyanina</w:t>
              </w:r>
              <w:r w:rsidR="00A6375D" w:rsidRPr="006B785F">
                <w:rPr>
                  <w:rStyle w:val="af2"/>
                  <w:sz w:val="24"/>
                  <w:szCs w:val="24"/>
                  <w:lang w:eastAsia="en-US"/>
                </w:rPr>
                <w:t>_</w:t>
              </w:r>
              <w:r w:rsidR="00A6375D" w:rsidRPr="006B785F">
                <w:rPr>
                  <w:rStyle w:val="af2"/>
                  <w:sz w:val="24"/>
                  <w:szCs w:val="24"/>
                  <w:lang w:val="en-US" w:eastAsia="en-US"/>
                </w:rPr>
                <w:t>I</w:t>
              </w:r>
              <w:r w:rsidR="00A6375D" w:rsidRPr="006B785F">
                <w:rPr>
                  <w:rStyle w:val="af2"/>
                  <w:sz w:val="24"/>
                  <w:szCs w:val="24"/>
                  <w:lang w:eastAsia="en-US"/>
                </w:rPr>
                <w:t>@</w:t>
              </w:r>
              <w:r w:rsidR="00A6375D" w:rsidRPr="006B785F">
                <w:rPr>
                  <w:rStyle w:val="af2"/>
                  <w:sz w:val="24"/>
                  <w:szCs w:val="24"/>
                  <w:lang w:val="en-US" w:eastAsia="en-US"/>
                </w:rPr>
                <w:t>eon</w:t>
              </w:r>
              <w:r w:rsidR="00A6375D" w:rsidRPr="006B785F">
                <w:rPr>
                  <w:rStyle w:val="af2"/>
                  <w:sz w:val="24"/>
                  <w:szCs w:val="24"/>
                  <w:lang w:eastAsia="en-US"/>
                </w:rPr>
                <w:t>-</w:t>
              </w:r>
              <w:r w:rsidR="00A6375D" w:rsidRPr="006B785F">
                <w:rPr>
                  <w:rStyle w:val="af2"/>
                  <w:sz w:val="24"/>
                  <w:szCs w:val="24"/>
                  <w:lang w:val="en-US" w:eastAsia="en-US"/>
                </w:rPr>
                <w:t>russia</w:t>
              </w:r>
              <w:r w:rsidR="00A6375D" w:rsidRPr="006B785F">
                <w:rPr>
                  <w:rStyle w:val="af2"/>
                  <w:sz w:val="24"/>
                  <w:szCs w:val="24"/>
                  <w:lang w:eastAsia="en-US"/>
                </w:rPr>
                <w:t>.</w:t>
              </w:r>
              <w:proofErr w:type="spellStart"/>
              <w:r w:rsidR="00A6375D" w:rsidRPr="006B785F">
                <w:rPr>
                  <w:rStyle w:val="af2"/>
                  <w:sz w:val="24"/>
                  <w:szCs w:val="24"/>
                  <w:lang w:val="en-US" w:eastAsia="en-US"/>
                </w:rPr>
                <w:t>ru</w:t>
              </w:r>
              <w:proofErr w:type="spellEnd"/>
            </w:hyperlink>
          </w:p>
          <w:p w:rsidR="00BC5425" w:rsidRPr="004747FE" w:rsidRDefault="008D5E6D" w:rsidP="00A6375D">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val="en-US" w:eastAsia="en-US"/>
              </w:rPr>
              <w:t>8 34 274</w:t>
            </w:r>
            <w:r w:rsidRPr="00D92B0A">
              <w:rPr>
                <w:sz w:val="24"/>
                <w:szCs w:val="24"/>
                <w:lang w:eastAsia="en-US"/>
              </w:rPr>
              <w:t>-</w:t>
            </w:r>
            <w:r>
              <w:rPr>
                <w:sz w:val="24"/>
                <w:szCs w:val="24"/>
                <w:lang w:val="en-US" w:eastAsia="en-US"/>
              </w:rPr>
              <w:t>24-3</w:t>
            </w:r>
            <w:r w:rsidR="00A6375D">
              <w:rPr>
                <w:sz w:val="24"/>
                <w:szCs w:val="24"/>
                <w:lang w:eastAsia="en-US"/>
              </w:rPr>
              <w:t>3</w:t>
            </w:r>
            <w:r>
              <w:rPr>
                <w:sz w:val="24"/>
                <w:szCs w:val="24"/>
                <w:lang w:val="en-US" w:eastAsia="en-US"/>
              </w:rPr>
              <w:t>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proofErr w:type="gramStart"/>
            <w:r w:rsidRPr="004747FE">
              <w:rPr>
                <w:bCs/>
                <w:sz w:val="24"/>
                <w:szCs w:val="24"/>
              </w:rPr>
              <w:t>»:</w:t>
            </w:r>
            <w:r w:rsidRPr="004747FE">
              <w:rPr>
                <w:spacing w:val="-6"/>
                <w:sz w:val="24"/>
                <w:szCs w:val="24"/>
              </w:rPr>
              <w:t xml:space="preserve">  (</w:t>
            </w:r>
            <w:proofErr w:type="gramEnd"/>
            <w:r w:rsidR="00DC55D8">
              <w:fldChar w:fldCharType="begin"/>
            </w:r>
            <w:r w:rsidR="00DC55D8">
              <w:instrText xml:space="preserve"> HYPERLINK "http://www.eon-russia.ru/purchase/announcement/" </w:instrText>
            </w:r>
            <w:r w:rsidR="00DC55D8">
              <w:fldChar w:fldCharType="separate"/>
            </w:r>
            <w:r w:rsidR="00A6375D" w:rsidRPr="006B785F">
              <w:rPr>
                <w:rStyle w:val="af2"/>
                <w:sz w:val="24"/>
                <w:szCs w:val="24"/>
                <w:lang w:eastAsia="en-US"/>
              </w:rPr>
              <w:t>http://www.eon-russia.ru/purchase/announcement/</w:t>
            </w:r>
            <w:r w:rsidR="00DC55D8">
              <w:rPr>
                <w:rStyle w:val="af2"/>
                <w:sz w:val="24"/>
                <w:szCs w:val="24"/>
                <w:lang w:eastAsia="en-US"/>
              </w:rPr>
              <w:fldChar w:fldCharType="end"/>
            </w:r>
            <w:r w:rsidRPr="004747FE">
              <w:rPr>
                <w:sz w:val="24"/>
                <w:szCs w:val="24"/>
                <w:lang w:eastAsia="en-US"/>
              </w:rPr>
              <w:t>)</w:t>
            </w:r>
          </w:p>
          <w:p w:rsidR="00BC5425" w:rsidRPr="004747FE" w:rsidRDefault="00BC5425" w:rsidP="00A6375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4166B6">
              <w:rPr>
                <w:sz w:val="24"/>
                <w:szCs w:val="24"/>
                <w:lang w:eastAsia="en-US"/>
              </w:rPr>
              <w:t>1</w:t>
            </w:r>
            <w:r w:rsidR="004166B6">
              <w:rPr>
                <w:sz w:val="24"/>
                <w:szCs w:val="24"/>
                <w:lang w:val="en-US" w:eastAsia="en-US"/>
              </w:rPr>
              <w:t>1</w:t>
            </w:r>
            <w:r w:rsidRPr="004747FE">
              <w:rPr>
                <w:sz w:val="24"/>
                <w:szCs w:val="24"/>
                <w:lang w:eastAsia="en-US"/>
              </w:rPr>
              <w:t>.</w:t>
            </w:r>
            <w:r w:rsidR="004166B6">
              <w:rPr>
                <w:sz w:val="24"/>
                <w:szCs w:val="24"/>
                <w:lang w:eastAsia="en-US"/>
              </w:rPr>
              <w:t>02</w:t>
            </w:r>
            <w:r w:rsidRPr="004747FE">
              <w:rPr>
                <w:sz w:val="24"/>
                <w:szCs w:val="24"/>
                <w:lang w:eastAsia="en-US"/>
              </w:rPr>
              <w:t>.20</w:t>
            </w:r>
            <w:r w:rsidR="004166B6">
              <w:rPr>
                <w:sz w:val="24"/>
                <w:szCs w:val="24"/>
                <w:lang w:eastAsia="en-US"/>
              </w:rPr>
              <w:t>16</w:t>
            </w:r>
            <w:bookmarkStart w:id="4" w:name="_GoBack"/>
            <w:bookmarkEnd w:id="4"/>
            <w:r w:rsidR="00D92B0A" w:rsidRPr="004747FE">
              <w:rPr>
                <w:sz w:val="24"/>
                <w:szCs w:val="24"/>
                <w:lang w:eastAsia="en-US"/>
              </w:rPr>
              <w:t xml:space="preserve">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7D4BBA" w:rsidRPr="007D4BBA">
              <w:rPr>
                <w:sz w:val="24"/>
                <w:szCs w:val="24"/>
                <w:lang w:eastAsia="en-US"/>
              </w:rPr>
              <w:t>23.02.2016</w:t>
            </w:r>
            <w:r w:rsidR="000D23C6" w:rsidRPr="007D4BBA">
              <w:rPr>
                <w:sz w:val="24"/>
                <w:szCs w:val="24"/>
                <w:lang w:eastAsia="en-US"/>
              </w:rPr>
              <w:t xml:space="preserve"> </w:t>
            </w:r>
            <w:r w:rsidRPr="007D4BBA">
              <w:rPr>
                <w:sz w:val="24"/>
                <w:szCs w:val="24"/>
                <w:lang w:eastAsia="en-US"/>
              </w:rPr>
              <w:t xml:space="preserve"> г</w:t>
            </w:r>
            <w:r w:rsidRPr="004747FE">
              <w:rPr>
                <w:sz w:val="24"/>
                <w:szCs w:val="24"/>
                <w:lang w:eastAsia="en-US"/>
              </w:rPr>
              <w:t>.</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A6375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1" w:history="1">
              <w:r w:rsidR="00A6375D" w:rsidRPr="006B785F">
                <w:rPr>
                  <w:rStyle w:val="af2"/>
                  <w:sz w:val="24"/>
                  <w:szCs w:val="24"/>
                  <w:lang w:val="en-US"/>
                </w:rPr>
                <w:t>Luzyanina</w:t>
              </w:r>
              <w:r w:rsidR="00A6375D" w:rsidRPr="006B785F">
                <w:rPr>
                  <w:rStyle w:val="af2"/>
                  <w:sz w:val="24"/>
                  <w:szCs w:val="24"/>
                </w:rPr>
                <w:t>_</w:t>
              </w:r>
              <w:r w:rsidR="00A6375D" w:rsidRPr="006B785F">
                <w:rPr>
                  <w:rStyle w:val="af2"/>
                  <w:sz w:val="24"/>
                  <w:szCs w:val="24"/>
                  <w:lang w:val="en-US"/>
                </w:rPr>
                <w:t>I</w:t>
              </w:r>
              <w:r w:rsidR="00A6375D" w:rsidRPr="006B785F">
                <w:rPr>
                  <w:rStyle w:val="af2"/>
                  <w:sz w:val="24"/>
                  <w:szCs w:val="24"/>
                </w:rPr>
                <w:t>@eon-russia.ru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A6375D" w:rsidRPr="00716507" w:rsidRDefault="00A6375D" w:rsidP="00A6375D">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
          <w:p w:rsidR="0070246B" w:rsidRPr="004747FE" w:rsidRDefault="00A6375D" w:rsidP="00A6375D">
            <w:pPr>
              <w:tabs>
                <w:tab w:val="left" w:pos="0"/>
              </w:tabs>
              <w:autoSpaceDE w:val="0"/>
              <w:autoSpaceDN w:val="0"/>
              <w:adjustRightInd w:val="0"/>
              <w:spacing w:line="276" w:lineRule="auto"/>
              <w:ind w:left="69" w:hanging="69"/>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подписания товарной накладной Покупателем и при </w:t>
            </w:r>
            <w:r w:rsidRPr="004747FE">
              <w:lastRenderedPageBreak/>
              <w:t>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A6375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lang w:val="en-US"/>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w:t>
            </w:r>
            <w:r w:rsidRPr="004747FE">
              <w:lastRenderedPageBreak/>
              <w:t>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2" w:history="1">
              <w:r w:rsidR="00DE6409" w:rsidRPr="008B198E">
                <w:rPr>
                  <w:rStyle w:val="af2"/>
                  <w:szCs w:val="24"/>
                  <w:lang w:val="en-US"/>
                </w:rPr>
                <w:t>Luzyanina</w:t>
              </w:r>
              <w:r w:rsidR="00DE6409" w:rsidRPr="008B198E">
                <w:rPr>
                  <w:rStyle w:val="af2"/>
                  <w:szCs w:val="24"/>
                </w:rPr>
                <w:t>_</w:t>
              </w:r>
              <w:r w:rsidR="00DE6409" w:rsidRPr="008B198E">
                <w:rPr>
                  <w:rStyle w:val="af2"/>
                  <w:szCs w:val="24"/>
                  <w:lang w:val="en-US"/>
                </w:rPr>
                <w:t>I</w:t>
              </w:r>
              <w:r w:rsidR="00DE6409" w:rsidRPr="008B198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8D5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B5D" w:rsidRDefault="00767B5D">
      <w:r>
        <w:separator/>
      </w:r>
    </w:p>
  </w:endnote>
  <w:endnote w:type="continuationSeparator" w:id="0">
    <w:p w:rsidR="00767B5D" w:rsidRDefault="0076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D5E6D" w:rsidRDefault="008D5E6D">
        <w:pPr>
          <w:pStyle w:val="af0"/>
          <w:jc w:val="right"/>
        </w:pPr>
        <w:r>
          <w:fldChar w:fldCharType="begin"/>
        </w:r>
        <w:r>
          <w:instrText xml:space="preserve"> PAGE   \* MERGEFORMAT </w:instrText>
        </w:r>
        <w:r>
          <w:fldChar w:fldCharType="separate"/>
        </w:r>
        <w:r w:rsidR="004166B6">
          <w:rPr>
            <w:noProof/>
          </w:rPr>
          <w:t>22</w:t>
        </w:r>
        <w:r>
          <w:rPr>
            <w:noProof/>
          </w:rPr>
          <w:fldChar w:fldCharType="end"/>
        </w:r>
      </w:p>
    </w:sdtContent>
  </w:sdt>
  <w:p w:rsidR="008D5E6D" w:rsidRDefault="008D5E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B5D" w:rsidRDefault="00767B5D">
      <w:r>
        <w:separator/>
      </w:r>
    </w:p>
  </w:footnote>
  <w:footnote w:type="continuationSeparator" w:id="0">
    <w:p w:rsidR="00767B5D" w:rsidRDefault="00767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E6D" w:rsidRPr="00F01080" w:rsidRDefault="008D5E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5B34"/>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639"/>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6B6"/>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C4C"/>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5D"/>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BA"/>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5E6D"/>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75D"/>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B0E"/>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42BB"/>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5D8"/>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409"/>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935"/>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012"/>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1CE42E-1B77-48F6-99BB-6A80ED8F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72331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uzyanina_I@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Luzyanina_I@eon-russia.ru"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Luzyanina_I@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3FFF6-1E66-4974-8F14-23D877BA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5035</Words>
  <Characters>28700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Забродина Надежда Александровна</cp:lastModifiedBy>
  <cp:revision>5</cp:revision>
  <cp:lastPrinted>2015-09-02T13:01:00Z</cp:lastPrinted>
  <dcterms:created xsi:type="dcterms:W3CDTF">2016-02-11T03:30:00Z</dcterms:created>
  <dcterms:modified xsi:type="dcterms:W3CDTF">2016-02-11T06:13:00Z</dcterms:modified>
</cp:coreProperties>
</file>