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bookmarkStart w:id="3" w:name="_GoBack"/>
      <w:bookmarkEnd w:id="3"/>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Pr>
          <w:sz w:val="24"/>
          <w:szCs w:val="24"/>
          <w:highlight w:val="lightGray"/>
        </w:rPr>
        <w:t>Шарыпово</w:t>
      </w:r>
      <w:r w:rsidR="00D345E3" w:rsidRPr="00CC1D59">
        <w:rPr>
          <w:sz w:val="24"/>
          <w:szCs w:val="24"/>
          <w:highlight w:val="lightGray"/>
        </w:rPr>
        <w:br/>
      </w:r>
      <w:r w:rsidR="00D27E5D">
        <w:rPr>
          <w:sz w:val="24"/>
          <w:szCs w:val="24"/>
        </w:rPr>
        <w:t>201</w:t>
      </w:r>
      <w:r w:rsidR="00B4502E">
        <w:rPr>
          <w:sz w:val="24"/>
          <w:szCs w:val="24"/>
        </w:rPr>
        <w:t>6</w:t>
      </w:r>
      <w:r w:rsidR="00D27E5D">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DB53CA">
      <w:pPr>
        <w:pStyle w:val="13"/>
        <w:rPr>
          <w:rFonts w:asciiTheme="minorHAnsi" w:eastAsiaTheme="minorEastAsia" w:hAnsiTheme="minorHAnsi" w:cstheme="minorBidi"/>
          <w:b w:val="0"/>
          <w:bCs w:val="0"/>
          <w:caps w:val="0"/>
          <w:snapToGrid/>
          <w:sz w:val="22"/>
          <w:szCs w:val="22"/>
        </w:rPr>
      </w:pPr>
      <w:r w:rsidRPr="00DB53CA">
        <w:fldChar w:fldCharType="begin"/>
      </w:r>
      <w:r w:rsidR="00B620AF" w:rsidRPr="00DD24C7">
        <w:instrText xml:space="preserve"> TOC \o "2-2" \h \z \t "Заголовок 1;1;Пункт2;3" </w:instrText>
      </w:r>
      <w:r w:rsidRPr="00DB53CA">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Pr>
            <w:webHidden/>
          </w:rPr>
          <w:fldChar w:fldCharType="begin"/>
        </w:r>
        <w:r w:rsidR="001F2C0F">
          <w:rPr>
            <w:webHidden/>
          </w:rPr>
          <w:instrText xml:space="preserve"> PAGEREF _Toc428967876 \h </w:instrText>
        </w:r>
        <w:r>
          <w:rPr>
            <w:webHidden/>
          </w:rPr>
        </w:r>
        <w:r>
          <w:rPr>
            <w:webHidden/>
          </w:rPr>
          <w:fldChar w:fldCharType="separate"/>
        </w:r>
        <w:r w:rsidR="001E32E4">
          <w:rPr>
            <w:webHidden/>
          </w:rPr>
          <w:t>3</w:t>
        </w:r>
        <w:r>
          <w:rPr>
            <w:webHidden/>
          </w:rPr>
          <w:fldChar w:fldCharType="end"/>
        </w:r>
      </w:hyperlink>
    </w:p>
    <w:p w:rsidR="001F2C0F" w:rsidRDefault="00DB53CA">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Pr>
            <w:webHidden/>
          </w:rPr>
          <w:fldChar w:fldCharType="begin"/>
        </w:r>
        <w:r w:rsidR="001F2C0F">
          <w:rPr>
            <w:webHidden/>
          </w:rPr>
          <w:instrText xml:space="preserve"> PAGEREF _Toc428967877 \h </w:instrText>
        </w:r>
        <w:r>
          <w:rPr>
            <w:webHidden/>
          </w:rPr>
        </w:r>
        <w:r>
          <w:rPr>
            <w:webHidden/>
          </w:rPr>
          <w:fldChar w:fldCharType="separate"/>
        </w:r>
        <w:r w:rsidR="001E32E4">
          <w:rPr>
            <w:webHidden/>
          </w:rPr>
          <w:t>7</w:t>
        </w:r>
        <w:r>
          <w:rPr>
            <w:webHidden/>
          </w:rPr>
          <w:fldChar w:fldCharType="end"/>
        </w:r>
      </w:hyperlink>
    </w:p>
    <w:p w:rsidR="001F2C0F" w:rsidRDefault="00DB53CA">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Pr>
            <w:webHidden/>
          </w:rPr>
          <w:fldChar w:fldCharType="begin"/>
        </w:r>
        <w:r w:rsidR="001F2C0F">
          <w:rPr>
            <w:webHidden/>
          </w:rPr>
          <w:instrText xml:space="preserve"> PAGEREF _Toc428967878 \h </w:instrText>
        </w:r>
        <w:r>
          <w:rPr>
            <w:webHidden/>
          </w:rPr>
        </w:r>
        <w:r>
          <w:rPr>
            <w:webHidden/>
          </w:rPr>
          <w:fldChar w:fldCharType="separate"/>
        </w:r>
        <w:r w:rsidR="001E32E4">
          <w:rPr>
            <w:webHidden/>
          </w:rPr>
          <w:t>7</w:t>
        </w:r>
        <w:r>
          <w:rPr>
            <w:webHidden/>
          </w:rPr>
          <w:fldChar w:fldCharType="end"/>
        </w:r>
      </w:hyperlink>
    </w:p>
    <w:p w:rsidR="001F2C0F" w:rsidRDefault="00DB53CA">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Pr>
            <w:webHidden/>
          </w:rPr>
          <w:fldChar w:fldCharType="begin"/>
        </w:r>
        <w:r w:rsidR="001F2C0F">
          <w:rPr>
            <w:webHidden/>
          </w:rPr>
          <w:instrText xml:space="preserve"> PAGEREF _Toc428967879 \h </w:instrText>
        </w:r>
        <w:r>
          <w:rPr>
            <w:webHidden/>
          </w:rPr>
        </w:r>
        <w:r>
          <w:rPr>
            <w:webHidden/>
          </w:rPr>
          <w:fldChar w:fldCharType="separate"/>
        </w:r>
        <w:r w:rsidR="001E32E4">
          <w:rPr>
            <w:webHidden/>
          </w:rPr>
          <w:t>10</w:t>
        </w:r>
        <w:r>
          <w:rPr>
            <w:webHidden/>
          </w:rPr>
          <w:fldChar w:fldCharType="end"/>
        </w:r>
      </w:hyperlink>
    </w:p>
    <w:p w:rsidR="001F2C0F" w:rsidRDefault="00DB53CA">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Pr>
            <w:webHidden/>
          </w:rPr>
          <w:fldChar w:fldCharType="begin"/>
        </w:r>
        <w:r w:rsidR="001F2C0F">
          <w:rPr>
            <w:webHidden/>
          </w:rPr>
          <w:instrText xml:space="preserve"> PAGEREF _Toc428967880 \h </w:instrText>
        </w:r>
        <w:r>
          <w:rPr>
            <w:webHidden/>
          </w:rPr>
        </w:r>
        <w:r>
          <w:rPr>
            <w:webHidden/>
          </w:rPr>
          <w:fldChar w:fldCharType="separate"/>
        </w:r>
        <w:r w:rsidR="001E32E4">
          <w:rPr>
            <w:webHidden/>
          </w:rPr>
          <w:t>13</w:t>
        </w:r>
        <w:r>
          <w:rPr>
            <w:webHidden/>
          </w:rPr>
          <w:fldChar w:fldCharType="end"/>
        </w:r>
      </w:hyperlink>
    </w:p>
    <w:p w:rsidR="001F2C0F" w:rsidRDefault="00DB53CA">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Pr>
            <w:webHidden/>
          </w:rPr>
          <w:fldChar w:fldCharType="begin"/>
        </w:r>
        <w:r w:rsidR="001F2C0F">
          <w:rPr>
            <w:webHidden/>
          </w:rPr>
          <w:instrText xml:space="preserve"> PAGEREF _Toc428967881 \h </w:instrText>
        </w:r>
        <w:r>
          <w:rPr>
            <w:webHidden/>
          </w:rPr>
        </w:r>
        <w:r>
          <w:rPr>
            <w:webHidden/>
          </w:rPr>
          <w:fldChar w:fldCharType="separate"/>
        </w:r>
        <w:r w:rsidR="001E32E4">
          <w:rPr>
            <w:webHidden/>
          </w:rPr>
          <w:t>15</w:t>
        </w:r>
        <w:r>
          <w:rPr>
            <w:webHidden/>
          </w:rPr>
          <w:fldChar w:fldCharType="end"/>
        </w:r>
      </w:hyperlink>
    </w:p>
    <w:p w:rsidR="001F2C0F" w:rsidRDefault="00DB53CA">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Pr>
            <w:webHidden/>
          </w:rPr>
          <w:fldChar w:fldCharType="begin"/>
        </w:r>
        <w:r w:rsidR="001F2C0F">
          <w:rPr>
            <w:webHidden/>
          </w:rPr>
          <w:instrText xml:space="preserve"> PAGEREF _Toc428967882 \h </w:instrText>
        </w:r>
        <w:r>
          <w:rPr>
            <w:webHidden/>
          </w:rPr>
        </w:r>
        <w:r>
          <w:rPr>
            <w:webHidden/>
          </w:rPr>
          <w:fldChar w:fldCharType="separate"/>
        </w:r>
        <w:r w:rsidR="001E32E4">
          <w:rPr>
            <w:webHidden/>
          </w:rPr>
          <w:t>17</w:t>
        </w:r>
        <w:r>
          <w:rPr>
            <w:webHidden/>
          </w:rPr>
          <w:fldChar w:fldCharType="end"/>
        </w:r>
      </w:hyperlink>
    </w:p>
    <w:p w:rsidR="001F2C0F" w:rsidRDefault="00DB53CA">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Pr>
            <w:webHidden/>
          </w:rPr>
          <w:fldChar w:fldCharType="begin"/>
        </w:r>
        <w:r w:rsidR="001F2C0F">
          <w:rPr>
            <w:webHidden/>
          </w:rPr>
          <w:instrText xml:space="preserve"> PAGEREF _Toc428967883 \h </w:instrText>
        </w:r>
        <w:r>
          <w:rPr>
            <w:webHidden/>
          </w:rPr>
        </w:r>
        <w:r>
          <w:rPr>
            <w:webHidden/>
          </w:rPr>
          <w:fldChar w:fldCharType="separate"/>
        </w:r>
        <w:r w:rsidR="001E32E4">
          <w:rPr>
            <w:webHidden/>
          </w:rPr>
          <w:t>21</w:t>
        </w:r>
        <w:r>
          <w:rPr>
            <w:webHidden/>
          </w:rPr>
          <w:fldChar w:fldCharType="end"/>
        </w:r>
      </w:hyperlink>
    </w:p>
    <w:p w:rsidR="001F2C0F" w:rsidRDefault="00DB53CA">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Pr>
            <w:webHidden/>
          </w:rPr>
          <w:fldChar w:fldCharType="begin"/>
        </w:r>
        <w:r w:rsidR="001F2C0F">
          <w:rPr>
            <w:webHidden/>
          </w:rPr>
          <w:instrText xml:space="preserve"> PAGEREF _Toc428967884 \h </w:instrText>
        </w:r>
        <w:r>
          <w:rPr>
            <w:webHidden/>
          </w:rPr>
        </w:r>
        <w:r>
          <w:rPr>
            <w:webHidden/>
          </w:rPr>
          <w:fldChar w:fldCharType="separate"/>
        </w:r>
        <w:r w:rsidR="001E32E4">
          <w:rPr>
            <w:webHidden/>
          </w:rPr>
          <w:t>23</w:t>
        </w:r>
        <w:r>
          <w:rPr>
            <w:webHidden/>
          </w:rPr>
          <w:fldChar w:fldCharType="end"/>
        </w:r>
      </w:hyperlink>
    </w:p>
    <w:p w:rsidR="001F2C0F" w:rsidRDefault="00DB53CA">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Pr>
            <w:webHidden/>
          </w:rPr>
          <w:fldChar w:fldCharType="begin"/>
        </w:r>
        <w:r w:rsidR="001F2C0F">
          <w:rPr>
            <w:webHidden/>
          </w:rPr>
          <w:instrText xml:space="preserve"> PAGEREF _Toc428967885 \h </w:instrText>
        </w:r>
        <w:r>
          <w:rPr>
            <w:webHidden/>
          </w:rPr>
        </w:r>
        <w:r>
          <w:rPr>
            <w:webHidden/>
          </w:rPr>
          <w:fldChar w:fldCharType="separate"/>
        </w:r>
        <w:r w:rsidR="001E32E4">
          <w:rPr>
            <w:webHidden/>
          </w:rPr>
          <w:t>25</w:t>
        </w:r>
        <w:r>
          <w:rPr>
            <w:webHidden/>
          </w:rPr>
          <w:fldChar w:fldCharType="end"/>
        </w:r>
      </w:hyperlink>
    </w:p>
    <w:p w:rsidR="001F2C0F" w:rsidRDefault="00DB53CA">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Pr>
            <w:webHidden/>
          </w:rPr>
          <w:fldChar w:fldCharType="begin"/>
        </w:r>
        <w:r w:rsidR="001F2C0F">
          <w:rPr>
            <w:webHidden/>
          </w:rPr>
          <w:instrText xml:space="preserve"> PAGEREF _Toc428967886 \h </w:instrText>
        </w:r>
        <w:r>
          <w:rPr>
            <w:webHidden/>
          </w:rPr>
        </w:r>
        <w:r>
          <w:rPr>
            <w:webHidden/>
          </w:rPr>
          <w:fldChar w:fldCharType="separate"/>
        </w:r>
        <w:r w:rsidR="001E32E4">
          <w:rPr>
            <w:webHidden/>
          </w:rPr>
          <w:t>27</w:t>
        </w:r>
        <w:r>
          <w:rPr>
            <w:webHidden/>
          </w:rPr>
          <w:fldChar w:fldCharType="end"/>
        </w:r>
      </w:hyperlink>
    </w:p>
    <w:p w:rsidR="001F2C0F" w:rsidRDefault="00DB53CA">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Pr>
            <w:webHidden/>
          </w:rPr>
          <w:fldChar w:fldCharType="begin"/>
        </w:r>
        <w:r w:rsidR="001F2C0F">
          <w:rPr>
            <w:webHidden/>
          </w:rPr>
          <w:instrText xml:space="preserve"> PAGEREF _Toc428967887 \h </w:instrText>
        </w:r>
        <w:r>
          <w:rPr>
            <w:webHidden/>
          </w:rPr>
        </w:r>
        <w:r>
          <w:rPr>
            <w:webHidden/>
          </w:rPr>
          <w:fldChar w:fldCharType="separate"/>
        </w:r>
        <w:r w:rsidR="001E32E4">
          <w:rPr>
            <w:webHidden/>
          </w:rPr>
          <w:t>29</w:t>
        </w:r>
        <w:r>
          <w:rPr>
            <w:webHidden/>
          </w:rPr>
          <w:fldChar w:fldCharType="end"/>
        </w:r>
      </w:hyperlink>
    </w:p>
    <w:p w:rsidR="001F2C0F" w:rsidRDefault="00DB53CA">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Pr>
            <w:webHidden/>
          </w:rPr>
          <w:fldChar w:fldCharType="begin"/>
        </w:r>
        <w:r w:rsidR="001F2C0F">
          <w:rPr>
            <w:webHidden/>
          </w:rPr>
          <w:instrText xml:space="preserve"> PAGEREF _Toc428967888 \h </w:instrText>
        </w:r>
        <w:r>
          <w:rPr>
            <w:webHidden/>
          </w:rPr>
        </w:r>
        <w:r>
          <w:rPr>
            <w:webHidden/>
          </w:rPr>
          <w:fldChar w:fldCharType="separate"/>
        </w:r>
        <w:r w:rsidR="001E32E4">
          <w:rPr>
            <w:webHidden/>
          </w:rPr>
          <w:t>30</w:t>
        </w:r>
        <w:r>
          <w:rPr>
            <w:webHidden/>
          </w:rPr>
          <w:fldChar w:fldCharType="end"/>
        </w:r>
      </w:hyperlink>
    </w:p>
    <w:p w:rsidR="00385FC8" w:rsidRPr="00DD24C7" w:rsidRDefault="00DB53CA"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4" w:name="_Toc428967876"/>
      <w:bookmarkEnd w:id="2"/>
      <w:r w:rsidRPr="001F12B3">
        <w:rPr>
          <w:rFonts w:ascii="Times New Roman" w:hAnsi="Times New Roman"/>
          <w:sz w:val="24"/>
          <w:szCs w:val="24"/>
        </w:rPr>
        <w:lastRenderedPageBreak/>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3444C0">
        <w:rPr>
          <w:sz w:val="24"/>
          <w:szCs w:val="24"/>
        </w:rPr>
        <w:t xml:space="preserve">предложений </w:t>
      </w:r>
      <w:r w:rsidR="0031320F">
        <w:rPr>
          <w:color w:val="000000"/>
          <w:sz w:val="24"/>
          <w:szCs w:val="24"/>
        </w:rPr>
        <w:t xml:space="preserve">№ </w:t>
      </w:r>
      <w:r w:rsidR="00B4502E">
        <w:rPr>
          <w:color w:val="000000"/>
          <w:sz w:val="24"/>
          <w:szCs w:val="24"/>
        </w:rPr>
        <w:t>4</w:t>
      </w:r>
      <w:r w:rsidR="00DF665E">
        <w:rPr>
          <w:color w:val="000000"/>
          <w:sz w:val="24"/>
          <w:szCs w:val="24"/>
        </w:rPr>
        <w:t>5</w:t>
      </w:r>
      <w:r w:rsidR="005F6C40">
        <w:rPr>
          <w:color w:val="000000"/>
          <w:sz w:val="24"/>
          <w:szCs w:val="24"/>
        </w:rPr>
        <w:t xml:space="preserve"> </w:t>
      </w:r>
      <w:r w:rsidR="00F615D3" w:rsidRPr="003444C0">
        <w:rPr>
          <w:sz w:val="24"/>
          <w:szCs w:val="24"/>
        </w:rPr>
        <w:t xml:space="preserve">от </w:t>
      </w:r>
      <w:r w:rsidR="00DF665E">
        <w:rPr>
          <w:sz w:val="24"/>
          <w:szCs w:val="24"/>
        </w:rPr>
        <w:t>1</w:t>
      </w:r>
      <w:r w:rsidR="001E32E4">
        <w:rPr>
          <w:sz w:val="24"/>
          <w:szCs w:val="24"/>
        </w:rPr>
        <w:t>8</w:t>
      </w:r>
      <w:r w:rsidR="00F615D3" w:rsidRPr="003444C0">
        <w:rPr>
          <w:sz w:val="24"/>
          <w:szCs w:val="24"/>
        </w:rPr>
        <w:t>.</w:t>
      </w:r>
      <w:r w:rsidR="00DF665E">
        <w:rPr>
          <w:sz w:val="24"/>
          <w:szCs w:val="24"/>
        </w:rPr>
        <w:t>02</w:t>
      </w:r>
      <w:r w:rsidR="00B4502E">
        <w:rPr>
          <w:sz w:val="24"/>
          <w:szCs w:val="24"/>
        </w:rPr>
        <w:t>.2016</w:t>
      </w:r>
      <w:r w:rsidR="00F615D3" w:rsidRPr="003444C0">
        <w:rPr>
          <w:sz w:val="24"/>
          <w:szCs w:val="24"/>
        </w:rPr>
        <w:t>г.</w:t>
      </w:r>
      <w:r w:rsidRPr="003444C0">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tblPr>
      <w:tblGrid>
        <w:gridCol w:w="498"/>
        <w:gridCol w:w="3969"/>
        <w:gridCol w:w="5811"/>
      </w:tblGrid>
      <w:tr w:rsidR="00BC5425" w:rsidRPr="004747FE" w:rsidTr="003444C0">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proofErr w:type="spellStart"/>
            <w:r w:rsidRPr="004747FE">
              <w:rPr>
                <w:b/>
                <w:sz w:val="24"/>
                <w:szCs w:val="24"/>
              </w:rPr>
              <w:t>п</w:t>
            </w:r>
            <w:proofErr w:type="spellEnd"/>
            <w:r w:rsidRPr="004747FE">
              <w:rPr>
                <w:b/>
                <w:sz w:val="24"/>
                <w:szCs w:val="24"/>
              </w:rPr>
              <w:t>/</w:t>
            </w:r>
            <w:proofErr w:type="spellStart"/>
            <w:r w:rsidRPr="004747FE">
              <w:rPr>
                <w:b/>
                <w:sz w:val="24"/>
                <w:szCs w:val="24"/>
              </w:rPr>
              <w:t>п</w:t>
            </w:r>
            <w:proofErr w:type="spellEnd"/>
            <w:r w:rsidRPr="004747FE">
              <w:rPr>
                <w:b/>
                <w:sz w:val="24"/>
                <w:szCs w:val="24"/>
              </w:rPr>
              <w:t xml:space="preserve">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DF665E">
            <w:pPr>
              <w:autoSpaceDE w:val="0"/>
              <w:autoSpaceDN w:val="0"/>
              <w:adjustRightInd w:val="0"/>
              <w:spacing w:line="276" w:lineRule="auto"/>
              <w:ind w:right="-72" w:firstLine="0"/>
              <w:jc w:val="left"/>
              <w:rPr>
                <w:bCs/>
                <w:sz w:val="24"/>
                <w:szCs w:val="24"/>
              </w:rPr>
            </w:pPr>
            <w:r w:rsidRPr="006C01E7">
              <w:rPr>
                <w:bCs/>
                <w:sz w:val="24"/>
                <w:szCs w:val="24"/>
              </w:rPr>
              <w:t xml:space="preserve">Поставка </w:t>
            </w:r>
            <w:r w:rsidR="00DF665E">
              <w:rPr>
                <w:bCs/>
                <w:sz w:val="24"/>
                <w:szCs w:val="24"/>
              </w:rPr>
              <w:t>материалов на хозяйственные нужды</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proofErr w:type="spellStart"/>
            <w:r w:rsidR="00336F54">
              <w:rPr>
                <w:sz w:val="24"/>
                <w:szCs w:val="24"/>
                <w:lang w:eastAsia="en-US"/>
              </w:rPr>
              <w:t>Шарыповский</w:t>
            </w:r>
            <w:proofErr w:type="spellEnd"/>
            <w:r w:rsidR="00336F54">
              <w:rPr>
                <w:sz w:val="24"/>
                <w:szCs w:val="24"/>
                <w:lang w:eastAsia="en-US"/>
              </w:rPr>
              <w:t xml:space="preserve"> район</w:t>
            </w:r>
            <w:r w:rsidRPr="004747FE">
              <w:rPr>
                <w:sz w:val="24"/>
                <w:szCs w:val="24"/>
                <w:lang w:eastAsia="en-US"/>
              </w:rPr>
              <w:t xml:space="preserve">,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6A0632" w:rsidP="00F3026D">
            <w:pPr>
              <w:autoSpaceDE w:val="0"/>
              <w:autoSpaceDN w:val="0"/>
              <w:adjustRightInd w:val="0"/>
              <w:spacing w:line="276" w:lineRule="auto"/>
              <w:ind w:firstLine="0"/>
              <w:jc w:val="left"/>
              <w:rPr>
                <w:sz w:val="24"/>
                <w:szCs w:val="24"/>
                <w:lang w:eastAsia="en-US"/>
              </w:rPr>
            </w:pPr>
            <w:r>
              <w:rPr>
                <w:sz w:val="24"/>
                <w:szCs w:val="24"/>
                <w:lang w:eastAsia="en-US"/>
              </w:rPr>
              <w:t>С</w:t>
            </w:r>
            <w:r w:rsidR="00336F54" w:rsidRPr="006C01E7">
              <w:rPr>
                <w:sz w:val="24"/>
                <w:szCs w:val="24"/>
                <w:lang w:eastAsia="en-US"/>
              </w:rPr>
              <w:t>пециалист</w:t>
            </w:r>
            <w:r>
              <w:rPr>
                <w:sz w:val="24"/>
                <w:szCs w:val="24"/>
                <w:lang w:eastAsia="en-US"/>
              </w:rPr>
              <w:t xml:space="preserve"> ОРО</w:t>
            </w:r>
            <w:r w:rsidR="00BC5425" w:rsidRPr="006C01E7">
              <w:rPr>
                <w:sz w:val="24"/>
                <w:szCs w:val="24"/>
                <w:lang w:eastAsia="en-US"/>
              </w:rPr>
              <w:t>:</w:t>
            </w:r>
            <w:r w:rsidR="00BC5425" w:rsidRPr="004747FE">
              <w:rPr>
                <w:sz w:val="24"/>
                <w:szCs w:val="24"/>
                <w:lang w:eastAsia="en-US"/>
              </w:rPr>
              <w:t xml:space="preserve"> </w:t>
            </w:r>
            <w:r>
              <w:rPr>
                <w:sz w:val="24"/>
                <w:szCs w:val="24"/>
                <w:lang w:eastAsia="en-US"/>
              </w:rPr>
              <w:t>Тартачакова  Надежда  Аркад</w:t>
            </w:r>
            <w:r w:rsidR="00336F54">
              <w:rPr>
                <w:sz w:val="24"/>
                <w:szCs w:val="24"/>
                <w:lang w:eastAsia="en-US"/>
              </w:rPr>
              <w:t>ьевна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0" w:history="1">
              <w:r w:rsidR="006A0632" w:rsidRPr="00A54986">
                <w:rPr>
                  <w:rStyle w:val="af2"/>
                  <w:sz w:val="24"/>
                  <w:szCs w:val="24"/>
                  <w:lang w:val="en-US" w:eastAsia="en-US"/>
                </w:rPr>
                <w:t>Tartachakova</w:t>
              </w:r>
              <w:r w:rsidR="006A0632" w:rsidRPr="00A54986">
                <w:rPr>
                  <w:rStyle w:val="af2"/>
                  <w:sz w:val="24"/>
                  <w:szCs w:val="24"/>
                  <w:lang w:eastAsia="en-US"/>
                </w:rPr>
                <w:t>_</w:t>
              </w:r>
              <w:r w:rsidR="006A0632" w:rsidRPr="00A54986">
                <w:rPr>
                  <w:rStyle w:val="af2"/>
                  <w:sz w:val="24"/>
                  <w:szCs w:val="24"/>
                  <w:lang w:val="en-US" w:eastAsia="en-US"/>
                </w:rPr>
                <w:t>N</w:t>
              </w:r>
              <w:r w:rsidR="006A0632" w:rsidRPr="00A54986">
                <w:rPr>
                  <w:rStyle w:val="af2"/>
                  <w:sz w:val="24"/>
                  <w:szCs w:val="24"/>
                  <w:lang w:eastAsia="en-US"/>
                </w:rPr>
                <w:t>@</w:t>
              </w:r>
              <w:r w:rsidR="006A0632" w:rsidRPr="00A54986">
                <w:rPr>
                  <w:rStyle w:val="af2"/>
                  <w:sz w:val="24"/>
                  <w:szCs w:val="24"/>
                  <w:lang w:val="en-US" w:eastAsia="en-US"/>
                </w:rPr>
                <w:t>eon</w:t>
              </w:r>
              <w:r w:rsidR="006A0632" w:rsidRPr="00A54986">
                <w:rPr>
                  <w:rStyle w:val="af2"/>
                  <w:sz w:val="24"/>
                  <w:szCs w:val="24"/>
                  <w:lang w:eastAsia="en-US"/>
                </w:rPr>
                <w:t>-</w:t>
              </w:r>
              <w:r w:rsidR="006A0632" w:rsidRPr="00A54986">
                <w:rPr>
                  <w:rStyle w:val="af2"/>
                  <w:sz w:val="24"/>
                  <w:szCs w:val="24"/>
                  <w:lang w:val="en-US" w:eastAsia="en-US"/>
                </w:rPr>
                <w:t>russia</w:t>
              </w:r>
              <w:r w:rsidR="006A0632" w:rsidRPr="00A54986">
                <w:rPr>
                  <w:rStyle w:val="af2"/>
                  <w:sz w:val="24"/>
                  <w:szCs w:val="24"/>
                  <w:lang w:eastAsia="en-US"/>
                </w:rPr>
                <w:t>.</w:t>
              </w:r>
              <w:r w:rsidR="006A0632" w:rsidRPr="00A54986">
                <w:rPr>
                  <w:rStyle w:val="af2"/>
                  <w:sz w:val="24"/>
                  <w:szCs w:val="24"/>
                  <w:lang w:val="en-US" w:eastAsia="en-US"/>
                </w:rPr>
                <w:t>ru</w:t>
              </w:r>
            </w:hyperlink>
          </w:p>
          <w:p w:rsidR="00BC5425" w:rsidRPr="004747FE" w:rsidRDefault="00BC5425" w:rsidP="006A0632">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w:t>
            </w:r>
            <w:r w:rsidR="006A0632">
              <w:rPr>
                <w:sz w:val="24"/>
                <w:szCs w:val="24"/>
                <w:lang w:val="en-US" w:eastAsia="en-US"/>
              </w:rPr>
              <w:t>329</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1"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747FE" w:rsidRDefault="00BC5425" w:rsidP="001E32E4">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w:t>
            </w:r>
            <w:r w:rsidRPr="006C01E7">
              <w:rPr>
                <w:sz w:val="24"/>
                <w:szCs w:val="24"/>
                <w:lang w:eastAsia="en-US"/>
              </w:rPr>
              <w:t>Уведомления:</w:t>
            </w:r>
            <w:r w:rsidR="00D92B0A" w:rsidRPr="006C01E7">
              <w:rPr>
                <w:sz w:val="24"/>
                <w:szCs w:val="24"/>
                <w:lang w:eastAsia="en-US"/>
              </w:rPr>
              <w:t xml:space="preserve"> </w:t>
            </w:r>
            <w:r w:rsidR="00B4502E">
              <w:rPr>
                <w:sz w:val="24"/>
                <w:szCs w:val="24"/>
                <w:lang w:eastAsia="en-US"/>
              </w:rPr>
              <w:t>1</w:t>
            </w:r>
            <w:r w:rsidR="001E32E4">
              <w:rPr>
                <w:sz w:val="24"/>
                <w:szCs w:val="24"/>
                <w:lang w:eastAsia="en-US"/>
              </w:rPr>
              <w:t>8</w:t>
            </w:r>
            <w:r w:rsidR="009E40CF">
              <w:rPr>
                <w:sz w:val="24"/>
                <w:szCs w:val="24"/>
                <w:lang w:eastAsia="en-US"/>
              </w:rPr>
              <w:t>.</w:t>
            </w:r>
            <w:r w:rsidR="00B4502E">
              <w:rPr>
                <w:sz w:val="24"/>
                <w:szCs w:val="24"/>
                <w:lang w:eastAsia="en-US"/>
              </w:rPr>
              <w:t>0</w:t>
            </w:r>
            <w:r w:rsidR="00DF665E">
              <w:rPr>
                <w:sz w:val="24"/>
                <w:szCs w:val="24"/>
                <w:lang w:eastAsia="en-US"/>
              </w:rPr>
              <w:t>2</w:t>
            </w:r>
            <w:r w:rsidRPr="006C01E7">
              <w:rPr>
                <w:sz w:val="24"/>
                <w:szCs w:val="24"/>
                <w:lang w:eastAsia="en-US"/>
              </w:rPr>
              <w:t>.20</w:t>
            </w:r>
            <w:r w:rsidR="00B4502E">
              <w:rPr>
                <w:sz w:val="24"/>
                <w:szCs w:val="24"/>
                <w:lang w:eastAsia="en-US"/>
              </w:rPr>
              <w:t>16</w:t>
            </w:r>
            <w:r w:rsidR="00D92B0A" w:rsidRPr="006C01E7">
              <w:rPr>
                <w:sz w:val="24"/>
                <w:szCs w:val="24"/>
                <w:lang w:eastAsia="en-US"/>
              </w:rPr>
              <w:t xml:space="preserve"> </w:t>
            </w:r>
            <w:r w:rsidRPr="006C01E7">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3444C0">
              <w:rPr>
                <w:sz w:val="24"/>
                <w:szCs w:val="24"/>
                <w:lang w:eastAsia="en-US"/>
              </w:rPr>
              <w:t xml:space="preserve">до </w:t>
            </w:r>
            <w:r w:rsidR="006C01E7" w:rsidRPr="003444C0">
              <w:rPr>
                <w:sz w:val="24"/>
                <w:szCs w:val="24"/>
                <w:lang w:eastAsia="en-US"/>
              </w:rPr>
              <w:t>16</w:t>
            </w:r>
            <w:r w:rsidRPr="003444C0">
              <w:rPr>
                <w:sz w:val="24"/>
                <w:szCs w:val="24"/>
                <w:lang w:eastAsia="en-US"/>
              </w:rPr>
              <w:t xml:space="preserve">:00 </w:t>
            </w:r>
            <w:r w:rsidR="00382822">
              <w:rPr>
                <w:sz w:val="24"/>
                <w:szCs w:val="24"/>
                <w:lang w:eastAsia="en-US"/>
              </w:rPr>
              <w:t xml:space="preserve">часов </w:t>
            </w:r>
            <w:r w:rsidR="00DF665E">
              <w:rPr>
                <w:sz w:val="24"/>
                <w:szCs w:val="24"/>
                <w:lang w:eastAsia="en-US"/>
              </w:rPr>
              <w:t>29</w:t>
            </w:r>
            <w:r w:rsidR="00382822" w:rsidRPr="00382822">
              <w:rPr>
                <w:sz w:val="24"/>
                <w:szCs w:val="24"/>
                <w:lang w:eastAsia="en-US"/>
              </w:rPr>
              <w:t xml:space="preserve"> </w:t>
            </w:r>
            <w:r w:rsidR="00DF665E">
              <w:rPr>
                <w:sz w:val="24"/>
                <w:szCs w:val="24"/>
                <w:lang w:eastAsia="en-US"/>
              </w:rPr>
              <w:t>февраля</w:t>
            </w:r>
            <w:r w:rsidR="00B4502E">
              <w:rPr>
                <w:sz w:val="24"/>
                <w:szCs w:val="24"/>
                <w:lang w:eastAsia="en-US"/>
              </w:rPr>
              <w:t xml:space="preserve"> </w:t>
            </w:r>
            <w:r w:rsidR="00382822" w:rsidRPr="00382822">
              <w:rPr>
                <w:sz w:val="24"/>
                <w:szCs w:val="24"/>
                <w:lang w:eastAsia="en-US"/>
              </w:rPr>
              <w:t xml:space="preserve"> 201</w:t>
            </w:r>
            <w:r w:rsidR="00B4502E">
              <w:rPr>
                <w:sz w:val="24"/>
                <w:szCs w:val="24"/>
                <w:lang w:eastAsia="en-US"/>
              </w:rPr>
              <w:t>6</w:t>
            </w:r>
            <w:r w:rsidR="00382822" w:rsidRPr="00382822">
              <w:rPr>
                <w:sz w:val="24"/>
                <w:szCs w:val="24"/>
                <w:lang w:eastAsia="en-US"/>
              </w:rPr>
              <w:t xml:space="preserve"> года </w:t>
            </w:r>
            <w:r w:rsidR="00382822" w:rsidRPr="00382822">
              <w:rPr>
                <w:b/>
                <w:sz w:val="24"/>
                <w:szCs w:val="24"/>
                <w:lang w:eastAsia="en-US"/>
              </w:rPr>
              <w:t>(местное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6A0632" w:rsidRPr="006A0632" w:rsidRDefault="00BC5425" w:rsidP="00F3026D">
            <w:pPr>
              <w:tabs>
                <w:tab w:val="left" w:pos="142"/>
                <w:tab w:val="left" w:pos="284"/>
                <w:tab w:val="left" w:pos="426"/>
                <w:tab w:val="left" w:pos="567"/>
              </w:tabs>
              <w:spacing w:line="276" w:lineRule="auto"/>
              <w:ind w:firstLine="0"/>
              <w:contextualSpacing/>
              <w:jc w:val="left"/>
              <w:rPr>
                <w:b/>
                <w:sz w:val="24"/>
                <w:szCs w:val="24"/>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p>
          <w:p w:rsidR="00BC5425" w:rsidRPr="004747FE" w:rsidRDefault="00DB53CA" w:rsidP="00F3026D">
            <w:pPr>
              <w:tabs>
                <w:tab w:val="left" w:pos="142"/>
                <w:tab w:val="left" w:pos="284"/>
                <w:tab w:val="left" w:pos="426"/>
                <w:tab w:val="left" w:pos="567"/>
              </w:tabs>
              <w:spacing w:line="276" w:lineRule="auto"/>
              <w:ind w:firstLine="0"/>
              <w:contextualSpacing/>
              <w:jc w:val="left"/>
              <w:rPr>
                <w:sz w:val="24"/>
                <w:szCs w:val="24"/>
                <w:lang w:eastAsia="en-US"/>
              </w:rPr>
            </w:pPr>
            <w:hyperlink r:id="rId12" w:history="1">
              <w:r w:rsidR="006A0632" w:rsidRPr="00A54986">
                <w:rPr>
                  <w:rStyle w:val="af2"/>
                  <w:lang w:eastAsia="en-US"/>
                </w:rPr>
                <w:t xml:space="preserve"> </w:t>
              </w:r>
              <w:r w:rsidR="006A0632" w:rsidRPr="00A54986">
                <w:rPr>
                  <w:rStyle w:val="af2"/>
                  <w:sz w:val="24"/>
                  <w:szCs w:val="24"/>
                  <w:lang w:val="en-US" w:eastAsia="en-US"/>
                </w:rPr>
                <w:t>Tartachakova</w:t>
              </w:r>
              <w:r w:rsidR="006A0632" w:rsidRPr="006A0632">
                <w:rPr>
                  <w:rStyle w:val="af2"/>
                  <w:sz w:val="24"/>
                  <w:szCs w:val="24"/>
                  <w:lang w:eastAsia="en-US"/>
                </w:rPr>
                <w:t>_</w:t>
              </w:r>
              <w:r w:rsidR="006A0632" w:rsidRPr="00A54986">
                <w:rPr>
                  <w:rStyle w:val="af2"/>
                  <w:sz w:val="24"/>
                  <w:szCs w:val="24"/>
                  <w:lang w:val="en-US" w:eastAsia="en-US"/>
                </w:rPr>
                <w:t>N</w:t>
              </w:r>
              <w:r w:rsidR="006A0632" w:rsidRPr="00A54986">
                <w:rPr>
                  <w:rStyle w:val="af2"/>
                  <w:sz w:val="24"/>
                  <w:szCs w:val="24"/>
                  <w:lang w:eastAsia="en-US"/>
                </w:rPr>
                <w:t>@</w:t>
              </w:r>
              <w:r w:rsidR="006A0632" w:rsidRPr="00A54986">
                <w:rPr>
                  <w:rStyle w:val="af2"/>
                  <w:sz w:val="24"/>
                  <w:szCs w:val="24"/>
                  <w:lang w:val="en-US" w:eastAsia="en-US"/>
                </w:rPr>
                <w:t>eon</w:t>
              </w:r>
              <w:r w:rsidR="006A0632" w:rsidRPr="00A54986">
                <w:rPr>
                  <w:rStyle w:val="af2"/>
                  <w:sz w:val="24"/>
                  <w:szCs w:val="24"/>
                  <w:lang w:eastAsia="en-US"/>
                </w:rPr>
                <w:t>-</w:t>
              </w:r>
              <w:r w:rsidR="006A0632" w:rsidRPr="00A54986">
                <w:rPr>
                  <w:rStyle w:val="af2"/>
                  <w:sz w:val="24"/>
                  <w:szCs w:val="24"/>
                  <w:lang w:val="en-US" w:eastAsia="en-US"/>
                </w:rPr>
                <w:t>russia</w:t>
              </w:r>
              <w:r w:rsidR="006A0632" w:rsidRPr="00A54986">
                <w:rPr>
                  <w:rStyle w:val="af2"/>
                  <w:sz w:val="24"/>
                  <w:szCs w:val="24"/>
                  <w:lang w:eastAsia="en-US"/>
                </w:rPr>
                <w:t>.</w:t>
              </w:r>
              <w:r w:rsidR="006A0632" w:rsidRPr="00A54986">
                <w:rPr>
                  <w:rStyle w:val="af2"/>
                  <w:sz w:val="24"/>
                  <w:szCs w:val="24"/>
                  <w:lang w:val="en-US" w:eastAsia="en-US"/>
                </w:rPr>
                <w:t>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«Берёзовская ГРЭС» ОАО</w:t>
            </w:r>
            <w:r w:rsidR="0004396A" w:rsidRPr="004747FE">
              <w:rPr>
                <w:color w:val="000000"/>
                <w:sz w:val="24"/>
                <w:szCs w:val="24"/>
              </w:rPr>
              <w:t> </w:t>
            </w:r>
            <w:r w:rsidRPr="004747FE">
              <w:rPr>
                <w:color w:val="000000"/>
                <w:sz w:val="24"/>
                <w:szCs w:val="24"/>
              </w:rPr>
              <w:t>«Э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«Берёзовская ГРЭС» ОАО «Э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00D7762D" w:rsidRPr="004747FE">
              <w:rPr>
                <w:color w:val="000000"/>
                <w:sz w:val="24"/>
                <w:szCs w:val="24"/>
              </w:rPr>
              <w:t xml:space="preserve">, </w:t>
            </w:r>
            <w:proofErr w:type="spellStart"/>
            <w:r w:rsidR="00D7762D" w:rsidRPr="004747FE">
              <w:rPr>
                <w:color w:val="000000"/>
                <w:sz w:val="24"/>
                <w:szCs w:val="24"/>
              </w:rPr>
              <w:t>промбаза</w:t>
            </w:r>
            <w:proofErr w:type="spellEnd"/>
            <w:r w:rsidR="00D7762D" w:rsidRPr="004747FE">
              <w:rPr>
                <w:color w:val="000000"/>
                <w:sz w:val="24"/>
                <w:szCs w:val="24"/>
              </w:rPr>
              <w:t xml:space="preserve"> «Энергетиков», строение 1/15</w:t>
            </w:r>
            <w:r w:rsidRPr="004747FE">
              <w:rPr>
                <w:color w:val="000000"/>
                <w:sz w:val="24"/>
                <w:szCs w:val="24"/>
              </w:rPr>
              <w:t>.</w:t>
            </w:r>
          </w:p>
          <w:p w:rsidR="0070246B" w:rsidRPr="004747FE" w:rsidRDefault="00D7762D" w:rsidP="00D7762D">
            <w:pPr>
              <w:tabs>
                <w:tab w:val="left" w:pos="2410"/>
              </w:tabs>
              <w:spacing w:line="240" w:lineRule="auto"/>
              <w:ind w:firstLine="0"/>
              <w:rPr>
                <w:sz w:val="24"/>
                <w:szCs w:val="24"/>
                <w:lang w:eastAsia="en-US"/>
              </w:rPr>
            </w:pPr>
            <w:proofErr w:type="gramStart"/>
            <w:r w:rsidRPr="004747FE">
              <w:rPr>
                <w:b/>
                <w:color w:val="000000"/>
                <w:sz w:val="24"/>
                <w:szCs w:val="24"/>
              </w:rPr>
              <w:lastRenderedPageBreak/>
              <w:t>Ж</w:t>
            </w:r>
            <w:proofErr w:type="gramEnd"/>
            <w:r w:rsidRPr="004747FE">
              <w:rPr>
                <w:b/>
                <w:color w:val="000000"/>
                <w:sz w:val="24"/>
                <w:szCs w:val="24"/>
              </w:rPr>
              <w:t>/Д реквизиты:</w:t>
            </w:r>
            <w:r w:rsidRPr="004747FE">
              <w:rPr>
                <w:color w:val="000000"/>
                <w:sz w:val="24"/>
                <w:szCs w:val="24"/>
              </w:rPr>
              <w:t xml:space="preserve"> для вагонной отгрузки – ст. </w:t>
            </w:r>
            <w:r>
              <w:rPr>
                <w:color w:val="000000"/>
                <w:sz w:val="24"/>
                <w:szCs w:val="24"/>
              </w:rPr>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1E32E4"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A56F5E" w:rsidRPr="00F95828">
              <w:rPr>
                <w:sz w:val="24"/>
                <w:szCs w:val="24"/>
              </w:rPr>
              <w:t xml:space="preserve"> (</w:t>
            </w:r>
            <w:r>
              <w:rPr>
                <w:sz w:val="24"/>
                <w:szCs w:val="24"/>
              </w:rPr>
              <w:t>два</w:t>
            </w:r>
            <w:r w:rsidR="00A56F5E" w:rsidRPr="00F95828">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 xml:space="preserve">сертификатом соответствия, лицензий и другой сопроводительной документацией </w:t>
            </w:r>
            <w:r w:rsidRPr="004747FE">
              <w:lastRenderedPageBreak/>
              <w:t>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по электронному адресу –</w:t>
            </w:r>
            <w:r w:rsidRPr="006A0632">
              <w:rPr>
                <w:bCs w:val="0"/>
                <w:snapToGrid w:val="0"/>
                <w:szCs w:val="24"/>
                <w:lang w:eastAsia="en-US"/>
              </w:rPr>
              <w:t xml:space="preserve"> </w:t>
            </w:r>
            <w:hyperlink r:id="rId13" w:history="1">
              <w:r w:rsidR="006A0632" w:rsidRPr="006A0632">
                <w:rPr>
                  <w:bCs w:val="0"/>
                  <w:snapToGrid w:val="0"/>
                  <w:szCs w:val="24"/>
                  <w:lang w:eastAsia="en-US"/>
                </w:rPr>
                <w:t xml:space="preserve"> </w:t>
              </w:r>
              <w:r w:rsidR="006A0632" w:rsidRPr="006A0632">
                <w:rPr>
                  <w:bCs w:val="0"/>
                  <w:snapToGrid w:val="0"/>
                  <w:szCs w:val="24"/>
                  <w:lang w:val="en-US" w:eastAsia="en-US"/>
                </w:rPr>
                <w:t>Tartachakova</w:t>
              </w:r>
              <w:r w:rsidR="00D7762D" w:rsidRPr="006A0632">
                <w:rPr>
                  <w:bCs w:val="0"/>
                  <w:snapToGrid w:val="0"/>
                  <w:szCs w:val="24"/>
                  <w:lang w:eastAsia="en-US"/>
                </w:rPr>
                <w:t>_</w:t>
              </w:r>
              <w:r w:rsidR="00D7762D" w:rsidRPr="006A0632">
                <w:rPr>
                  <w:bCs w:val="0"/>
                  <w:snapToGrid w:val="0"/>
                  <w:szCs w:val="24"/>
                  <w:lang w:val="en-US" w:eastAsia="en-US"/>
                </w:rPr>
                <w:t>N</w:t>
              </w:r>
              <w:r w:rsidR="00D7762D" w:rsidRPr="006A0632">
                <w:rPr>
                  <w:bCs w:val="0"/>
                  <w:snapToGrid w:val="0"/>
                  <w:szCs w:val="24"/>
                  <w:lang w:eastAsia="en-US"/>
                </w:rPr>
                <w:t>@</w:t>
              </w:r>
              <w:r w:rsidR="00D7762D" w:rsidRPr="006A0632">
                <w:rPr>
                  <w:bCs w:val="0"/>
                  <w:snapToGrid w:val="0"/>
                  <w:szCs w:val="24"/>
                  <w:lang w:val="en-US" w:eastAsia="en-US"/>
                </w:rPr>
                <w:t>eon</w:t>
              </w:r>
              <w:r w:rsidR="00D7762D" w:rsidRPr="006A0632">
                <w:rPr>
                  <w:bCs w:val="0"/>
                  <w:snapToGrid w:val="0"/>
                  <w:szCs w:val="24"/>
                  <w:lang w:eastAsia="en-US"/>
                </w:rPr>
                <w:t>-</w:t>
              </w:r>
              <w:r w:rsidR="00D7762D" w:rsidRPr="006A0632">
                <w:rPr>
                  <w:bCs w:val="0"/>
                  <w:snapToGrid w:val="0"/>
                  <w:szCs w:val="24"/>
                  <w:lang w:val="en-US" w:eastAsia="en-US"/>
                </w:rPr>
                <w:t>russia</w:t>
              </w:r>
              <w:r w:rsidR="00D7762D" w:rsidRPr="006A0632">
                <w:rPr>
                  <w:bCs w:val="0"/>
                  <w:snapToGrid w:val="0"/>
                  <w:szCs w:val="24"/>
                  <w:lang w:eastAsia="en-US"/>
                </w:rPr>
                <w:t>.</w:t>
              </w:r>
              <w:r w:rsidR="00D7762D" w:rsidRPr="006A0632">
                <w:rPr>
                  <w:bCs w:val="0"/>
                  <w:snapToGrid w:val="0"/>
                  <w:szCs w:val="24"/>
                  <w:lang w:val="en-US" w:eastAsia="en-US"/>
                </w:rPr>
                <w:t>ru</w:t>
              </w:r>
              <w:r w:rsidRPr="006A0632">
                <w:rPr>
                  <w:bCs w:val="0"/>
                  <w:snapToGrid w:val="0"/>
                  <w:lang w:val="en-US" w:eastAsia="en-US"/>
                </w:rPr>
                <w:t>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w:t>
            </w:r>
            <w:r w:rsidR="00B4502E">
              <w:rPr>
                <w:i/>
              </w:rPr>
              <w:t>(например, Выписка из ЕГРЮЛ от 15.01.16</w:t>
            </w:r>
            <w:r w:rsidRPr="004747FE">
              <w:rPr>
                <w:i/>
              </w:rPr>
              <w:t>.</w:t>
            </w:r>
            <w:proofErr w:type="spellStart"/>
            <w:r w:rsidRPr="004747FE">
              <w:rPr>
                <w:i/>
                <w:lang w:val="en-US"/>
              </w:rPr>
              <w:t>pdf</w:t>
            </w:r>
            <w:proofErr w:type="spellEnd"/>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4747FE">
              <w:rPr>
                <w:i/>
                <w:lang w:val="en-US"/>
              </w:rPr>
              <w:t>pdf</w:t>
            </w:r>
            <w:proofErr w:type="spellEnd"/>
            <w:r w:rsidRPr="004747FE">
              <w:rPr>
                <w:i/>
              </w:rPr>
              <w:t xml:space="preserve"> (10 Мб), Устав часть 2.</w:t>
            </w:r>
            <w:proofErr w:type="spellStart"/>
            <w:r w:rsidRPr="004747FE">
              <w:rPr>
                <w:i/>
                <w:lang w:val="en-US"/>
              </w:rPr>
              <w:t>pdf</w:t>
            </w:r>
            <w:proofErr w:type="spellEnd"/>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5"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D7762D" w:rsidRDefault="00B4502E" w:rsidP="00F3026D">
      <w:pPr>
        <w:pStyle w:val="a4"/>
        <w:numPr>
          <w:ilvl w:val="0"/>
          <w:numId w:val="0"/>
        </w:numPr>
        <w:spacing w:line="240" w:lineRule="auto"/>
        <w:rPr>
          <w:b/>
          <w:sz w:val="24"/>
          <w:szCs w:val="24"/>
        </w:rPr>
      </w:pPr>
      <w:r>
        <w:rPr>
          <w:b/>
          <w:sz w:val="24"/>
          <w:szCs w:val="24"/>
        </w:rPr>
        <w:t xml:space="preserve"> Заместитель</w:t>
      </w:r>
      <w:r w:rsidR="00D7762D">
        <w:rPr>
          <w:b/>
          <w:sz w:val="24"/>
          <w:szCs w:val="24"/>
        </w:rPr>
        <w:t xml:space="preserve">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B4502E">
        <w:rPr>
          <w:b/>
          <w:sz w:val="24"/>
          <w:szCs w:val="24"/>
        </w:rPr>
        <w:t>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DB53CA" w:rsidP="00AC18D9">
      <w:pPr>
        <w:numPr>
          <w:ilvl w:val="0"/>
          <w:numId w:val="5"/>
        </w:numPr>
        <w:tabs>
          <w:tab w:val="clear" w:pos="927"/>
          <w:tab w:val="left" w:pos="567"/>
        </w:tabs>
        <w:spacing w:line="276" w:lineRule="auto"/>
        <w:ind w:left="567" w:hanging="567"/>
        <w:rPr>
          <w:color w:val="000000"/>
          <w:sz w:val="24"/>
          <w:szCs w:val="24"/>
        </w:rPr>
      </w:pPr>
      <w:fldSimple w:instr=" REF _Ref86826666 \h  \* MERGEFORMAT ">
        <w:r w:rsidR="001E32E4" w:rsidRPr="001F2C0F">
          <w:rPr>
            <w:color w:val="000000"/>
            <w:sz w:val="24"/>
            <w:szCs w:val="24"/>
          </w:rPr>
          <w:t>График поставки товара  (форма</w:t>
        </w:r>
        <w:r w:rsidR="001E32E4" w:rsidRPr="001F2C0F">
          <w:rPr>
            <w:noProof/>
            <w:color w:val="000000"/>
            <w:sz w:val="24"/>
            <w:szCs w:val="24"/>
          </w:rPr>
          <w:t xml:space="preserve"> 3)</w:t>
        </w:r>
      </w:fldSimple>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DB53CA" w:rsidP="00AC18D9">
      <w:pPr>
        <w:numPr>
          <w:ilvl w:val="0"/>
          <w:numId w:val="5"/>
        </w:numPr>
        <w:tabs>
          <w:tab w:val="clear" w:pos="927"/>
          <w:tab w:val="left" w:pos="567"/>
        </w:tabs>
        <w:spacing w:line="276" w:lineRule="auto"/>
        <w:ind w:left="567" w:hanging="567"/>
        <w:rPr>
          <w:color w:val="000000"/>
          <w:sz w:val="24"/>
          <w:szCs w:val="24"/>
        </w:rPr>
      </w:pPr>
      <w:fldSimple w:instr=" REF _Ref55335823 \h  \* MERGEFORMAT ">
        <w:r w:rsidR="001E32E4" w:rsidRPr="001E32E4">
          <w:rPr>
            <w:color w:val="000000"/>
            <w:sz w:val="24"/>
            <w:szCs w:val="24"/>
          </w:rPr>
          <w:t>Анкета Участника (форма 5</w:t>
        </w:r>
        <w:r w:rsidR="001E32E4" w:rsidRPr="001E32E4">
          <w:rPr>
            <w:noProof/>
            <w:color w:val="000000"/>
            <w:sz w:val="24"/>
            <w:szCs w:val="24"/>
          </w:rPr>
          <w:t>)</w:t>
        </w:r>
      </w:fldSimple>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DB53CA" w:rsidP="00AC18D9">
      <w:pPr>
        <w:numPr>
          <w:ilvl w:val="0"/>
          <w:numId w:val="5"/>
        </w:numPr>
        <w:tabs>
          <w:tab w:val="clear" w:pos="927"/>
          <w:tab w:val="left" w:pos="567"/>
        </w:tabs>
        <w:spacing w:line="240" w:lineRule="auto"/>
        <w:ind w:left="567" w:hanging="567"/>
        <w:rPr>
          <w:color w:val="000000"/>
          <w:sz w:val="24"/>
          <w:szCs w:val="24"/>
        </w:rPr>
      </w:pPr>
      <w:fldSimple w:instr=" REF _Ref55336378 \h  \* MERGEFORMAT ">
        <w:r w:rsidR="001E32E4" w:rsidRPr="001E32E4">
          <w:rPr>
            <w:color w:val="000000"/>
            <w:sz w:val="24"/>
            <w:szCs w:val="24"/>
          </w:rPr>
          <w:t>Справка о перечне и годовых объемах выполнения аналогичных договоров (форма 6</w:t>
        </w:r>
        <w:r w:rsidR="001E32E4" w:rsidRPr="001E32E4">
          <w:rPr>
            <w:noProof/>
            <w:color w:val="000000"/>
            <w:sz w:val="24"/>
            <w:szCs w:val="24"/>
          </w:rPr>
          <w:t>)</w:t>
        </w:r>
      </w:fldSimple>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00DB53CA" w:rsidRPr="001F2C0F">
        <w:rPr>
          <w:sz w:val="24"/>
          <w:szCs w:val="24"/>
        </w:rPr>
        <w:fldChar w:fldCharType="begin"/>
      </w:r>
      <w:r w:rsidRPr="001F2C0F">
        <w:rPr>
          <w:sz w:val="24"/>
          <w:szCs w:val="24"/>
        </w:rPr>
        <w:instrText xml:space="preserve"> SEQ Приложение \* ARABIC </w:instrText>
      </w:r>
      <w:r w:rsidR="00DB53CA" w:rsidRPr="001F2C0F">
        <w:rPr>
          <w:sz w:val="24"/>
          <w:szCs w:val="24"/>
        </w:rPr>
        <w:fldChar w:fldCharType="separate"/>
      </w:r>
      <w:r w:rsidR="001E32E4">
        <w:rPr>
          <w:noProof/>
          <w:sz w:val="24"/>
          <w:szCs w:val="24"/>
        </w:rPr>
        <w:t>1</w:t>
      </w:r>
      <w:r w:rsidR="00DB53CA"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 xml:space="preserve">3. В </w:t>
      </w:r>
      <w:proofErr w:type="gramStart"/>
      <w:r w:rsidRPr="001F2C0F">
        <w:rPr>
          <w:sz w:val="24"/>
          <w:szCs w:val="24"/>
        </w:rPr>
        <w:t>случае</w:t>
      </w:r>
      <w:proofErr w:type="gramEnd"/>
      <w:r w:rsidRPr="001F2C0F">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DB53CA" w:rsidRPr="001F2C0F">
        <w:rPr>
          <w:color w:val="000000"/>
          <w:sz w:val="24"/>
          <w:szCs w:val="24"/>
        </w:rPr>
        <w:fldChar w:fldCharType="begin"/>
      </w:r>
      <w:r w:rsidRPr="001F2C0F">
        <w:rPr>
          <w:color w:val="000000"/>
          <w:sz w:val="24"/>
          <w:szCs w:val="24"/>
        </w:rPr>
        <w:instrText xml:space="preserve"> SEQ Приложение \* ARABIC </w:instrText>
      </w:r>
      <w:r w:rsidR="00DB53CA" w:rsidRPr="001F2C0F">
        <w:rPr>
          <w:color w:val="000000"/>
          <w:sz w:val="24"/>
          <w:szCs w:val="24"/>
        </w:rPr>
        <w:fldChar w:fldCharType="separate"/>
      </w:r>
      <w:r w:rsidR="001E32E4">
        <w:rPr>
          <w:noProof/>
          <w:color w:val="000000"/>
          <w:sz w:val="24"/>
          <w:szCs w:val="24"/>
        </w:rPr>
        <w:t>2</w:t>
      </w:r>
      <w:r w:rsidR="00DB53CA"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w:t>
            </w:r>
            <w:proofErr w:type="gramStart"/>
            <w:r w:rsidR="00891EC2">
              <w:rPr>
                <w:color w:val="000000"/>
                <w:sz w:val="24"/>
                <w:szCs w:val="24"/>
              </w:rPr>
              <w:t>с даты получения</w:t>
            </w:r>
            <w:proofErr w:type="gramEnd"/>
            <w:r w:rsidR="00891EC2">
              <w:rPr>
                <w:color w:val="000000"/>
                <w:sz w:val="24"/>
                <w:szCs w:val="24"/>
              </w:rPr>
              <w:t xml:space="preserve">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w:t>
      </w:r>
      <w:proofErr w:type="spellStart"/>
      <w:r w:rsidR="00824F6A" w:rsidRPr="00CC6391">
        <w:rPr>
          <w:i/>
          <w:sz w:val="24"/>
          <w:szCs w:val="24"/>
        </w:rPr>
        <w:t>энд</w:t>
      </w:r>
      <w:proofErr w:type="spellEnd"/>
      <w:r w:rsidR="00824F6A" w:rsidRPr="00CC6391">
        <w:rPr>
          <w:i/>
          <w:sz w:val="24"/>
          <w:szCs w:val="24"/>
        </w:rPr>
        <w:t xml:space="preserve">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885" w:rsidRDefault="00191885">
      <w:r>
        <w:separator/>
      </w:r>
    </w:p>
  </w:endnote>
  <w:endnote w:type="continuationSeparator" w:id="0">
    <w:p w:rsidR="00191885" w:rsidRDefault="001918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7753"/>
      <w:docPartObj>
        <w:docPartGallery w:val="Page Numbers (Bottom of Page)"/>
        <w:docPartUnique/>
      </w:docPartObj>
    </w:sdtPr>
    <w:sdtContent>
      <w:p w:rsidR="00A80ED2" w:rsidRDefault="00DB53CA">
        <w:pPr>
          <w:pStyle w:val="af0"/>
          <w:jc w:val="right"/>
        </w:pPr>
        <w:fldSimple w:instr=" PAGE   \* MERGEFORMAT ">
          <w:r w:rsidR="001E32E4">
            <w:rPr>
              <w:noProof/>
            </w:rPr>
            <w:t>4</w:t>
          </w:r>
        </w:fldSimple>
      </w:p>
    </w:sdtContent>
  </w:sdt>
  <w:p w:rsidR="00A80ED2" w:rsidRDefault="00A80ED2">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885" w:rsidRDefault="00191885">
      <w:r>
        <w:separator/>
      </w:r>
    </w:p>
  </w:footnote>
  <w:footnote w:type="continuationSeparator" w:id="0">
    <w:p w:rsidR="00191885" w:rsidRDefault="00191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ED2" w:rsidRPr="00F01080" w:rsidRDefault="00A80ED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proofState w:spelling="clean" w:grammar="clean"/>
  <w:stylePaneFormatFilter w:val="3F01"/>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8130"/>
  </w:hdrShapeDefaults>
  <w:footnotePr>
    <w:footnote w:id="-1"/>
    <w:footnote w:id="0"/>
  </w:footnotePr>
  <w:endnotePr>
    <w:endnote w:id="-1"/>
    <w:endnote w:id="0"/>
  </w:endnotePr>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885"/>
    <w:rsid w:val="0019191D"/>
    <w:rsid w:val="001919F5"/>
    <w:rsid w:val="00192CC4"/>
    <w:rsid w:val="00192F0A"/>
    <w:rsid w:val="00192F3D"/>
    <w:rsid w:val="00194387"/>
    <w:rsid w:val="001947E0"/>
    <w:rsid w:val="00194853"/>
    <w:rsid w:val="00195233"/>
    <w:rsid w:val="00196FA0"/>
    <w:rsid w:val="001A22FD"/>
    <w:rsid w:val="001A3DD3"/>
    <w:rsid w:val="001A4849"/>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19E6"/>
    <w:rsid w:val="001D2658"/>
    <w:rsid w:val="001D3AE6"/>
    <w:rsid w:val="001D4938"/>
    <w:rsid w:val="001D6A52"/>
    <w:rsid w:val="001D7CDA"/>
    <w:rsid w:val="001E06CC"/>
    <w:rsid w:val="001E2003"/>
    <w:rsid w:val="001E2413"/>
    <w:rsid w:val="001E32E4"/>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54E0"/>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93E"/>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3BE8"/>
    <w:rsid w:val="002E43C9"/>
    <w:rsid w:val="002E54C0"/>
    <w:rsid w:val="002E649B"/>
    <w:rsid w:val="002E6AA6"/>
    <w:rsid w:val="002E792C"/>
    <w:rsid w:val="002F03ED"/>
    <w:rsid w:val="002F1274"/>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20F"/>
    <w:rsid w:val="00313C2D"/>
    <w:rsid w:val="003142F1"/>
    <w:rsid w:val="0031510C"/>
    <w:rsid w:val="00315137"/>
    <w:rsid w:val="00315159"/>
    <w:rsid w:val="00315FF6"/>
    <w:rsid w:val="003164FC"/>
    <w:rsid w:val="00316793"/>
    <w:rsid w:val="00316854"/>
    <w:rsid w:val="00316A9B"/>
    <w:rsid w:val="0032079B"/>
    <w:rsid w:val="00320F4C"/>
    <w:rsid w:val="0032208A"/>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6AB"/>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44C0"/>
    <w:rsid w:val="0034591D"/>
    <w:rsid w:val="00345D37"/>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2822"/>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559"/>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24"/>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426"/>
    <w:rsid w:val="00444CE8"/>
    <w:rsid w:val="00447487"/>
    <w:rsid w:val="0044759F"/>
    <w:rsid w:val="00447AD9"/>
    <w:rsid w:val="00452B63"/>
    <w:rsid w:val="004530AE"/>
    <w:rsid w:val="004538E6"/>
    <w:rsid w:val="004549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6E2F"/>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6C40"/>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4D3D"/>
    <w:rsid w:val="00646434"/>
    <w:rsid w:val="006465A6"/>
    <w:rsid w:val="00646A9A"/>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E0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8B2"/>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0231"/>
    <w:rsid w:val="006A0632"/>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1E7"/>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515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E20"/>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122F"/>
    <w:rsid w:val="00783BE7"/>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AF7"/>
    <w:rsid w:val="00833BEE"/>
    <w:rsid w:val="00835D27"/>
    <w:rsid w:val="00836477"/>
    <w:rsid w:val="00837131"/>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327D"/>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809"/>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41A3"/>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EEF"/>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CB"/>
    <w:rsid w:val="009966FF"/>
    <w:rsid w:val="009A075F"/>
    <w:rsid w:val="009A0999"/>
    <w:rsid w:val="009A1596"/>
    <w:rsid w:val="009A1CBC"/>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0CF"/>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2"/>
    <w:rsid w:val="00A812E3"/>
    <w:rsid w:val="00A82299"/>
    <w:rsid w:val="00A826C4"/>
    <w:rsid w:val="00A832C7"/>
    <w:rsid w:val="00A8374D"/>
    <w:rsid w:val="00A837DF"/>
    <w:rsid w:val="00A8529A"/>
    <w:rsid w:val="00A8587C"/>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C74C5"/>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02E"/>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B8D"/>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66B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73A2"/>
    <w:rsid w:val="00C10148"/>
    <w:rsid w:val="00C10442"/>
    <w:rsid w:val="00C10526"/>
    <w:rsid w:val="00C11BF1"/>
    <w:rsid w:val="00C11E8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13C4"/>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53CA"/>
    <w:rsid w:val="00DB7E66"/>
    <w:rsid w:val="00DC0C7D"/>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CBB"/>
    <w:rsid w:val="00DF305D"/>
    <w:rsid w:val="00DF38B6"/>
    <w:rsid w:val="00DF3C6C"/>
    <w:rsid w:val="00DF4378"/>
    <w:rsid w:val="00DF44F0"/>
    <w:rsid w:val="00DF4F0D"/>
    <w:rsid w:val="00DF50E9"/>
    <w:rsid w:val="00DF5B69"/>
    <w:rsid w:val="00DF5F20"/>
    <w:rsid w:val="00DF665E"/>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BEC"/>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1FAF"/>
    <w:rsid w:val="00EA20EC"/>
    <w:rsid w:val="00EA2C4D"/>
    <w:rsid w:val="00EA3F8C"/>
    <w:rsid w:val="00EA4CB3"/>
    <w:rsid w:val="00EA5C7B"/>
    <w:rsid w:val="00EA615F"/>
    <w:rsid w:val="00EA6A30"/>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392D"/>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828"/>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qFormat/>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6">
    <w:name w:val="Table Grid 1"/>
    <w:basedOn w:val="ac"/>
    <w:rsid w:val="003D4FB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sukanova_e@eon-russia.ru&#160;"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20Tartachakova_N@eon-russia.ru"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eon-russia.ru/purchase/interaction/services/" TargetMode="External"/><Relationship Id="rId10" Type="http://schemas.openxmlformats.org/officeDocument/2006/relationships/hyperlink" Target="mailto:Tartachakova_N@eon-russia.ru"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eon-russia.ru/files/117/"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4866D0-E15D-4730-9671-199310E79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30</Pages>
  <Words>4961</Words>
  <Characters>28284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33179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Tartachakova_N</cp:lastModifiedBy>
  <cp:revision>22</cp:revision>
  <cp:lastPrinted>2016-02-18T03:43:00Z</cp:lastPrinted>
  <dcterms:created xsi:type="dcterms:W3CDTF">2015-09-15T02:37:00Z</dcterms:created>
  <dcterms:modified xsi:type="dcterms:W3CDTF">2016-02-18T03:46:00Z</dcterms:modified>
</cp:coreProperties>
</file>