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5AB" w:rsidRDefault="000955AB" w:rsidP="000955AB">
      <w:pPr>
        <w:spacing w:line="240" w:lineRule="auto"/>
        <w:ind w:firstLine="0"/>
        <w:jc w:val="center"/>
        <w:outlineLvl w:val="0"/>
        <w:rPr>
          <w:b/>
          <w:sz w:val="24"/>
          <w:szCs w:val="24"/>
        </w:rPr>
      </w:pPr>
      <w:bookmarkStart w:id="0" w:name="_Hlt447028322"/>
    </w:p>
    <w:p w:rsidR="000955AB" w:rsidRDefault="000955AB" w:rsidP="000955AB">
      <w:pPr>
        <w:spacing w:line="240" w:lineRule="auto"/>
        <w:ind w:firstLine="0"/>
        <w:jc w:val="center"/>
        <w:outlineLvl w:val="0"/>
        <w:rPr>
          <w:b/>
          <w:sz w:val="24"/>
          <w:szCs w:val="24"/>
        </w:rPr>
      </w:pPr>
    </w:p>
    <w:p w:rsidR="002B4FBA" w:rsidRDefault="002B4FBA" w:rsidP="00BB10E8">
      <w:pPr>
        <w:spacing w:line="240" w:lineRule="auto"/>
        <w:ind w:firstLine="0"/>
        <w:jc w:val="center"/>
        <w:outlineLvl w:val="0"/>
        <w:rPr>
          <w:b/>
          <w:sz w:val="24"/>
          <w:szCs w:val="24"/>
        </w:rPr>
      </w:pPr>
    </w:p>
    <w:p w:rsidR="00A90E4C" w:rsidRDefault="00A90E4C" w:rsidP="00BB10E8">
      <w:pPr>
        <w:spacing w:line="240" w:lineRule="auto"/>
        <w:ind w:firstLine="0"/>
        <w:jc w:val="center"/>
        <w:outlineLvl w:val="0"/>
        <w:rPr>
          <w:b/>
          <w:sz w:val="24"/>
          <w:szCs w:val="24"/>
        </w:rPr>
      </w:pPr>
    </w:p>
    <w:p w:rsidR="00A90E4C" w:rsidRDefault="00A90E4C"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Pr="00CC1D59">
        <w:rPr>
          <w:b/>
          <w:sz w:val="24"/>
          <w:szCs w:val="24"/>
        </w:rPr>
        <w:t xml:space="preserve">ОАО «Э.ОН  РОССИЯ»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r w:rsidR="00BB10E8">
        <w:rPr>
          <w:sz w:val="24"/>
          <w:szCs w:val="24"/>
        </w:rPr>
        <w:t>201</w:t>
      </w:r>
      <w:r w:rsidR="009764C3">
        <w:rPr>
          <w:sz w:val="24"/>
          <w:szCs w:val="24"/>
        </w:rPr>
        <w:t>6</w:t>
      </w:r>
      <w:r w:rsidR="00BB10E8">
        <w:rPr>
          <w:sz w:val="24"/>
          <w:szCs w:val="24"/>
        </w:rPr>
        <w:t xml:space="preserve">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302712">
          <w:rPr>
            <w:webHidden/>
          </w:rPr>
          <w:t>3</w:t>
        </w:r>
        <w:r w:rsidR="00C71562">
          <w:rPr>
            <w:webHidden/>
          </w:rPr>
          <w:fldChar w:fldCharType="end"/>
        </w:r>
      </w:hyperlink>
    </w:p>
    <w:p w:rsidR="00C71562" w:rsidRDefault="00F83C40">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4A53E9">
          <w:rPr>
            <w:webHidden/>
          </w:rPr>
          <w:t>5</w:t>
        </w:r>
      </w:hyperlink>
    </w:p>
    <w:p w:rsidR="00C71562" w:rsidRDefault="00F83C40" w:rsidP="008D4550">
      <w:pPr>
        <w:pStyle w:val="22"/>
        <w:rPr>
          <w:rFonts w:asciiTheme="minorHAnsi" w:eastAsiaTheme="minorEastAsia" w:hAnsiTheme="minorHAnsi" w:cstheme="minorBidi"/>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snapToGrid/>
            <w:sz w:val="22"/>
            <w:szCs w:val="22"/>
          </w:rPr>
          <w:tab/>
        </w:r>
        <w:r w:rsidR="00C71562" w:rsidRPr="009D350C">
          <w:rPr>
            <w:rStyle w:val="af2"/>
          </w:rPr>
          <w:t>Письмо о подаче оферты (форма 1)</w:t>
        </w:r>
        <w:r w:rsidR="00C71562">
          <w:rPr>
            <w:webHidden/>
          </w:rPr>
          <w:tab/>
        </w:r>
        <w:r w:rsidR="004A53E9">
          <w:rPr>
            <w:webHidden/>
          </w:rPr>
          <w:t>5</w:t>
        </w:r>
      </w:hyperlink>
    </w:p>
    <w:p w:rsidR="00C71562" w:rsidRDefault="00F83C40" w:rsidP="008D4550">
      <w:pPr>
        <w:pStyle w:val="22"/>
        <w:rPr>
          <w:rFonts w:asciiTheme="minorHAnsi" w:eastAsiaTheme="minorEastAsia" w:hAnsiTheme="minorHAnsi" w:cstheme="minorBidi"/>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302712">
          <w:rPr>
            <w:webHidden/>
          </w:rPr>
          <w:t>8</w:t>
        </w:r>
        <w:r w:rsidR="00C71562">
          <w:rPr>
            <w:webHidden/>
          </w:rPr>
          <w:fldChar w:fldCharType="end"/>
        </w:r>
      </w:hyperlink>
    </w:p>
    <w:p w:rsidR="00C71562" w:rsidRDefault="00F83C40" w:rsidP="008D4550">
      <w:pPr>
        <w:pStyle w:val="22"/>
        <w:rPr>
          <w:rFonts w:asciiTheme="minorHAnsi" w:eastAsiaTheme="minorEastAsia" w:hAnsiTheme="minorHAnsi" w:cstheme="minorBidi"/>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302712">
          <w:rPr>
            <w:webHidden/>
          </w:rPr>
          <w:t>11</w:t>
        </w:r>
        <w:r w:rsidR="00C71562">
          <w:rPr>
            <w:webHidden/>
          </w:rPr>
          <w:fldChar w:fldCharType="end"/>
        </w:r>
      </w:hyperlink>
    </w:p>
    <w:p w:rsidR="00C71562" w:rsidRDefault="00F83C40" w:rsidP="008D4550">
      <w:pPr>
        <w:pStyle w:val="22"/>
        <w:rPr>
          <w:rFonts w:asciiTheme="minorHAnsi" w:eastAsiaTheme="minorEastAsia" w:hAnsiTheme="minorHAnsi" w:cstheme="minorBidi"/>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302712">
          <w:rPr>
            <w:webHidden/>
          </w:rPr>
          <w:t>13</w:t>
        </w:r>
        <w:r w:rsidR="00C71562">
          <w:rPr>
            <w:webHidden/>
          </w:rPr>
          <w:fldChar w:fldCharType="end"/>
        </w:r>
      </w:hyperlink>
    </w:p>
    <w:p w:rsidR="00C71562" w:rsidRDefault="00F83C40" w:rsidP="008D4550">
      <w:pPr>
        <w:pStyle w:val="22"/>
        <w:rPr>
          <w:rFonts w:asciiTheme="minorHAnsi" w:eastAsiaTheme="minorEastAsia" w:hAnsiTheme="minorHAnsi" w:cstheme="minorBidi"/>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302712">
          <w:rPr>
            <w:webHidden/>
          </w:rPr>
          <w:t>15</w:t>
        </w:r>
        <w:r w:rsidR="00C71562">
          <w:rPr>
            <w:webHidden/>
          </w:rPr>
          <w:fldChar w:fldCharType="end"/>
        </w:r>
      </w:hyperlink>
    </w:p>
    <w:p w:rsidR="00C71562" w:rsidRDefault="00F83C40" w:rsidP="008D4550">
      <w:pPr>
        <w:pStyle w:val="22"/>
        <w:rPr>
          <w:rFonts w:asciiTheme="minorHAnsi" w:eastAsiaTheme="minorEastAsia" w:hAnsiTheme="minorHAnsi" w:cstheme="minorBidi"/>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302712">
        <w:t>19</w:t>
      </w:r>
    </w:p>
    <w:p w:rsidR="00C71562" w:rsidRDefault="00F83C40" w:rsidP="008D4550">
      <w:pPr>
        <w:pStyle w:val="22"/>
        <w:rPr>
          <w:rFonts w:asciiTheme="minorHAnsi" w:eastAsiaTheme="minorEastAsia" w:hAnsiTheme="minorHAnsi" w:cstheme="minorBidi"/>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302712">
          <w:rPr>
            <w:webHidden/>
          </w:rPr>
          <w:t>21</w:t>
        </w:r>
        <w:r w:rsidR="00C71562">
          <w:rPr>
            <w:webHidden/>
          </w:rPr>
          <w:fldChar w:fldCharType="end"/>
        </w:r>
      </w:hyperlink>
    </w:p>
    <w:p w:rsidR="00C71562" w:rsidRDefault="00F83C40" w:rsidP="008D4550">
      <w:pPr>
        <w:pStyle w:val="22"/>
        <w:rPr>
          <w:rFonts w:asciiTheme="minorHAnsi" w:eastAsiaTheme="minorEastAsia" w:hAnsiTheme="minorHAnsi" w:cstheme="minorBidi"/>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302712">
          <w:rPr>
            <w:webHidden/>
          </w:rPr>
          <w:t>23</w:t>
        </w:r>
        <w:r w:rsidR="00C71562">
          <w:rPr>
            <w:webHidden/>
          </w:rPr>
          <w:fldChar w:fldCharType="end"/>
        </w:r>
      </w:hyperlink>
    </w:p>
    <w:p w:rsidR="00C71562" w:rsidRDefault="00F83C40" w:rsidP="008D4550">
      <w:pPr>
        <w:pStyle w:val="22"/>
        <w:spacing w:line="240" w:lineRule="exact"/>
      </w:pPr>
      <w:hyperlink w:anchor="_Toc427744517" w:history="1">
        <w:r w:rsidR="00C71562" w:rsidRPr="009D350C">
          <w:rPr>
            <w:rStyle w:val="af2"/>
          </w:rPr>
          <w:t>4.9</w:t>
        </w:r>
        <w:r w:rsidR="00C71562">
          <w:rPr>
            <w:rFonts w:asciiTheme="minorHAnsi" w:eastAsiaTheme="minorEastAsia" w:hAnsiTheme="minorHAnsi" w:cstheme="minorBidi"/>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302712">
          <w:rPr>
            <w:webHidden/>
          </w:rPr>
          <w:t>25</w:t>
        </w:r>
        <w:r w:rsidR="00C71562">
          <w:rPr>
            <w:webHidden/>
          </w:rPr>
          <w:fldChar w:fldCharType="end"/>
        </w:r>
      </w:hyperlink>
    </w:p>
    <w:p w:rsidR="003831DD" w:rsidRPr="003831DD" w:rsidRDefault="003831DD" w:rsidP="003831DD">
      <w:pPr>
        <w:pStyle w:val="21"/>
        <w:numPr>
          <w:ilvl w:val="0"/>
          <w:numId w:val="0"/>
        </w:numPr>
        <w:spacing w:line="276" w:lineRule="auto"/>
        <w:ind w:left="1134" w:hanging="1134"/>
        <w:rPr>
          <w:sz w:val="24"/>
          <w:szCs w:val="24"/>
        </w:rPr>
      </w:pPr>
      <w:hyperlink w:anchor="_Toc427744517" w:history="1">
        <w:r w:rsidRPr="003831DD">
          <w:rPr>
            <w:rStyle w:val="af2"/>
            <w:sz w:val="24"/>
            <w:szCs w:val="24"/>
          </w:rPr>
          <w:t>4.</w:t>
        </w:r>
        <w:r w:rsidRPr="003831DD">
          <w:rPr>
            <w:rStyle w:val="af2"/>
            <w:sz w:val="24"/>
            <w:szCs w:val="24"/>
          </w:rPr>
          <w:t>10</w:t>
        </w:r>
        <w:r>
          <w:rPr>
            <w:rFonts w:asciiTheme="minorHAnsi" w:eastAsiaTheme="minorEastAsia" w:hAnsiTheme="minorHAnsi" w:cstheme="minorBidi"/>
            <w:b w:val="0"/>
            <w:snapToGrid/>
            <w:sz w:val="22"/>
            <w:szCs w:val="22"/>
          </w:rPr>
          <w:tab/>
        </w:r>
        <w:r>
          <w:rPr>
            <w:sz w:val="24"/>
            <w:szCs w:val="24"/>
          </w:rPr>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Pr>
            <w:sz w:val="24"/>
            <w:szCs w:val="24"/>
          </w:rPr>
          <w:t>0)</w:t>
        </w:r>
      </w:hyperlink>
      <w:r w:rsidR="00987C10" w:rsidRPr="00987C10">
        <w:rPr>
          <w:sz w:val="24"/>
          <w:szCs w:val="24"/>
        </w:rPr>
        <w:t>………………………………...</w:t>
      </w:r>
      <w:r w:rsidR="00987C10">
        <w:rPr>
          <w:sz w:val="24"/>
          <w:szCs w:val="24"/>
        </w:rPr>
        <w:t>.................</w:t>
      </w:r>
      <w:r w:rsidRPr="003831DD">
        <w:rPr>
          <w:webHidden/>
          <w:sz w:val="24"/>
          <w:szCs w:val="24"/>
        </w:rPr>
        <w:fldChar w:fldCharType="begin"/>
      </w:r>
      <w:r w:rsidRPr="003831DD">
        <w:rPr>
          <w:webHidden/>
          <w:sz w:val="24"/>
          <w:szCs w:val="24"/>
        </w:rPr>
        <w:instrText xml:space="preserve"> PAGEREF _Toc427744517 \h </w:instrText>
      </w:r>
      <w:r w:rsidRPr="003831DD">
        <w:rPr>
          <w:webHidden/>
          <w:sz w:val="24"/>
          <w:szCs w:val="24"/>
        </w:rPr>
      </w:r>
      <w:r w:rsidRPr="003831DD">
        <w:rPr>
          <w:webHidden/>
          <w:sz w:val="24"/>
          <w:szCs w:val="24"/>
        </w:rPr>
        <w:fldChar w:fldCharType="separate"/>
      </w:r>
      <w:r w:rsidRPr="003831DD">
        <w:rPr>
          <w:webHidden/>
          <w:sz w:val="24"/>
          <w:szCs w:val="24"/>
        </w:rPr>
        <w:t>2</w:t>
      </w:r>
      <w:r w:rsidRPr="003831DD">
        <w:rPr>
          <w:webHidden/>
          <w:sz w:val="24"/>
          <w:szCs w:val="24"/>
        </w:rPr>
        <w:fldChar w:fldCharType="end"/>
      </w:r>
      <w:r w:rsidR="00D15746">
        <w:rPr>
          <w:webHidden/>
          <w:sz w:val="24"/>
          <w:szCs w:val="24"/>
        </w:rPr>
        <w:t>7</w:t>
      </w:r>
    </w:p>
    <w:p w:rsidR="003831DD" w:rsidRPr="003831DD" w:rsidRDefault="003831DD" w:rsidP="003831DD">
      <w:pPr>
        <w:rPr>
          <w:rFonts w:eastAsiaTheme="minorEastAsia"/>
        </w:rPr>
      </w:pPr>
    </w:p>
    <w:p w:rsidR="000910DB" w:rsidRPr="00DD24C7" w:rsidRDefault="00A332E3" w:rsidP="00E73383">
      <w:pPr>
        <w:pStyle w:val="13"/>
        <w:rPr>
          <w:b w:val="0"/>
          <w:bCs w:val="0"/>
          <w:caps w:val="0"/>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F3026D" w:rsidRPr="00DC37BB"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w:t>
      </w:r>
      <w:r w:rsidR="00276BA3">
        <w:rPr>
          <w:color w:val="000000"/>
          <w:sz w:val="24"/>
          <w:szCs w:val="24"/>
        </w:rPr>
        <w:t>Д</w:t>
      </w:r>
      <w:r w:rsidR="00B934BA">
        <w:rPr>
          <w:color w:val="000000"/>
          <w:sz w:val="24"/>
          <w:szCs w:val="24"/>
        </w:rPr>
        <w:t>0557</w:t>
      </w:r>
      <w:r w:rsidR="009848FA" w:rsidRPr="009848FA">
        <w:rPr>
          <w:color w:val="000000"/>
          <w:sz w:val="24"/>
          <w:szCs w:val="24"/>
        </w:rPr>
        <w:t>/1</w:t>
      </w:r>
      <w:r w:rsidR="00F615D3" w:rsidRPr="009848FA">
        <w:rPr>
          <w:sz w:val="24"/>
          <w:szCs w:val="24"/>
        </w:rPr>
        <w:t xml:space="preserve"> от</w:t>
      </w:r>
      <w:r w:rsidR="00995B1F">
        <w:rPr>
          <w:sz w:val="24"/>
          <w:szCs w:val="24"/>
        </w:rPr>
        <w:t xml:space="preserve"> </w:t>
      </w:r>
      <w:r w:rsidR="0040161E">
        <w:rPr>
          <w:sz w:val="24"/>
          <w:szCs w:val="24"/>
        </w:rPr>
        <w:t>1</w:t>
      </w:r>
      <w:r w:rsidR="0049155C">
        <w:rPr>
          <w:sz w:val="24"/>
          <w:szCs w:val="24"/>
        </w:rPr>
        <w:t>8</w:t>
      </w:r>
      <w:r w:rsidR="00F615D3" w:rsidRPr="009848FA">
        <w:rPr>
          <w:sz w:val="24"/>
          <w:szCs w:val="24"/>
        </w:rPr>
        <w:t>.</w:t>
      </w:r>
      <w:r w:rsidR="00B934BA">
        <w:rPr>
          <w:sz w:val="24"/>
          <w:szCs w:val="24"/>
        </w:rPr>
        <w:t>02</w:t>
      </w:r>
      <w:r w:rsidR="00F615D3" w:rsidRPr="009848FA">
        <w:rPr>
          <w:sz w:val="24"/>
          <w:szCs w:val="24"/>
        </w:rPr>
        <w:t>.201</w:t>
      </w:r>
      <w:r w:rsidR="00B934BA">
        <w:rPr>
          <w:sz w:val="24"/>
          <w:szCs w:val="24"/>
        </w:rPr>
        <w:t>6</w:t>
      </w:r>
      <w:r w:rsidR="00F615D3" w:rsidRPr="009848FA">
        <w:rPr>
          <w:sz w:val="24"/>
          <w:szCs w:val="24"/>
        </w:rPr>
        <w:t xml:space="preserve">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AD167C">
        <w:trPr>
          <w:trHeight w:val="506"/>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AD167C">
        <w:trPr>
          <w:trHeight w:val="251"/>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B934BA" w:rsidP="004E5AD4">
            <w:pPr>
              <w:autoSpaceDE w:val="0"/>
              <w:autoSpaceDN w:val="0"/>
              <w:adjustRightInd w:val="0"/>
              <w:spacing w:line="276" w:lineRule="auto"/>
              <w:ind w:right="-72" w:firstLine="0"/>
              <w:jc w:val="left"/>
              <w:rPr>
                <w:bCs/>
                <w:sz w:val="24"/>
                <w:szCs w:val="24"/>
              </w:rPr>
            </w:pPr>
            <w:r>
              <w:rPr>
                <w:bCs/>
                <w:sz w:val="24"/>
                <w:szCs w:val="24"/>
              </w:rPr>
              <w:t>Стеллажи для центрального склада</w:t>
            </w:r>
          </w:p>
        </w:tc>
      </w:tr>
      <w:tr w:rsidR="00BC5425" w:rsidRPr="00F3026D" w:rsidTr="00AD167C">
        <w:trPr>
          <w:trHeight w:val="49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9848FA">
              <w:rPr>
                <w:sz w:val="24"/>
                <w:szCs w:val="24"/>
                <w:lang w:eastAsia="en-US"/>
              </w:rPr>
              <w:t xml:space="preserve">ОАО «Э.ОН Россия» </w:t>
            </w:r>
            <w:r w:rsidRPr="009848FA">
              <w:rPr>
                <w:sz w:val="24"/>
                <w:szCs w:val="24"/>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9848FA"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735D2B" w:rsidRPr="00F3026D" w:rsidRDefault="00735D2B" w:rsidP="00735D2B">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Новикова Ольга Анатольевна</w:t>
            </w:r>
          </w:p>
          <w:p w:rsidR="00735D2B" w:rsidRPr="00D92B0A" w:rsidRDefault="00735D2B" w:rsidP="00735D2B">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505906">
                <w:rPr>
                  <w:rStyle w:val="af2"/>
                  <w:sz w:val="24"/>
                  <w:szCs w:val="24"/>
                  <w:lang w:val="en-US"/>
                </w:rPr>
                <w:t>Novikova</w:t>
              </w:r>
              <w:r w:rsidRPr="00505906">
                <w:rPr>
                  <w:rStyle w:val="af2"/>
                  <w:sz w:val="24"/>
                  <w:szCs w:val="24"/>
                </w:rPr>
                <w:t>_</w:t>
              </w:r>
              <w:r w:rsidRPr="00505906">
                <w:rPr>
                  <w:rStyle w:val="af2"/>
                  <w:sz w:val="24"/>
                  <w:szCs w:val="24"/>
                  <w:lang w:val="en-US"/>
                </w:rPr>
                <w:t>OA</w:t>
              </w:r>
              <w:r w:rsidRPr="00505906">
                <w:rPr>
                  <w:rStyle w:val="af2"/>
                  <w:sz w:val="24"/>
                  <w:szCs w:val="24"/>
                </w:rPr>
                <w:t>@eon-russia.ru</w:t>
              </w:r>
            </w:hyperlink>
            <w:r w:rsidRPr="00D92B0A">
              <w:rPr>
                <w:sz w:val="24"/>
                <w:szCs w:val="24"/>
                <w:lang w:eastAsia="en-US"/>
              </w:rPr>
              <w:t xml:space="preserve"> </w:t>
            </w:r>
          </w:p>
          <w:p w:rsidR="00BC5425" w:rsidRPr="00D92B0A" w:rsidRDefault="00735D2B" w:rsidP="00735D2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91-07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49155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B934BA">
              <w:rPr>
                <w:sz w:val="24"/>
                <w:szCs w:val="24"/>
                <w:lang w:eastAsia="en-US"/>
              </w:rPr>
              <w:t>1</w:t>
            </w:r>
            <w:r w:rsidR="0049155C">
              <w:rPr>
                <w:sz w:val="24"/>
                <w:szCs w:val="24"/>
                <w:lang w:eastAsia="en-US"/>
              </w:rPr>
              <w:t>8</w:t>
            </w:r>
            <w:r w:rsidR="00B663F2">
              <w:rPr>
                <w:sz w:val="24"/>
                <w:szCs w:val="24"/>
                <w:lang w:eastAsia="en-US"/>
              </w:rPr>
              <w:t>.</w:t>
            </w:r>
            <w:r w:rsidR="00B934BA">
              <w:rPr>
                <w:sz w:val="24"/>
                <w:szCs w:val="24"/>
                <w:lang w:eastAsia="en-US"/>
              </w:rPr>
              <w:t>02</w:t>
            </w:r>
            <w:r w:rsidR="00B663F2">
              <w:rPr>
                <w:sz w:val="24"/>
                <w:szCs w:val="24"/>
                <w:lang w:eastAsia="en-US"/>
              </w:rPr>
              <w:t>.201</w:t>
            </w:r>
            <w:r w:rsidR="00B934BA">
              <w:rPr>
                <w:sz w:val="24"/>
                <w:szCs w:val="24"/>
                <w:lang w:eastAsia="en-US"/>
              </w:rPr>
              <w:t>6</w:t>
            </w:r>
            <w:r w:rsidR="00B663F2">
              <w:rPr>
                <w:sz w:val="24"/>
                <w:szCs w:val="24"/>
                <w:lang w:eastAsia="en-US"/>
              </w:rPr>
              <w:t>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w:t>
            </w:r>
            <w:r w:rsidR="00276BA3">
              <w:rPr>
                <w:sz w:val="24"/>
                <w:szCs w:val="24"/>
                <w:lang w:eastAsia="en-US"/>
              </w:rPr>
              <w:t>7</w:t>
            </w:r>
            <w:r w:rsidRPr="00B663F2">
              <w:rPr>
                <w:sz w:val="24"/>
                <w:szCs w:val="24"/>
                <w:lang w:eastAsia="en-US"/>
              </w:rPr>
              <w:t>:00 (</w:t>
            </w:r>
            <w:proofErr w:type="gramStart"/>
            <w:r w:rsidR="000D23C6" w:rsidRPr="00B663F2">
              <w:rPr>
                <w:sz w:val="24"/>
                <w:szCs w:val="24"/>
                <w:lang w:eastAsia="en-US"/>
              </w:rPr>
              <w:t>МСК</w:t>
            </w:r>
            <w:proofErr w:type="gramEnd"/>
            <w:r w:rsidRPr="00B663F2">
              <w:rPr>
                <w:sz w:val="24"/>
                <w:szCs w:val="24"/>
                <w:lang w:eastAsia="en-US"/>
              </w:rPr>
              <w:t xml:space="preserve">) </w:t>
            </w:r>
            <w:r w:rsidR="00B934BA">
              <w:rPr>
                <w:sz w:val="24"/>
                <w:szCs w:val="24"/>
                <w:lang w:eastAsia="en-US"/>
              </w:rPr>
              <w:t>10</w:t>
            </w:r>
            <w:r w:rsidRPr="00B663F2">
              <w:rPr>
                <w:sz w:val="24"/>
                <w:szCs w:val="24"/>
                <w:lang w:eastAsia="en-US"/>
              </w:rPr>
              <w:t>.</w:t>
            </w:r>
            <w:r w:rsidR="00B934BA">
              <w:rPr>
                <w:sz w:val="24"/>
                <w:szCs w:val="24"/>
                <w:lang w:eastAsia="en-US"/>
              </w:rPr>
              <w:t>03</w:t>
            </w:r>
            <w:r w:rsidR="000D23C6" w:rsidRPr="00B663F2">
              <w:rPr>
                <w:sz w:val="24"/>
                <w:szCs w:val="24"/>
                <w:lang w:eastAsia="en-US"/>
              </w:rPr>
              <w:t>.</w:t>
            </w:r>
            <w:r w:rsidRPr="00B663F2">
              <w:rPr>
                <w:sz w:val="24"/>
                <w:szCs w:val="24"/>
                <w:lang w:eastAsia="en-US"/>
              </w:rPr>
              <w:t>20</w:t>
            </w:r>
            <w:r w:rsidR="000D23C6" w:rsidRPr="00B663F2">
              <w:rPr>
                <w:sz w:val="24"/>
                <w:szCs w:val="24"/>
                <w:lang w:eastAsia="en-US"/>
              </w:rPr>
              <w:t>1</w:t>
            </w:r>
            <w:r w:rsidR="00B934BA">
              <w:rPr>
                <w:sz w:val="24"/>
                <w:szCs w:val="24"/>
                <w:lang w:eastAsia="en-US"/>
              </w:rPr>
              <w:t>6</w:t>
            </w:r>
            <w:r w:rsidRPr="00B663F2">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735D2B" w:rsidRPr="00505906">
                <w:rPr>
                  <w:rStyle w:val="af2"/>
                  <w:sz w:val="24"/>
                  <w:szCs w:val="24"/>
                  <w:lang w:val="en-US"/>
                </w:rPr>
                <w:t>Novikova</w:t>
              </w:r>
              <w:r w:rsidR="00735D2B" w:rsidRPr="00505906">
                <w:rPr>
                  <w:rStyle w:val="af2"/>
                  <w:sz w:val="24"/>
                  <w:szCs w:val="24"/>
                </w:rPr>
                <w:t>_</w:t>
              </w:r>
              <w:r w:rsidR="00735D2B" w:rsidRPr="00505906">
                <w:rPr>
                  <w:rStyle w:val="af2"/>
                  <w:sz w:val="24"/>
                  <w:szCs w:val="24"/>
                  <w:lang w:val="en-US"/>
                </w:rPr>
                <w:t>OA</w:t>
              </w:r>
              <w:r w:rsidR="00735D2B" w:rsidRPr="00505906">
                <w:rPr>
                  <w:rStyle w:val="af2"/>
                  <w:sz w:val="24"/>
                  <w:szCs w:val="24"/>
                </w:rPr>
                <w:t>@eon-russia.ru</w:t>
              </w:r>
            </w:hyperlink>
          </w:p>
        </w:tc>
      </w:tr>
      <w:tr w:rsidR="00BC5425" w:rsidRPr="00F3026D" w:rsidTr="00AD167C">
        <w:trPr>
          <w:trHeight w:val="281"/>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B934BA" w:rsidP="0096593F">
            <w:pPr>
              <w:tabs>
                <w:tab w:val="left" w:pos="0"/>
                <w:tab w:val="left" w:pos="5657"/>
              </w:tabs>
              <w:spacing w:line="276" w:lineRule="auto"/>
              <w:ind w:left="540" w:right="153" w:hanging="540"/>
              <w:jc w:val="left"/>
              <w:rPr>
                <w:i/>
                <w:sz w:val="24"/>
                <w:szCs w:val="24"/>
              </w:rPr>
            </w:pPr>
            <w:r>
              <w:rPr>
                <w:sz w:val="24"/>
                <w:szCs w:val="24"/>
                <w:lang w:eastAsia="en-US"/>
              </w:rPr>
              <w:t xml:space="preserve">Март - </w:t>
            </w:r>
            <w:r w:rsidR="00276BA3">
              <w:rPr>
                <w:sz w:val="24"/>
                <w:szCs w:val="24"/>
                <w:lang w:eastAsia="en-US"/>
              </w:rPr>
              <w:t>апрель</w:t>
            </w:r>
            <w:r w:rsidR="002454FE" w:rsidRPr="0096593F">
              <w:rPr>
                <w:sz w:val="24"/>
                <w:szCs w:val="24"/>
                <w:lang w:eastAsia="en-US"/>
              </w:rPr>
              <w:t xml:space="preserve"> </w:t>
            </w:r>
            <w:r w:rsidR="00735D2B" w:rsidRPr="0096593F">
              <w:rPr>
                <w:sz w:val="24"/>
                <w:szCs w:val="24"/>
                <w:lang w:eastAsia="en-US"/>
              </w:rPr>
              <w:t>201</w:t>
            </w:r>
            <w:r w:rsidR="0096593F" w:rsidRPr="0096593F">
              <w:rPr>
                <w:sz w:val="24"/>
                <w:szCs w:val="24"/>
                <w:lang w:eastAsia="en-US"/>
              </w:rPr>
              <w:t>6</w:t>
            </w:r>
            <w:r w:rsidR="00735D2B" w:rsidRPr="0096593F">
              <w:rPr>
                <w:sz w:val="24"/>
                <w:szCs w:val="24"/>
                <w:lang w:eastAsia="en-US"/>
              </w:rPr>
              <w:t>г.</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E65AC6">
            <w:pPr>
              <w:tabs>
                <w:tab w:val="left" w:pos="2410"/>
              </w:tabs>
              <w:spacing w:line="240" w:lineRule="auto"/>
              <w:ind w:firstLine="0"/>
              <w:rPr>
                <w:sz w:val="24"/>
                <w:szCs w:val="24"/>
                <w:lang w:eastAsia="en-US"/>
              </w:rPr>
            </w:pPr>
            <w:proofErr w:type="gramStart"/>
            <w:r w:rsidRPr="00CC466B">
              <w:rPr>
                <w:b/>
                <w:bCs/>
                <w:sz w:val="24"/>
                <w:szCs w:val="24"/>
              </w:rPr>
              <w:t>Место доставки:</w:t>
            </w:r>
            <w:r w:rsidRPr="00CC466B">
              <w:rPr>
                <w:bCs/>
                <w:sz w:val="24"/>
                <w:szCs w:val="24"/>
              </w:rPr>
              <w:t xml:space="preserve"> </w:t>
            </w:r>
            <w:r w:rsidR="0088211A" w:rsidRPr="0088211A">
              <w:rPr>
                <w:b/>
                <w:bCs/>
                <w:sz w:val="24"/>
                <w:szCs w:val="24"/>
              </w:rPr>
              <w:t>авто</w:t>
            </w:r>
            <w:r w:rsidR="0096593F">
              <w:rPr>
                <w:b/>
                <w:bCs/>
                <w:sz w:val="24"/>
                <w:szCs w:val="24"/>
              </w:rPr>
              <w:t xml:space="preserve">транспортом </w:t>
            </w:r>
            <w:r w:rsidR="0088211A">
              <w:rPr>
                <w:bCs/>
                <w:sz w:val="24"/>
                <w:szCs w:val="24"/>
              </w:rPr>
              <w:t xml:space="preserve">- </w:t>
            </w:r>
            <w:r w:rsidRPr="00CC466B">
              <w:rPr>
                <w:bCs/>
                <w:sz w:val="24"/>
                <w:szCs w:val="24"/>
              </w:rPr>
              <w:t>филиал «Смоленская ГРЭС» ОАО «Э.ОН Р</w:t>
            </w:r>
            <w:r w:rsidR="00CC466B">
              <w:rPr>
                <w:bCs/>
                <w:sz w:val="24"/>
                <w:szCs w:val="24"/>
              </w:rPr>
              <w:t>оссия</w:t>
            </w:r>
            <w:r w:rsidRPr="00CC466B">
              <w:rPr>
                <w:bCs/>
                <w:sz w:val="24"/>
                <w:szCs w:val="24"/>
              </w:rPr>
              <w:t xml:space="preserve">», 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proofErr w:type="gramEnd"/>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73383">
            <w:pPr>
              <w:tabs>
                <w:tab w:val="left" w:pos="0"/>
              </w:tabs>
              <w:autoSpaceDE w:val="0"/>
              <w:autoSpaceDN w:val="0"/>
              <w:adjustRightInd w:val="0"/>
              <w:spacing w:line="276" w:lineRule="auto"/>
              <w:ind w:left="540" w:right="-72" w:hanging="540"/>
              <w:jc w:val="left"/>
              <w:rPr>
                <w:sz w:val="24"/>
                <w:szCs w:val="24"/>
              </w:rPr>
            </w:pPr>
            <w:r w:rsidRPr="00CC466B">
              <w:rPr>
                <w:sz w:val="24"/>
                <w:szCs w:val="24"/>
              </w:rPr>
              <w:t>1 (один)</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 xml:space="preserve">В приоритетном порядке будут рассматриваться </w:t>
            </w:r>
            <w:r w:rsidRPr="00A56F5E">
              <w:rPr>
                <w:sz w:val="24"/>
                <w:szCs w:val="24"/>
              </w:rPr>
              <w:lastRenderedPageBreak/>
              <w:t>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E65AC6">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73383" w:rsidRDefault="00E73383" w:rsidP="00E65AC6">
            <w:pPr>
              <w:tabs>
                <w:tab w:val="left" w:pos="0"/>
                <w:tab w:val="left" w:pos="5657"/>
              </w:tabs>
              <w:spacing w:line="276" w:lineRule="auto"/>
              <w:ind w:left="69" w:right="153" w:hanging="69"/>
              <w:rPr>
                <w:sz w:val="24"/>
                <w:szCs w:val="24"/>
              </w:rPr>
            </w:pPr>
            <w:r w:rsidRPr="00E73383">
              <w:rPr>
                <w:sz w:val="24"/>
                <w:szCs w:val="24"/>
              </w:rPr>
              <w:t>В соответствие с Приложением №1 (</w:t>
            </w:r>
            <w:r w:rsidR="00276BA3">
              <w:rPr>
                <w:sz w:val="24"/>
                <w:szCs w:val="24"/>
              </w:rPr>
              <w:t>Технические требования</w:t>
            </w:r>
            <w:r w:rsidRPr="00E73383">
              <w:rPr>
                <w:sz w:val="24"/>
                <w:szCs w:val="24"/>
              </w:rPr>
              <w:t>)</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9F580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 чем</w:t>
            </w:r>
            <w:r w:rsidR="009F580E">
              <w:rPr>
                <w:sz w:val="24"/>
                <w:szCs w:val="24"/>
              </w:rPr>
              <w:t xml:space="preserve"> </w:t>
            </w:r>
            <w:r w:rsidR="000D23C6" w:rsidRPr="009F580E">
              <w:rPr>
                <w:sz w:val="24"/>
                <w:szCs w:val="24"/>
              </w:rPr>
              <w:t>60</w:t>
            </w:r>
            <w:r w:rsidR="00B3018D" w:rsidRPr="009F580E">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65AC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9F580E" w:rsidRDefault="003B1A02" w:rsidP="00F3026D">
            <w:pPr>
              <w:pStyle w:val="Times12"/>
              <w:tabs>
                <w:tab w:val="left" w:pos="70"/>
              </w:tabs>
              <w:spacing w:line="276" w:lineRule="auto"/>
              <w:ind w:left="540" w:right="153" w:hanging="540"/>
              <w:rPr>
                <w:spacing w:val="-6"/>
                <w:szCs w:val="24"/>
              </w:rPr>
            </w:pPr>
            <w:r w:rsidRPr="009F580E">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E65AC6">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E65AC6">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F83C40">
              <w:rPr>
                <w:sz w:val="24"/>
                <w:szCs w:val="24"/>
              </w:rPr>
              <w:t xml:space="preserve">на портал для самостоятельной регистрации в базе поставщиков ОАО «Э.ОН Россия»: </w:t>
            </w:r>
            <w:hyperlink r:id="rId15" w:history="1">
              <w:r w:rsidR="00B934BA" w:rsidRPr="0033397B">
                <w:rPr>
                  <w:rStyle w:val="af2"/>
                  <w:sz w:val="24"/>
                  <w:szCs w:val="24"/>
                </w:rPr>
                <w:t>http://www.eon-russia.ru/purchase/</w:t>
              </w:r>
              <w:r w:rsidR="00B934BA" w:rsidRPr="0033397B">
                <w:rPr>
                  <w:rStyle w:val="af2"/>
                  <w:sz w:val="24"/>
                  <w:szCs w:val="24"/>
                  <w:lang w:val="en-US"/>
                </w:rPr>
                <w:t>accreditation</w:t>
              </w:r>
              <w:r w:rsidR="00B934BA" w:rsidRPr="0033397B">
                <w:rPr>
                  <w:rStyle w:val="af2"/>
                  <w:sz w:val="24"/>
                  <w:szCs w:val="24"/>
                </w:rPr>
                <w:t>/</w:t>
              </w:r>
            </w:hyperlink>
          </w:p>
        </w:tc>
      </w:tr>
      <w:tr w:rsidR="00B934BA" w:rsidRPr="00F3026D" w:rsidTr="00C832FC">
        <w:trPr>
          <w:trHeight w:val="391"/>
        </w:trPr>
        <w:tc>
          <w:tcPr>
            <w:tcW w:w="498" w:type="dxa"/>
          </w:tcPr>
          <w:p w:rsidR="00B934BA" w:rsidRPr="00F3026D" w:rsidRDefault="00B934BA" w:rsidP="00F3026D">
            <w:pPr>
              <w:spacing w:line="276" w:lineRule="auto"/>
              <w:ind w:left="568" w:hanging="568"/>
              <w:jc w:val="left"/>
              <w:rPr>
                <w:b/>
                <w:sz w:val="24"/>
                <w:szCs w:val="24"/>
              </w:rPr>
            </w:pPr>
            <w:r>
              <w:rPr>
                <w:b/>
                <w:sz w:val="24"/>
                <w:szCs w:val="24"/>
              </w:rPr>
              <w:t>21.</w:t>
            </w:r>
          </w:p>
        </w:tc>
        <w:tc>
          <w:tcPr>
            <w:tcW w:w="3969" w:type="dxa"/>
          </w:tcPr>
          <w:p w:rsidR="00B934BA" w:rsidRPr="00F3026D" w:rsidRDefault="00F83C40" w:rsidP="00F83C40">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34BA" w:rsidRPr="00F3026D" w:rsidRDefault="00F83C40" w:rsidP="00F83C40">
            <w:pPr>
              <w:autoSpaceDE w:val="0"/>
              <w:autoSpaceDN w:val="0"/>
              <w:adjustRightInd w:val="0"/>
              <w:spacing w:line="276" w:lineRule="auto"/>
              <w:ind w:firstLine="0"/>
              <w:rPr>
                <w:sz w:val="24"/>
                <w:szCs w:val="24"/>
              </w:rPr>
            </w:pPr>
            <w:r>
              <w:rPr>
                <w:b/>
                <w:spacing w:val="-6"/>
                <w:sz w:val="24"/>
                <w:szCs w:val="24"/>
              </w:rPr>
              <w:t>Справка об отнесении участника запроса предложений к субъектам малого и среднего предпринимательства</w:t>
            </w:r>
          </w:p>
        </w:tc>
      </w:tr>
    </w:tbl>
    <w:p w:rsidR="00B75115" w:rsidRDefault="00B75115"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3831DD" w:rsidRDefault="00BC5425" w:rsidP="003831D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276BA3">
        <w:rPr>
          <w:color w:val="000000"/>
          <w:sz w:val="24"/>
          <w:szCs w:val="24"/>
        </w:rPr>
        <w:t>Д</w:t>
      </w:r>
      <w:r w:rsidR="005052B8">
        <w:rPr>
          <w:color w:val="000000"/>
          <w:sz w:val="24"/>
          <w:szCs w:val="24"/>
        </w:rPr>
        <w:t>0557</w:t>
      </w:r>
      <w:r w:rsidR="008E26A7">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40161E">
        <w:rPr>
          <w:color w:val="000000"/>
          <w:sz w:val="24"/>
          <w:szCs w:val="24"/>
        </w:rPr>
        <w:t>1</w:t>
      </w:r>
      <w:r w:rsidR="005052B8">
        <w:rPr>
          <w:color w:val="000000"/>
          <w:sz w:val="24"/>
          <w:szCs w:val="24"/>
        </w:rPr>
        <w:t>8</w:t>
      </w:r>
      <w:r w:rsidR="008E26A7">
        <w:rPr>
          <w:color w:val="000000"/>
          <w:sz w:val="24"/>
          <w:szCs w:val="24"/>
        </w:rPr>
        <w:t>.</w:t>
      </w:r>
      <w:r w:rsidR="005052B8">
        <w:rPr>
          <w:color w:val="000000"/>
          <w:sz w:val="24"/>
          <w:szCs w:val="24"/>
        </w:rPr>
        <w:t>02</w:t>
      </w:r>
      <w:r w:rsidR="008E26A7">
        <w:rPr>
          <w:color w:val="000000"/>
          <w:sz w:val="24"/>
          <w:szCs w:val="24"/>
        </w:rPr>
        <w:t>.201</w:t>
      </w:r>
      <w:r w:rsidR="005052B8">
        <w:rPr>
          <w:color w:val="000000"/>
          <w:sz w:val="24"/>
          <w:szCs w:val="24"/>
        </w:rPr>
        <w:t>6</w:t>
      </w:r>
      <w:bookmarkStart w:id="14" w:name="_GoBack"/>
      <w:bookmarkEnd w:id="14"/>
      <w:r w:rsidR="008E26A7">
        <w:rPr>
          <w:color w:val="000000"/>
          <w:sz w:val="24"/>
          <w:szCs w:val="24"/>
        </w:rPr>
        <w:t>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9F580E">
        <w:rPr>
          <w:color w:val="000000"/>
          <w:sz w:val="24"/>
          <w:szCs w:val="24"/>
        </w:rPr>
        <w:t xml:space="preserve">коммерческое предложение (форма 2) </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302712" w:rsidRPr="00CC6391">
        <w:rPr>
          <w:color w:val="000000"/>
          <w:sz w:val="24"/>
          <w:szCs w:val="24"/>
        </w:rPr>
        <w:t>График поставки товара  (форма</w:t>
      </w:r>
      <w:r w:rsidR="00302712" w:rsidRPr="00CC6391">
        <w:rPr>
          <w:noProof/>
          <w:color w:val="000000"/>
          <w:sz w:val="24"/>
          <w:szCs w:val="24"/>
        </w:rPr>
        <w:t xml:space="preserve"> </w:t>
      </w:r>
      <w:r w:rsidR="00302712">
        <w:rPr>
          <w:noProof/>
          <w:color w:val="000000"/>
          <w:sz w:val="24"/>
          <w:szCs w:val="24"/>
        </w:rPr>
        <w:t>3</w:t>
      </w:r>
      <w:r w:rsidR="00302712" w:rsidRPr="00CC6391">
        <w:rPr>
          <w:noProof/>
          <w:color w:val="000000"/>
          <w:sz w:val="24"/>
          <w:szCs w:val="24"/>
        </w:rPr>
        <w:t>)</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302712" w:rsidRPr="00302712">
        <w:rPr>
          <w:color w:val="000000"/>
          <w:sz w:val="24"/>
          <w:szCs w:val="24"/>
        </w:rPr>
        <w:t>Анкета Участника (форма 5</w:t>
      </w:r>
      <w:r w:rsidR="00302712" w:rsidRPr="00302712">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302712" w:rsidRPr="00302712">
        <w:rPr>
          <w:color w:val="000000"/>
          <w:sz w:val="24"/>
          <w:szCs w:val="24"/>
        </w:rPr>
        <w:t>Справка о перечне и годовых объемах выполнения аналогичных договоров (форма 6</w:t>
      </w:r>
      <w:r w:rsidR="00302712" w:rsidRPr="00302712">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302712">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 xml:space="preserve">2. Участник информирован о том, что те позиции, по которым в данном перечне Участником не </w:t>
      </w:r>
      <w:proofErr w:type="gramStart"/>
      <w:r w:rsidRPr="008E26A7">
        <w:rPr>
          <w:sz w:val="24"/>
          <w:szCs w:val="24"/>
        </w:rPr>
        <w:t>указаны цены должны</w:t>
      </w:r>
      <w:proofErr w:type="gramEnd"/>
      <w:r w:rsidRPr="008E26A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302712">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5A1586" w:rsidRPr="00CC6391" w:rsidRDefault="005A1586" w:rsidP="008667B0">
      <w:pPr>
        <w:spacing w:line="240" w:lineRule="auto"/>
        <w:rPr>
          <w:sz w:val="24"/>
          <w:szCs w:val="24"/>
        </w:rPr>
      </w:pPr>
    </w:p>
    <w:p w:rsidR="00406535" w:rsidRPr="00CC6391" w:rsidRDefault="00406535" w:rsidP="008667B0">
      <w:pPr>
        <w:spacing w:line="240" w:lineRule="auto"/>
        <w:rPr>
          <w:sz w:val="24"/>
          <w:szCs w:val="24"/>
        </w:rPr>
      </w:pPr>
    </w:p>
    <w:p w:rsidR="00EA79B0" w:rsidRDefault="00EA79B0" w:rsidP="00EA79B0">
      <w:pPr>
        <w:pStyle w:val="21"/>
        <w:numPr>
          <w:ilvl w:val="1"/>
          <w:numId w:val="37"/>
        </w:numPr>
        <w:spacing w:line="276" w:lineRule="auto"/>
        <w:ind w:left="567" w:hanging="567"/>
        <w:rPr>
          <w:sz w:val="24"/>
          <w:szCs w:val="24"/>
        </w:rPr>
      </w:pPr>
      <w:bookmarkStart w:id="78"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Pr>
          <w:sz w:val="24"/>
          <w:szCs w:val="24"/>
        </w:rPr>
        <w:t>0</w:t>
      </w:r>
      <w:r w:rsidRPr="00CC6391">
        <w:rPr>
          <w:sz w:val="24"/>
          <w:szCs w:val="24"/>
        </w:rPr>
        <w:t>)</w:t>
      </w:r>
      <w:bookmarkEnd w:id="78"/>
    </w:p>
    <w:p w:rsidR="00EA79B0" w:rsidRPr="00CC6391" w:rsidRDefault="00EA79B0" w:rsidP="00EA79B0">
      <w:pPr>
        <w:pStyle w:val="a4"/>
        <w:numPr>
          <w:ilvl w:val="2"/>
          <w:numId w:val="37"/>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EA79B0" w:rsidRPr="00CC6391" w:rsidRDefault="00EA79B0" w:rsidP="00EA79B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EA79B0" w:rsidRPr="00CC6391" w:rsidRDefault="00EA79B0" w:rsidP="00EA79B0">
      <w:pPr>
        <w:spacing w:line="276" w:lineRule="auto"/>
        <w:ind w:firstLine="0"/>
        <w:jc w:val="left"/>
        <w:rPr>
          <w:sz w:val="24"/>
          <w:szCs w:val="24"/>
        </w:rPr>
      </w:pPr>
    </w:p>
    <w:p w:rsidR="00EA79B0" w:rsidRPr="00CC6391" w:rsidRDefault="00EA79B0" w:rsidP="00EA79B0">
      <w:pPr>
        <w:spacing w:line="276" w:lineRule="auto"/>
        <w:ind w:firstLine="0"/>
        <w:jc w:val="left"/>
        <w:rPr>
          <w:sz w:val="24"/>
          <w:szCs w:val="24"/>
        </w:rPr>
      </w:pPr>
      <w:r w:rsidRPr="00CC6391">
        <w:rPr>
          <w:sz w:val="24"/>
          <w:szCs w:val="24"/>
        </w:rPr>
        <w:t xml:space="preserve">Приложение </w:t>
      </w:r>
      <w:r>
        <w:rPr>
          <w:sz w:val="24"/>
          <w:szCs w:val="24"/>
        </w:rPr>
        <w:t>1</w:t>
      </w:r>
      <w:r>
        <w:rPr>
          <w:sz w:val="24"/>
          <w:szCs w:val="24"/>
        </w:rPr>
        <w:t>0</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5A1586" w:rsidRPr="002B23CC" w:rsidRDefault="005A1586" w:rsidP="005A1586">
      <w:pPr>
        <w:spacing w:before="100" w:beforeAutospacing="1" w:after="100" w:afterAutospacing="1" w:line="276" w:lineRule="auto"/>
        <w:jc w:val="center"/>
        <w:rPr>
          <w:b/>
          <w:color w:val="000000"/>
          <w:sz w:val="24"/>
          <w:szCs w:val="24"/>
        </w:rPr>
      </w:pPr>
      <w:r w:rsidRPr="002B23CC">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6"/>
        <w:gridCol w:w="378"/>
        <w:gridCol w:w="2811"/>
        <w:gridCol w:w="1604"/>
        <w:gridCol w:w="545"/>
        <w:gridCol w:w="1369"/>
        <w:gridCol w:w="212"/>
        <w:gridCol w:w="1158"/>
        <w:gridCol w:w="684"/>
        <w:gridCol w:w="688"/>
        <w:gridCol w:w="672"/>
        <w:gridCol w:w="14"/>
      </w:tblGrid>
      <w:tr w:rsidR="005A1586" w:rsidRPr="002B23CC" w:rsidTr="001E0C9E">
        <w:trPr>
          <w:gridBefore w:val="2"/>
          <w:gridAfter w:val="1"/>
          <w:wBefore w:w="38" w:type="pct"/>
          <w:wAfter w:w="7" w:type="pct"/>
          <w:tblCellSpacing w:w="0" w:type="dxa"/>
        </w:trPr>
        <w:tc>
          <w:tcPr>
            <w:tcW w:w="4955" w:type="pct"/>
            <w:gridSpan w:val="10"/>
            <w:hideMark/>
          </w:tcPr>
          <w:p w:rsidR="005A1586" w:rsidRPr="002B23CC" w:rsidRDefault="005A1586" w:rsidP="001E0C9E">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5A1586" w:rsidRPr="002B23CC" w:rsidTr="001E0C9E">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5A1586" w:rsidRPr="008A2D40" w:rsidRDefault="005A1586" w:rsidP="001E0C9E">
            <w:pPr>
              <w:spacing w:line="276" w:lineRule="auto"/>
              <w:jc w:val="center"/>
              <w:rPr>
                <w:b/>
                <w:color w:val="000000"/>
                <w:sz w:val="20"/>
              </w:rPr>
            </w:pPr>
            <w:r w:rsidRPr="008A2D40">
              <w:rPr>
                <w:b/>
                <w:bCs/>
                <w:color w:val="000000"/>
                <w:sz w:val="20"/>
              </w:rPr>
              <w:t>№</w:t>
            </w:r>
            <w:r w:rsidRPr="008A2D40">
              <w:rPr>
                <w:b/>
                <w:color w:val="000000"/>
                <w:sz w:val="20"/>
              </w:rPr>
              <w:br/>
            </w:r>
            <w:proofErr w:type="gramStart"/>
            <w:r w:rsidRPr="008A2D40">
              <w:rPr>
                <w:b/>
                <w:bCs/>
                <w:color w:val="000000"/>
                <w:sz w:val="20"/>
              </w:rPr>
              <w:t>п</w:t>
            </w:r>
            <w:proofErr w:type="gramEnd"/>
            <w:r w:rsidRPr="008A2D40">
              <w:rPr>
                <w:b/>
                <w:bCs/>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5A1586" w:rsidRPr="008A2D40" w:rsidRDefault="005A1586" w:rsidP="001E0C9E">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5A1586" w:rsidRPr="008A2D40" w:rsidRDefault="005A1586" w:rsidP="001E0C9E">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5A1586" w:rsidRPr="002B23CC" w:rsidTr="001E0C9E">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5A1586" w:rsidRPr="008A2D40" w:rsidRDefault="005A1586" w:rsidP="001E0C9E">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5A1586" w:rsidRPr="008A2D40" w:rsidRDefault="005A1586" w:rsidP="001E0C9E">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5A1586" w:rsidRPr="008A2D40" w:rsidRDefault="005A1586" w:rsidP="001E0C9E">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jc w:val="center"/>
              <w:rPr>
                <w:b/>
                <w:bCs/>
                <w:color w:val="000000"/>
                <w:sz w:val="20"/>
              </w:rPr>
            </w:pPr>
            <w:r w:rsidRPr="008A2D40">
              <w:rPr>
                <w:b/>
                <w:bCs/>
                <w:color w:val="000000"/>
                <w:sz w:val="20"/>
              </w:rPr>
              <w:t>ГГГГ</w:t>
            </w:r>
          </w:p>
        </w:tc>
      </w:tr>
      <w:tr w:rsidR="005A1586" w:rsidRPr="002B23CC" w:rsidTr="001E0C9E">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5A1586" w:rsidRPr="008A2D40" w:rsidRDefault="005A1586" w:rsidP="001E0C9E">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5A1586" w:rsidRPr="008A2D40" w:rsidRDefault="005A1586" w:rsidP="001E0C9E">
            <w:pPr>
              <w:spacing w:line="276" w:lineRule="auto"/>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5A1586" w:rsidRPr="008A2D40" w:rsidRDefault="005A1586" w:rsidP="001E0C9E">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5A1586" w:rsidRPr="008A2D40" w:rsidRDefault="005A1586" w:rsidP="001E0C9E">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rPr>
                <w:color w:val="000000"/>
                <w:sz w:val="20"/>
              </w:rPr>
            </w:pPr>
          </w:p>
        </w:tc>
      </w:tr>
      <w:tr w:rsidR="005A1586" w:rsidRPr="002B23CC" w:rsidTr="001E0C9E">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5A1586" w:rsidRPr="008A2D40" w:rsidRDefault="005A1586" w:rsidP="001E0C9E">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5A1586" w:rsidRPr="008A2D40" w:rsidRDefault="005A1586" w:rsidP="001E0C9E">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 xml:space="preserve">Федерального закона от 24.07.2007 года № 209–ФЗ «О развитии малого и </w:t>
            </w:r>
            <w:r w:rsidRPr="008A2D40">
              <w:rPr>
                <w:color w:val="000000"/>
                <w:sz w:val="20"/>
              </w:rPr>
              <w:lastRenderedPageBreak/>
              <w:t>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5A1586" w:rsidRPr="008A2D40" w:rsidRDefault="005A1586" w:rsidP="001E0C9E">
            <w:pPr>
              <w:spacing w:line="276" w:lineRule="auto"/>
              <w:jc w:val="center"/>
              <w:rPr>
                <w:color w:val="000000"/>
                <w:sz w:val="20"/>
              </w:rPr>
            </w:pPr>
            <w:r w:rsidRPr="008A2D40">
              <w:rPr>
                <w:color w:val="000000"/>
                <w:sz w:val="20"/>
              </w:rPr>
              <w:lastRenderedPageBreak/>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5A1586" w:rsidRPr="008A2D40" w:rsidRDefault="005A1586" w:rsidP="001E0C9E">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rPr>
                <w:color w:val="000000"/>
                <w:sz w:val="20"/>
              </w:rPr>
            </w:pPr>
          </w:p>
        </w:tc>
      </w:tr>
      <w:tr w:rsidR="005A1586" w:rsidRPr="002B23CC" w:rsidTr="001E0C9E">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jc w:val="center"/>
              <w:rPr>
                <w:color w:val="000000"/>
                <w:sz w:val="20"/>
              </w:rPr>
            </w:pPr>
            <w:r w:rsidRPr="008A2D40">
              <w:rPr>
                <w:color w:val="000000"/>
                <w:sz w:val="20"/>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rPr>
                <w:color w:val="000000"/>
                <w:sz w:val="20"/>
              </w:rPr>
            </w:pPr>
          </w:p>
        </w:tc>
      </w:tr>
      <w:tr w:rsidR="005A1586" w:rsidRPr="002B23CC" w:rsidTr="001E0C9E">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5A1586" w:rsidRPr="008A2D40" w:rsidRDefault="005A1586" w:rsidP="001E0C9E">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5A1586" w:rsidRPr="008A2D40" w:rsidRDefault="005A1586" w:rsidP="001E0C9E">
            <w:pPr>
              <w:spacing w:line="276" w:lineRule="auto"/>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5A1586" w:rsidRPr="008A2D40" w:rsidRDefault="005A1586" w:rsidP="001E0C9E">
            <w:pPr>
              <w:spacing w:line="276" w:lineRule="auto"/>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5A1586" w:rsidRPr="008A2D40" w:rsidRDefault="005A1586" w:rsidP="001E0C9E">
            <w:pPr>
              <w:spacing w:line="276" w:lineRule="auto"/>
              <w:jc w:val="center"/>
              <w:rPr>
                <w:color w:val="000000"/>
                <w:sz w:val="20"/>
              </w:rPr>
            </w:pPr>
            <w:r w:rsidRPr="008A2D40">
              <w:rPr>
                <w:color w:val="000000"/>
                <w:sz w:val="20"/>
              </w:rPr>
              <w:t>не более 101</w:t>
            </w:r>
          </w:p>
          <w:p w:rsidR="005A1586" w:rsidRPr="008A2D40" w:rsidRDefault="005A1586" w:rsidP="001E0C9E">
            <w:pPr>
              <w:spacing w:line="276" w:lineRule="auto"/>
              <w:jc w:val="center"/>
              <w:rPr>
                <w:color w:val="000000"/>
                <w:sz w:val="20"/>
              </w:rPr>
            </w:pPr>
            <w:r w:rsidRPr="008A2D40">
              <w:rPr>
                <w:color w:val="000000"/>
                <w:sz w:val="20"/>
              </w:rPr>
              <w:t>(не более 15 для микр</w:t>
            </w:r>
            <w:proofErr w:type="gramStart"/>
            <w:r w:rsidRPr="008A2D40">
              <w:rPr>
                <w:color w:val="000000"/>
                <w:sz w:val="20"/>
              </w:rPr>
              <w:t>о-</w:t>
            </w:r>
            <w:proofErr w:type="gramEnd"/>
            <w:r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jc w:val="center"/>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rPr>
                <w:color w:val="000000"/>
                <w:sz w:val="20"/>
              </w:rPr>
            </w:pPr>
          </w:p>
        </w:tc>
      </w:tr>
      <w:tr w:rsidR="005A1586" w:rsidRPr="002B23CC" w:rsidTr="001E0C9E">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5A1586" w:rsidRPr="008A2D40" w:rsidRDefault="005A1586" w:rsidP="001E0C9E">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5A1586" w:rsidRPr="008A2D40" w:rsidRDefault="005A1586" w:rsidP="001E0C9E">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5A1586" w:rsidRPr="008A2D40" w:rsidRDefault="005A1586" w:rsidP="001E0C9E">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5A1586" w:rsidRPr="008A2D40" w:rsidRDefault="005A1586" w:rsidP="001E0C9E">
            <w:pPr>
              <w:spacing w:line="276" w:lineRule="auto"/>
              <w:jc w:val="center"/>
              <w:rPr>
                <w:color w:val="000000"/>
                <w:sz w:val="20"/>
              </w:rPr>
            </w:pPr>
            <w:r w:rsidRPr="008A2D40">
              <w:rPr>
                <w:color w:val="000000"/>
                <w:sz w:val="20"/>
              </w:rPr>
              <w:t>не более 800</w:t>
            </w:r>
          </w:p>
          <w:p w:rsidR="005A1586" w:rsidRPr="008A2D40" w:rsidRDefault="005A1586" w:rsidP="001E0C9E">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5A1586" w:rsidRPr="008A2D40" w:rsidRDefault="005A1586" w:rsidP="001E0C9E">
            <w:pPr>
              <w:spacing w:line="276" w:lineRule="auto"/>
              <w:rPr>
                <w:color w:val="000000"/>
                <w:sz w:val="20"/>
              </w:rPr>
            </w:pPr>
          </w:p>
        </w:tc>
      </w:tr>
      <w:tr w:rsidR="005A1586" w:rsidRPr="002B23CC" w:rsidTr="001E0C9E">
        <w:tblPrEx>
          <w:tblCellSpacing w:w="15" w:type="dxa"/>
        </w:tblPrEx>
        <w:trPr>
          <w:gridBefore w:val="1"/>
          <w:wBefore w:w="26" w:type="pct"/>
          <w:tblCellSpacing w:w="15" w:type="dxa"/>
        </w:trPr>
        <w:tc>
          <w:tcPr>
            <w:tcW w:w="1573" w:type="pct"/>
            <w:gridSpan w:val="3"/>
            <w:vAlign w:val="center"/>
            <w:hideMark/>
          </w:tcPr>
          <w:p w:rsidR="005A1586" w:rsidRPr="002B23CC" w:rsidRDefault="005A1586" w:rsidP="003E5C02">
            <w:pPr>
              <w:spacing w:line="276" w:lineRule="auto"/>
              <w:jc w:val="center"/>
              <w:rPr>
                <w:b/>
                <w:bCs/>
                <w:color w:val="000000"/>
                <w:sz w:val="24"/>
                <w:szCs w:val="24"/>
              </w:rPr>
            </w:pPr>
          </w:p>
          <w:p w:rsidR="005A1586" w:rsidRDefault="005A1586" w:rsidP="003E5C02">
            <w:pPr>
              <w:spacing w:line="276" w:lineRule="auto"/>
              <w:jc w:val="center"/>
              <w:rPr>
                <w:b/>
                <w:bCs/>
                <w:color w:val="000000"/>
                <w:sz w:val="24"/>
                <w:szCs w:val="24"/>
              </w:rPr>
            </w:pPr>
          </w:p>
          <w:p w:rsidR="005A1586" w:rsidRPr="002B23CC" w:rsidRDefault="005A1586" w:rsidP="003E5C02">
            <w:pPr>
              <w:spacing w:line="276" w:lineRule="auto"/>
              <w:jc w:val="center"/>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5A1586" w:rsidRDefault="005A1586" w:rsidP="001E0C9E">
            <w:pPr>
              <w:spacing w:line="276" w:lineRule="auto"/>
              <w:rPr>
                <w:color w:val="000000"/>
                <w:sz w:val="24"/>
                <w:szCs w:val="24"/>
              </w:rPr>
            </w:pPr>
          </w:p>
          <w:p w:rsidR="005A1586" w:rsidRDefault="005A1586" w:rsidP="001E0C9E">
            <w:pPr>
              <w:spacing w:line="276" w:lineRule="auto"/>
              <w:rPr>
                <w:color w:val="000000"/>
                <w:sz w:val="24"/>
                <w:szCs w:val="24"/>
              </w:rPr>
            </w:pPr>
          </w:p>
          <w:p w:rsidR="005A1586" w:rsidRPr="002B23CC" w:rsidRDefault="005A1586" w:rsidP="001E0C9E">
            <w:pPr>
              <w:spacing w:line="276" w:lineRule="auto"/>
              <w:rPr>
                <w:color w:val="000000"/>
                <w:sz w:val="24"/>
                <w:szCs w:val="24"/>
              </w:rPr>
            </w:pPr>
            <w:r w:rsidRPr="002B23CC">
              <w:rPr>
                <w:color w:val="000000"/>
                <w:sz w:val="24"/>
                <w:szCs w:val="24"/>
              </w:rPr>
              <w:t>__________________________ /</w:t>
            </w:r>
          </w:p>
        </w:tc>
        <w:tc>
          <w:tcPr>
            <w:tcW w:w="1575" w:type="pct"/>
            <w:gridSpan w:val="5"/>
            <w:vAlign w:val="center"/>
            <w:hideMark/>
          </w:tcPr>
          <w:p w:rsidR="005A1586" w:rsidRDefault="005A1586" w:rsidP="001E0C9E">
            <w:pPr>
              <w:spacing w:line="276" w:lineRule="auto"/>
              <w:rPr>
                <w:color w:val="000000"/>
                <w:sz w:val="24"/>
                <w:szCs w:val="24"/>
              </w:rPr>
            </w:pPr>
          </w:p>
          <w:p w:rsidR="005A1586" w:rsidRDefault="005A1586" w:rsidP="001E0C9E">
            <w:pPr>
              <w:spacing w:line="276" w:lineRule="auto"/>
              <w:rPr>
                <w:color w:val="000000"/>
                <w:sz w:val="24"/>
                <w:szCs w:val="24"/>
              </w:rPr>
            </w:pPr>
          </w:p>
          <w:p w:rsidR="005A1586" w:rsidRPr="002B23CC" w:rsidRDefault="005A1586" w:rsidP="001E0C9E">
            <w:pPr>
              <w:spacing w:line="276" w:lineRule="auto"/>
              <w:rPr>
                <w:color w:val="000000"/>
                <w:sz w:val="24"/>
                <w:szCs w:val="24"/>
              </w:rPr>
            </w:pPr>
            <w:r w:rsidRPr="002B23CC">
              <w:rPr>
                <w:color w:val="000000"/>
                <w:sz w:val="24"/>
                <w:szCs w:val="24"/>
              </w:rPr>
              <w:t>__________________________ /</w:t>
            </w:r>
          </w:p>
        </w:tc>
      </w:tr>
      <w:tr w:rsidR="005A1586" w:rsidRPr="002B23CC" w:rsidTr="001E0C9E">
        <w:tblPrEx>
          <w:tblCellSpacing w:w="15" w:type="dxa"/>
        </w:tblPrEx>
        <w:trPr>
          <w:gridBefore w:val="1"/>
          <w:wBefore w:w="26" w:type="pct"/>
          <w:tblCellSpacing w:w="15" w:type="dxa"/>
        </w:trPr>
        <w:tc>
          <w:tcPr>
            <w:tcW w:w="1573" w:type="pct"/>
            <w:gridSpan w:val="3"/>
            <w:hideMark/>
          </w:tcPr>
          <w:p w:rsidR="005A1586" w:rsidRPr="002B23CC" w:rsidRDefault="005A1586" w:rsidP="003E5C02">
            <w:pPr>
              <w:spacing w:line="276" w:lineRule="auto"/>
              <w:jc w:val="center"/>
              <w:rPr>
                <w:color w:val="000000"/>
                <w:sz w:val="24"/>
                <w:szCs w:val="24"/>
              </w:rPr>
            </w:pPr>
            <w:r>
              <w:rPr>
                <w:color w:val="000000"/>
                <w:sz w:val="24"/>
                <w:szCs w:val="24"/>
              </w:rPr>
              <w:t>(И</w:t>
            </w:r>
            <w:r w:rsidRPr="002B23CC">
              <w:rPr>
                <w:color w:val="000000"/>
                <w:sz w:val="24"/>
                <w:szCs w:val="24"/>
              </w:rPr>
              <w:t>ндивидуальный предприниматель)</w:t>
            </w:r>
          </w:p>
        </w:tc>
        <w:tc>
          <w:tcPr>
            <w:tcW w:w="1826" w:type="pct"/>
            <w:gridSpan w:val="4"/>
            <w:hideMark/>
          </w:tcPr>
          <w:p w:rsidR="005A1586" w:rsidRPr="002B23CC" w:rsidRDefault="005A1586" w:rsidP="001E0C9E">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5A1586" w:rsidRPr="002B23CC" w:rsidRDefault="005A1586" w:rsidP="001E0C9E">
            <w:pPr>
              <w:spacing w:line="276" w:lineRule="auto"/>
              <w:jc w:val="center"/>
              <w:rPr>
                <w:color w:val="000000"/>
                <w:sz w:val="24"/>
                <w:szCs w:val="24"/>
              </w:rPr>
            </w:pPr>
            <w:r w:rsidRPr="002B23CC">
              <w:rPr>
                <w:color w:val="000000"/>
                <w:sz w:val="24"/>
                <w:szCs w:val="24"/>
              </w:rPr>
              <w:t>ФИО</w:t>
            </w:r>
          </w:p>
        </w:tc>
      </w:tr>
    </w:tbl>
    <w:p w:rsidR="005A1586" w:rsidRPr="002B23CC" w:rsidRDefault="005A1586" w:rsidP="005A1586">
      <w:pPr>
        <w:spacing w:line="276" w:lineRule="auto"/>
        <w:rPr>
          <w:sz w:val="24"/>
          <w:szCs w:val="24"/>
        </w:rPr>
      </w:pPr>
    </w:p>
    <w:p w:rsidR="00406535" w:rsidRPr="00852448" w:rsidRDefault="00406535" w:rsidP="00852448">
      <w:pPr>
        <w:ind w:firstLine="0"/>
        <w:rPr>
          <w:sz w:val="24"/>
          <w:szCs w:val="24"/>
        </w:rPr>
      </w:pPr>
    </w:p>
    <w:sectPr w:rsidR="00406535" w:rsidRPr="00852448" w:rsidSect="003831DD">
      <w:headerReference w:type="default" r:id="rId18"/>
      <w:footerReference w:type="default" r:id="rId19"/>
      <w:pgSz w:w="11906" w:h="16838" w:code="9"/>
      <w:pgMar w:top="1440"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8BD" w:rsidRDefault="002C48BD">
      <w:r>
        <w:separator/>
      </w:r>
    </w:p>
  </w:endnote>
  <w:endnote w:type="continuationSeparator" w:id="0">
    <w:p w:rsidR="002C48BD" w:rsidRDefault="002C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F83C40" w:rsidRDefault="00F83C40">
        <w:pPr>
          <w:pStyle w:val="af0"/>
          <w:jc w:val="right"/>
        </w:pPr>
        <w:r>
          <w:fldChar w:fldCharType="begin"/>
        </w:r>
        <w:r>
          <w:instrText xml:space="preserve"> PAGE   \* MERGEFORMAT </w:instrText>
        </w:r>
        <w:r>
          <w:fldChar w:fldCharType="separate"/>
        </w:r>
        <w:r w:rsidR="005052B8">
          <w:rPr>
            <w:noProof/>
          </w:rPr>
          <w:t>5</w:t>
        </w:r>
        <w:r>
          <w:rPr>
            <w:noProof/>
          </w:rPr>
          <w:fldChar w:fldCharType="end"/>
        </w:r>
      </w:p>
    </w:sdtContent>
  </w:sdt>
  <w:p w:rsidR="00F83C40" w:rsidRDefault="00F83C4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8BD" w:rsidRDefault="002C48BD">
      <w:r>
        <w:separator/>
      </w:r>
    </w:p>
  </w:footnote>
  <w:footnote w:type="continuationSeparator" w:id="0">
    <w:p w:rsidR="002C48BD" w:rsidRDefault="002C4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40" w:rsidRPr="00F01080" w:rsidRDefault="00F83C4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 w:numId="37">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5AB"/>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0FF6"/>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AAC"/>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4AFD"/>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4FE"/>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4F96"/>
    <w:rsid w:val="00275C85"/>
    <w:rsid w:val="00276BA3"/>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24C"/>
    <w:rsid w:val="00295DBD"/>
    <w:rsid w:val="00296034"/>
    <w:rsid w:val="00296412"/>
    <w:rsid w:val="0029724E"/>
    <w:rsid w:val="00297730"/>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322E"/>
    <w:rsid w:val="002B421C"/>
    <w:rsid w:val="002B4D3B"/>
    <w:rsid w:val="002B4FBA"/>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48BD"/>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1DD"/>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301"/>
    <w:rsid w:val="003E2A76"/>
    <w:rsid w:val="003E35DB"/>
    <w:rsid w:val="003E4280"/>
    <w:rsid w:val="003E5C02"/>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61E"/>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55C"/>
    <w:rsid w:val="0049329C"/>
    <w:rsid w:val="004954AD"/>
    <w:rsid w:val="004955CD"/>
    <w:rsid w:val="004956B3"/>
    <w:rsid w:val="00496C81"/>
    <w:rsid w:val="004970D6"/>
    <w:rsid w:val="004976C4"/>
    <w:rsid w:val="004A0415"/>
    <w:rsid w:val="004A05A3"/>
    <w:rsid w:val="004A177F"/>
    <w:rsid w:val="004A2AD5"/>
    <w:rsid w:val="004A3447"/>
    <w:rsid w:val="004A4B42"/>
    <w:rsid w:val="004A53E9"/>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1F9"/>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2B8"/>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586"/>
    <w:rsid w:val="005A1F26"/>
    <w:rsid w:val="005A226F"/>
    <w:rsid w:val="005A2C4E"/>
    <w:rsid w:val="005A3344"/>
    <w:rsid w:val="005A3A92"/>
    <w:rsid w:val="005A3EAD"/>
    <w:rsid w:val="005A47B0"/>
    <w:rsid w:val="005A4943"/>
    <w:rsid w:val="005A4A1C"/>
    <w:rsid w:val="005A4F81"/>
    <w:rsid w:val="005B015B"/>
    <w:rsid w:val="005B083F"/>
    <w:rsid w:val="005B0D5B"/>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5B2"/>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101"/>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6B0E"/>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9FB"/>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11A"/>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4067"/>
    <w:rsid w:val="008C685A"/>
    <w:rsid w:val="008C7B48"/>
    <w:rsid w:val="008D00D7"/>
    <w:rsid w:val="008D04A7"/>
    <w:rsid w:val="008D1483"/>
    <w:rsid w:val="008D1E58"/>
    <w:rsid w:val="008D319E"/>
    <w:rsid w:val="008D3482"/>
    <w:rsid w:val="008D34A9"/>
    <w:rsid w:val="008D36FB"/>
    <w:rsid w:val="008D4550"/>
    <w:rsid w:val="008D4A33"/>
    <w:rsid w:val="008D4DCE"/>
    <w:rsid w:val="008D590E"/>
    <w:rsid w:val="008D66B0"/>
    <w:rsid w:val="008D7A88"/>
    <w:rsid w:val="008E04EF"/>
    <w:rsid w:val="008E06C8"/>
    <w:rsid w:val="008E0AE1"/>
    <w:rsid w:val="008E1019"/>
    <w:rsid w:val="008E10F5"/>
    <w:rsid w:val="008E26A7"/>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593F"/>
    <w:rsid w:val="00966C5C"/>
    <w:rsid w:val="00966F48"/>
    <w:rsid w:val="009671B8"/>
    <w:rsid w:val="0096778E"/>
    <w:rsid w:val="00971295"/>
    <w:rsid w:val="00971632"/>
    <w:rsid w:val="009735B7"/>
    <w:rsid w:val="00974BAA"/>
    <w:rsid w:val="00975358"/>
    <w:rsid w:val="00975A48"/>
    <w:rsid w:val="00976371"/>
    <w:rsid w:val="009764C3"/>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87C10"/>
    <w:rsid w:val="00990984"/>
    <w:rsid w:val="009910C7"/>
    <w:rsid w:val="00991671"/>
    <w:rsid w:val="00992DCC"/>
    <w:rsid w:val="00993BE1"/>
    <w:rsid w:val="00993C5D"/>
    <w:rsid w:val="0099508D"/>
    <w:rsid w:val="0099523C"/>
    <w:rsid w:val="00995494"/>
    <w:rsid w:val="009954A5"/>
    <w:rsid w:val="00995B1F"/>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0E4C"/>
    <w:rsid w:val="00A916CA"/>
    <w:rsid w:val="00A918D8"/>
    <w:rsid w:val="00A91ED1"/>
    <w:rsid w:val="00A93639"/>
    <w:rsid w:val="00A93C3D"/>
    <w:rsid w:val="00A9463D"/>
    <w:rsid w:val="00A95AF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999"/>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4BA"/>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12D"/>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746"/>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7BB"/>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264F"/>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5AC6"/>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9B0"/>
    <w:rsid w:val="00EB08FA"/>
    <w:rsid w:val="00EB0F98"/>
    <w:rsid w:val="00EB11DB"/>
    <w:rsid w:val="00EB1785"/>
    <w:rsid w:val="00EB1D97"/>
    <w:rsid w:val="00EB37C5"/>
    <w:rsid w:val="00EB3D82"/>
    <w:rsid w:val="00EB3F89"/>
    <w:rsid w:val="00EB40B6"/>
    <w:rsid w:val="00EB4B25"/>
    <w:rsid w:val="00EB553A"/>
    <w:rsid w:val="00EB58C9"/>
    <w:rsid w:val="00EB59DC"/>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1C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3C40"/>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8D4550"/>
    <w:pPr>
      <w:tabs>
        <w:tab w:val="left" w:pos="284"/>
        <w:tab w:val="right" w:leader="dot" w:pos="10195"/>
      </w:tabs>
      <w:spacing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8D4550"/>
    <w:pPr>
      <w:tabs>
        <w:tab w:val="left" w:pos="284"/>
        <w:tab w:val="right" w:leader="dot" w:pos="10195"/>
      </w:tabs>
      <w:spacing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05287">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eon-russia.ru" TargetMode="External"/><Relationship Id="rId5" Type="http://schemas.microsoft.com/office/2007/relationships/stylesWithEffects" Target="stylesWithEffects.xml"/><Relationship Id="rId15" Type="http://schemas.openxmlformats.org/officeDocument/2006/relationships/hyperlink" Target="http://www.eon-russia.ru/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0C2E3-8EB8-4626-9FD1-3F270DCC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28</Pages>
  <Words>5022</Words>
  <Characters>28626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33581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57</cp:revision>
  <cp:lastPrinted>2015-09-10T07:08:00Z</cp:lastPrinted>
  <dcterms:created xsi:type="dcterms:W3CDTF">2015-08-20T06:40:00Z</dcterms:created>
  <dcterms:modified xsi:type="dcterms:W3CDTF">2016-02-18T07:19:00Z</dcterms:modified>
</cp:coreProperties>
</file>