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9E4C90">
        <w:rPr>
          <w:b/>
          <w:sz w:val="24"/>
          <w:szCs w:val="24"/>
        </w:rPr>
        <w:t>55</w:t>
      </w:r>
      <w:r w:rsidRPr="00ED7B74">
        <w:rPr>
          <w:b/>
          <w:sz w:val="24"/>
          <w:szCs w:val="24"/>
        </w:rPr>
        <w:t xml:space="preserve">/ПУ от </w:t>
      </w:r>
      <w:r w:rsidR="006E02C0" w:rsidRPr="006E02C0">
        <w:rPr>
          <w:b/>
          <w:sz w:val="24"/>
          <w:szCs w:val="24"/>
        </w:rPr>
        <w:t>«</w:t>
      </w:r>
      <w:r w:rsidR="009E4C90">
        <w:rPr>
          <w:b/>
          <w:sz w:val="24"/>
          <w:szCs w:val="24"/>
        </w:rPr>
        <w:t>20</w:t>
      </w:r>
      <w:r w:rsidR="006E02C0" w:rsidRPr="006E02C0">
        <w:rPr>
          <w:b/>
          <w:sz w:val="24"/>
          <w:szCs w:val="24"/>
        </w:rPr>
        <w:t>» февраля 2016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6E02C0" w:rsidRPr="00E467A9">
          <w:rPr>
            <w:rStyle w:val="af2"/>
            <w:sz w:val="24"/>
            <w:szCs w:val="24"/>
          </w:rPr>
          <w:t>http://www.eon-russia.ru/purchase/documents/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6E02C0" w:rsidRPr="0043475F" w:rsidRDefault="009E4C90" w:rsidP="004012F6">
            <w:pPr>
              <w:autoSpaceDE w:val="0"/>
              <w:autoSpaceDN w:val="0"/>
              <w:adjustRightInd w:val="0"/>
              <w:spacing w:line="276" w:lineRule="auto"/>
              <w:ind w:right="-72" w:firstLine="0"/>
              <w:rPr>
                <w:b/>
                <w:bCs/>
                <w:sz w:val="24"/>
                <w:szCs w:val="24"/>
              </w:rPr>
            </w:pPr>
            <w:r>
              <w:rPr>
                <w:b/>
                <w:bCs/>
                <w:sz w:val="24"/>
                <w:szCs w:val="24"/>
              </w:rPr>
              <w:t>В</w:t>
            </w:r>
            <w:r w:rsidRPr="009E4C90">
              <w:rPr>
                <w:b/>
                <w:bCs/>
                <w:sz w:val="24"/>
                <w:szCs w:val="24"/>
              </w:rPr>
              <w:t xml:space="preserve">ыполнение работ по монтажу агрегатов отопительных для временной схемы </w:t>
            </w:r>
            <w:proofErr w:type="gramStart"/>
            <w:r w:rsidRPr="009E4C90">
              <w:rPr>
                <w:b/>
                <w:bCs/>
                <w:sz w:val="24"/>
                <w:szCs w:val="24"/>
              </w:rPr>
              <w:t>обогрева здания узла приёма топлива</w:t>
            </w:r>
            <w:proofErr w:type="gramEnd"/>
            <w:r w:rsidRPr="009E4C90">
              <w:rPr>
                <w:b/>
                <w:bCs/>
                <w:sz w:val="24"/>
                <w:szCs w:val="24"/>
              </w:rPr>
              <w:t xml:space="preserve"> филиала «Березовская ГРЭС»</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6E02C0" w:rsidP="00101D85">
            <w:pPr>
              <w:autoSpaceDE w:val="0"/>
              <w:autoSpaceDN w:val="0"/>
              <w:adjustRightInd w:val="0"/>
              <w:spacing w:line="276" w:lineRule="auto"/>
              <w:ind w:firstLine="0"/>
              <w:rPr>
                <w:sz w:val="24"/>
                <w:szCs w:val="24"/>
                <w:lang w:eastAsia="en-US"/>
              </w:rPr>
            </w:pPr>
            <w:r w:rsidRPr="006E02C0">
              <w:rPr>
                <w:sz w:val="24"/>
                <w:szCs w:val="24"/>
                <w:lang w:eastAsia="en-US"/>
              </w:rPr>
              <w:t>О</w:t>
            </w:r>
            <w:r w:rsidR="009E4C90">
              <w:rPr>
                <w:sz w:val="24"/>
                <w:szCs w:val="24"/>
                <w:lang w:eastAsia="en-US"/>
              </w:rPr>
              <w:t>А</w:t>
            </w:r>
            <w:r w:rsidRPr="006E02C0">
              <w:rPr>
                <w:sz w:val="24"/>
                <w:szCs w:val="24"/>
                <w:lang w:eastAsia="en-US"/>
              </w:rPr>
              <w:t xml:space="preserve">О «Э.ОН </w:t>
            </w:r>
            <w:r w:rsidR="009E4C90">
              <w:rPr>
                <w:sz w:val="24"/>
                <w:szCs w:val="24"/>
                <w:lang w:eastAsia="en-US"/>
              </w:rPr>
              <w:t>Россия</w:t>
            </w:r>
            <w:r w:rsidRPr="006E02C0">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 xml:space="preserve">«Э.ОН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0B5130" w:rsidRDefault="00BC5425" w:rsidP="00F3026D">
            <w:pPr>
              <w:tabs>
                <w:tab w:val="left" w:pos="386"/>
              </w:tabs>
              <w:spacing w:line="276" w:lineRule="auto"/>
              <w:ind w:firstLine="0"/>
              <w:jc w:val="left"/>
              <w:rPr>
                <w:sz w:val="24"/>
                <w:szCs w:val="24"/>
                <w:lang w:eastAsia="en-US"/>
              </w:rPr>
            </w:pPr>
            <w:r w:rsidRPr="000B5130">
              <w:rPr>
                <w:spacing w:val="-6"/>
                <w:sz w:val="24"/>
                <w:szCs w:val="24"/>
              </w:rPr>
              <w:t xml:space="preserve">Официальный интернет-сайт </w:t>
            </w:r>
            <w:r w:rsidRPr="000B5130">
              <w:rPr>
                <w:bCs/>
                <w:sz w:val="24"/>
                <w:szCs w:val="24"/>
              </w:rPr>
              <w:t>ОАО «Э.ОН Россия, Раздел «Закупки»:</w:t>
            </w:r>
            <w:r w:rsidRPr="000B5130">
              <w:rPr>
                <w:spacing w:val="-6"/>
                <w:sz w:val="24"/>
                <w:szCs w:val="24"/>
              </w:rPr>
              <w:t xml:space="preserve">  (</w:t>
            </w:r>
            <w:hyperlink r:id="rId12" w:history="1">
              <w:r w:rsidRPr="000B5130">
                <w:rPr>
                  <w:rStyle w:val="af2"/>
                  <w:sz w:val="24"/>
                  <w:szCs w:val="24"/>
                  <w:lang w:eastAsia="en-US"/>
                </w:rPr>
                <w:t>http://www.eon-russia.ru/purchase/announcement/</w:t>
              </w:r>
            </w:hyperlink>
            <w:r w:rsidRPr="000B5130">
              <w:rPr>
                <w:sz w:val="24"/>
                <w:szCs w:val="24"/>
                <w:lang w:eastAsia="en-US"/>
              </w:rPr>
              <w:t>)</w:t>
            </w:r>
          </w:p>
          <w:p w:rsidR="00BC5425" w:rsidRPr="000B5130" w:rsidRDefault="00967A08" w:rsidP="009E4C90">
            <w:pPr>
              <w:tabs>
                <w:tab w:val="left" w:pos="386"/>
              </w:tabs>
              <w:spacing w:line="276" w:lineRule="auto"/>
              <w:ind w:firstLine="0"/>
              <w:jc w:val="left"/>
              <w:rPr>
                <w:sz w:val="24"/>
                <w:szCs w:val="24"/>
                <w:lang w:eastAsia="en-US"/>
              </w:rPr>
            </w:pPr>
            <w:r w:rsidRPr="000B5130">
              <w:rPr>
                <w:sz w:val="24"/>
                <w:szCs w:val="24"/>
                <w:lang w:eastAsia="en-US"/>
              </w:rPr>
              <w:t xml:space="preserve">Дата публикации Уведомления: </w:t>
            </w:r>
            <w:r w:rsidR="009E4C90">
              <w:rPr>
                <w:b/>
                <w:sz w:val="24"/>
                <w:szCs w:val="24"/>
                <w:lang w:eastAsia="en-US"/>
              </w:rPr>
              <w:t>20</w:t>
            </w:r>
            <w:r w:rsidRPr="000B5130">
              <w:rPr>
                <w:b/>
                <w:sz w:val="24"/>
                <w:szCs w:val="24"/>
                <w:lang w:eastAsia="en-US"/>
              </w:rPr>
              <w:t>.</w:t>
            </w:r>
            <w:r w:rsidR="000948F4" w:rsidRPr="000B5130">
              <w:rPr>
                <w:b/>
                <w:sz w:val="24"/>
                <w:szCs w:val="24"/>
                <w:lang w:eastAsia="en-US"/>
              </w:rPr>
              <w:t>0</w:t>
            </w:r>
            <w:r w:rsidR="00ED7B74" w:rsidRPr="000B5130">
              <w:rPr>
                <w:b/>
                <w:sz w:val="24"/>
                <w:szCs w:val="24"/>
                <w:lang w:eastAsia="en-US"/>
              </w:rPr>
              <w:t>2</w:t>
            </w:r>
            <w:r w:rsidRPr="000B5130">
              <w:rPr>
                <w:b/>
                <w:sz w:val="24"/>
                <w:szCs w:val="24"/>
                <w:lang w:eastAsia="en-US"/>
              </w:rPr>
              <w:t>.201</w:t>
            </w:r>
            <w:r w:rsidR="000948F4" w:rsidRPr="000B5130">
              <w:rPr>
                <w:b/>
                <w:sz w:val="24"/>
                <w:szCs w:val="24"/>
                <w:lang w:eastAsia="en-US"/>
              </w:rPr>
              <w:t>6</w:t>
            </w:r>
            <w:r w:rsidR="00BC5425" w:rsidRPr="000B5130">
              <w:rPr>
                <w:b/>
                <w:sz w:val="24"/>
                <w:szCs w:val="24"/>
                <w:lang w:eastAsia="en-US"/>
              </w:rPr>
              <w:t>г</w:t>
            </w:r>
            <w:r w:rsidR="004C4E98" w:rsidRPr="000B5130">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0B5130" w:rsidRDefault="00BC5425" w:rsidP="00F3026D">
            <w:pPr>
              <w:spacing w:line="276" w:lineRule="auto"/>
              <w:ind w:right="153" w:firstLine="0"/>
              <w:rPr>
                <w:b/>
                <w:color w:val="FF0000"/>
                <w:sz w:val="24"/>
                <w:szCs w:val="24"/>
                <w:lang w:eastAsia="en-US"/>
              </w:rPr>
            </w:pPr>
            <w:r w:rsidRPr="000B5130">
              <w:rPr>
                <w:b/>
                <w:sz w:val="24"/>
                <w:szCs w:val="24"/>
                <w:lang w:eastAsia="en-US"/>
              </w:rPr>
              <w:t>Дата окончания приема Предложения*:</w:t>
            </w:r>
            <w:r w:rsidRPr="000B5130">
              <w:rPr>
                <w:sz w:val="24"/>
                <w:szCs w:val="24"/>
                <w:lang w:eastAsia="en-US"/>
              </w:rPr>
              <w:t xml:space="preserve">                                        </w:t>
            </w:r>
            <w:r w:rsidR="007932CA" w:rsidRPr="000B5130">
              <w:rPr>
                <w:sz w:val="24"/>
                <w:szCs w:val="24"/>
                <w:lang w:eastAsia="en-US"/>
              </w:rPr>
              <w:t xml:space="preserve">до 12:00 (UTC+3:00) </w:t>
            </w:r>
            <w:r w:rsidR="000948F4" w:rsidRPr="000B5130">
              <w:rPr>
                <w:b/>
                <w:sz w:val="24"/>
                <w:szCs w:val="24"/>
                <w:lang w:eastAsia="en-US"/>
              </w:rPr>
              <w:t>2</w:t>
            </w:r>
            <w:r w:rsidR="009E4C90">
              <w:rPr>
                <w:b/>
                <w:sz w:val="24"/>
                <w:szCs w:val="24"/>
                <w:lang w:eastAsia="en-US"/>
              </w:rPr>
              <w:t>9</w:t>
            </w:r>
            <w:r w:rsidR="000948F4" w:rsidRPr="000B5130">
              <w:rPr>
                <w:b/>
                <w:sz w:val="24"/>
                <w:szCs w:val="24"/>
                <w:lang w:eastAsia="en-US"/>
              </w:rPr>
              <w:t>.0</w:t>
            </w:r>
            <w:r w:rsidR="00ED7B74" w:rsidRPr="000B5130">
              <w:rPr>
                <w:b/>
                <w:sz w:val="24"/>
                <w:szCs w:val="24"/>
                <w:lang w:eastAsia="en-US"/>
              </w:rPr>
              <w:t>2</w:t>
            </w:r>
            <w:r w:rsidR="00454C5E" w:rsidRPr="000B5130">
              <w:rPr>
                <w:b/>
                <w:sz w:val="24"/>
                <w:szCs w:val="24"/>
                <w:lang w:eastAsia="en-US"/>
              </w:rPr>
              <w:t>.</w:t>
            </w:r>
            <w:r w:rsidR="000948F4" w:rsidRPr="000B5130">
              <w:rPr>
                <w:b/>
                <w:sz w:val="24"/>
                <w:szCs w:val="24"/>
                <w:lang w:eastAsia="en-US"/>
              </w:rPr>
              <w:t>2016</w:t>
            </w:r>
            <w:r w:rsidR="00454C5E" w:rsidRPr="000B5130">
              <w:rPr>
                <w:b/>
                <w:sz w:val="24"/>
                <w:szCs w:val="24"/>
                <w:lang w:eastAsia="en-US"/>
              </w:rPr>
              <w:t xml:space="preserve"> г.</w:t>
            </w:r>
          </w:p>
          <w:p w:rsidR="00BC5425" w:rsidRPr="000B5130" w:rsidRDefault="00BC5425" w:rsidP="00F3026D">
            <w:pPr>
              <w:spacing w:line="276" w:lineRule="auto"/>
              <w:ind w:right="153" w:firstLine="0"/>
              <w:rPr>
                <w:sz w:val="24"/>
                <w:szCs w:val="24"/>
                <w:lang w:eastAsia="en-US"/>
              </w:rPr>
            </w:pPr>
            <w:r w:rsidRPr="000B5130">
              <w:rPr>
                <w:sz w:val="24"/>
                <w:szCs w:val="24"/>
              </w:rPr>
              <w:t>*</w:t>
            </w:r>
            <w:r w:rsidRPr="000B5130">
              <w:rPr>
                <w:i/>
                <w:sz w:val="24"/>
                <w:szCs w:val="24"/>
              </w:rPr>
              <w:t>Организатор имеет п</w:t>
            </w:r>
            <w:bookmarkStart w:id="1" w:name="_GoBack"/>
            <w:bookmarkEnd w:id="1"/>
            <w:r w:rsidRPr="000B5130">
              <w:rPr>
                <w:i/>
                <w:sz w:val="24"/>
                <w:szCs w:val="24"/>
              </w:rPr>
              <w:t>раво продлить срок окончания приема Предложений.</w:t>
            </w:r>
          </w:p>
          <w:p w:rsidR="003619CA" w:rsidRPr="000B5130"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B5130">
              <w:rPr>
                <w:b/>
                <w:sz w:val="24"/>
                <w:szCs w:val="24"/>
                <w:lang w:eastAsia="en-US"/>
              </w:rPr>
              <w:t>Форма подачи Предложения:</w:t>
            </w:r>
            <w:r w:rsidRPr="000B5130">
              <w:rPr>
                <w:sz w:val="24"/>
                <w:szCs w:val="24"/>
                <w:lang w:eastAsia="en-US"/>
              </w:rPr>
              <w:t xml:space="preserve"> </w:t>
            </w:r>
            <w:r w:rsidR="00A02480" w:rsidRPr="000B5130">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0B5130">
              <w:rPr>
                <w:sz w:val="24"/>
                <w:szCs w:val="24"/>
                <w:lang w:eastAsia="en-US"/>
              </w:rPr>
              <w:t xml:space="preserve"> должно быть подано в запечатанном конверте в составе следующих частей:</w:t>
            </w:r>
            <w:proofErr w:type="gramEnd"/>
          </w:p>
          <w:p w:rsidR="003619CA"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xml:space="preserve">- Часть №2 «Предложение с коммерческой </w:t>
            </w:r>
            <w:r w:rsidRPr="000B5130">
              <w:rPr>
                <w:sz w:val="24"/>
                <w:szCs w:val="24"/>
                <w:lang w:eastAsia="en-US"/>
              </w:rPr>
              <w:lastRenderedPageBreak/>
              <w:t>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B5130"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B5130">
              <w:rPr>
                <w:b/>
                <w:sz w:val="24"/>
                <w:szCs w:val="24"/>
                <w:lang w:eastAsia="en-US"/>
              </w:rPr>
              <w:t>Место приема предложений:</w:t>
            </w:r>
            <w:r w:rsidR="00967A08" w:rsidRPr="000B5130">
              <w:rPr>
                <w:b/>
                <w:sz w:val="24"/>
                <w:szCs w:val="24"/>
                <w:lang w:eastAsia="en-US"/>
              </w:rPr>
              <w:t xml:space="preserve"> </w:t>
            </w:r>
            <w:r w:rsidR="00DB5BC6" w:rsidRPr="000B5130">
              <w:rPr>
                <w:sz w:val="24"/>
                <w:szCs w:val="24"/>
                <w:lang w:eastAsia="en-US"/>
              </w:rPr>
              <w:t xml:space="preserve">Красноярский край, г. Шарыпово, </w:t>
            </w:r>
            <w:proofErr w:type="spellStart"/>
            <w:r w:rsidR="00DB5BC6" w:rsidRPr="000B5130">
              <w:rPr>
                <w:sz w:val="24"/>
                <w:szCs w:val="24"/>
                <w:lang w:eastAsia="en-US"/>
              </w:rPr>
              <w:t>Промбаза</w:t>
            </w:r>
            <w:proofErr w:type="spellEnd"/>
            <w:r w:rsidR="00DB5BC6" w:rsidRPr="000B5130">
              <w:rPr>
                <w:sz w:val="24"/>
                <w:szCs w:val="24"/>
                <w:lang w:eastAsia="en-US"/>
              </w:rPr>
              <w:t xml:space="preserve"> Энергетиков 5, здание конторы КЭС, </w:t>
            </w:r>
            <w:proofErr w:type="spellStart"/>
            <w:r w:rsidR="00DB5BC6" w:rsidRPr="000B5130">
              <w:rPr>
                <w:sz w:val="24"/>
                <w:szCs w:val="24"/>
                <w:lang w:eastAsia="en-US"/>
              </w:rPr>
              <w:t>каб</w:t>
            </w:r>
            <w:proofErr w:type="spellEnd"/>
            <w:r w:rsidR="00DB5BC6" w:rsidRPr="000B5130">
              <w:rPr>
                <w:sz w:val="24"/>
                <w:szCs w:val="24"/>
                <w:lang w:eastAsia="en-US"/>
              </w:rPr>
              <w:t xml:space="preserve">. 109 </w:t>
            </w:r>
            <w:r w:rsidRPr="000B5130">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2" w:type="dxa"/>
          </w:tcPr>
          <w:p w:rsidR="00BC5425" w:rsidRPr="001A2C86" w:rsidRDefault="009E4C90" w:rsidP="009E4C90">
            <w:pPr>
              <w:tabs>
                <w:tab w:val="left" w:pos="0"/>
                <w:tab w:val="left" w:pos="5657"/>
              </w:tabs>
              <w:spacing w:line="276" w:lineRule="auto"/>
              <w:ind w:left="540" w:right="153" w:hanging="540"/>
              <w:jc w:val="left"/>
              <w:rPr>
                <w:b/>
                <w:i/>
                <w:sz w:val="24"/>
                <w:szCs w:val="24"/>
              </w:rPr>
            </w:pPr>
            <w:r>
              <w:rPr>
                <w:b/>
                <w:sz w:val="24"/>
                <w:szCs w:val="24"/>
                <w:lang w:eastAsia="en-US"/>
              </w:rPr>
              <w:t>10</w:t>
            </w:r>
            <w:r w:rsidR="00C8623A" w:rsidRPr="00C66FE0">
              <w:rPr>
                <w:b/>
                <w:sz w:val="24"/>
                <w:szCs w:val="24"/>
                <w:lang w:eastAsia="en-US"/>
              </w:rPr>
              <w:t>.</w:t>
            </w:r>
            <w:r w:rsidR="00E711A5" w:rsidRPr="00C66FE0">
              <w:rPr>
                <w:b/>
                <w:sz w:val="24"/>
                <w:szCs w:val="24"/>
                <w:lang w:eastAsia="en-US"/>
              </w:rPr>
              <w:t>0</w:t>
            </w:r>
            <w:r w:rsidR="004E6073">
              <w:rPr>
                <w:b/>
                <w:sz w:val="24"/>
                <w:szCs w:val="24"/>
                <w:lang w:eastAsia="en-US"/>
              </w:rPr>
              <w:t>3</w:t>
            </w:r>
            <w:r w:rsidR="00C8623A" w:rsidRPr="00C66FE0">
              <w:rPr>
                <w:b/>
                <w:sz w:val="24"/>
                <w:szCs w:val="24"/>
                <w:lang w:eastAsia="en-US"/>
              </w:rPr>
              <w:t>.201</w:t>
            </w:r>
            <w:r w:rsidR="00E711A5" w:rsidRPr="00C66FE0">
              <w:rPr>
                <w:b/>
                <w:sz w:val="24"/>
                <w:szCs w:val="24"/>
                <w:lang w:eastAsia="en-US"/>
              </w:rPr>
              <w:t>6</w:t>
            </w:r>
            <w:r w:rsidR="00ED7B74">
              <w:rPr>
                <w:b/>
                <w:sz w:val="24"/>
                <w:szCs w:val="24"/>
                <w:lang w:eastAsia="en-US"/>
              </w:rPr>
              <w:t xml:space="preserve"> </w:t>
            </w:r>
            <w:r w:rsidR="00C8623A" w:rsidRPr="00C66FE0">
              <w:rPr>
                <w:b/>
                <w:sz w:val="24"/>
                <w:szCs w:val="24"/>
                <w:lang w:eastAsia="en-US"/>
              </w:rPr>
              <w:t xml:space="preserve">г. – </w:t>
            </w:r>
            <w:r>
              <w:rPr>
                <w:b/>
                <w:sz w:val="24"/>
                <w:szCs w:val="24"/>
                <w:lang w:eastAsia="en-US"/>
              </w:rPr>
              <w:t>17</w:t>
            </w:r>
            <w:r w:rsidR="00C8623A" w:rsidRPr="00C66FE0">
              <w:rPr>
                <w:b/>
                <w:sz w:val="24"/>
                <w:szCs w:val="24"/>
                <w:lang w:eastAsia="en-US"/>
              </w:rPr>
              <w:t>.</w:t>
            </w:r>
            <w:r>
              <w:rPr>
                <w:b/>
                <w:sz w:val="24"/>
                <w:szCs w:val="24"/>
                <w:lang w:eastAsia="en-US"/>
              </w:rPr>
              <w:t>03</w:t>
            </w:r>
            <w:r w:rsidR="00C8623A" w:rsidRPr="00C66FE0">
              <w:rPr>
                <w:b/>
                <w:sz w:val="24"/>
                <w:szCs w:val="24"/>
                <w:lang w:eastAsia="en-US"/>
              </w:rPr>
              <w:t>.</w:t>
            </w:r>
            <w:r w:rsidR="003619CA" w:rsidRPr="00C66FE0">
              <w:rPr>
                <w:b/>
                <w:sz w:val="24"/>
                <w:szCs w:val="24"/>
                <w:lang w:eastAsia="en-US"/>
              </w:rPr>
              <w:t>201</w:t>
            </w:r>
            <w:r w:rsidR="00C8623A" w:rsidRPr="00C66FE0">
              <w:rPr>
                <w:b/>
                <w:sz w:val="24"/>
                <w:szCs w:val="24"/>
                <w:lang w:eastAsia="en-US"/>
              </w:rPr>
              <w:t>6</w:t>
            </w:r>
            <w:r w:rsidR="003619CA" w:rsidRPr="00C66FE0">
              <w:rPr>
                <w:b/>
                <w:sz w:val="24"/>
                <w:szCs w:val="24"/>
                <w:lang w:eastAsia="en-US"/>
              </w:rPr>
              <w:t xml:space="preserve"> г.</w:t>
            </w: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lastRenderedPageBreak/>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BC5425" w:rsidRPr="00033237" w:rsidRDefault="006E02C0"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654D1">
                <w:rPr>
                  <w:rStyle w:val="af2"/>
                  <w:sz w:val="24"/>
                  <w:szCs w:val="24"/>
                  <w:lang w:eastAsia="en-US"/>
                </w:rPr>
                <w:t>http://www.eon-russia.ru/purchase/accreditation/</w:t>
              </w:r>
            </w:hyperlink>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D81" w:rsidRDefault="00534D81">
      <w:r>
        <w:separator/>
      </w:r>
    </w:p>
  </w:endnote>
  <w:endnote w:type="continuationSeparator" w:id="0">
    <w:p w:rsidR="00534D81" w:rsidRDefault="00534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9375F7">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D81" w:rsidRDefault="00534D81">
      <w:r>
        <w:separator/>
      </w:r>
    </w:p>
  </w:footnote>
  <w:footnote w:type="continuationSeparator" w:id="0">
    <w:p w:rsidR="00534D81" w:rsidRDefault="00534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2C923E-0898-4BB4-820B-6DFEEF1E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Pages>
  <Words>914</Words>
  <Characters>5216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6118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41</cp:revision>
  <cp:lastPrinted>2016-01-19T10:46:00Z</cp:lastPrinted>
  <dcterms:created xsi:type="dcterms:W3CDTF">2015-08-18T13:20:00Z</dcterms:created>
  <dcterms:modified xsi:type="dcterms:W3CDTF">2016-02-20T03:27:00Z</dcterms:modified>
</cp:coreProperties>
</file>