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w:t>
      </w:r>
      <w:r w:rsidR="00D11D96">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B4644">
          <w:rPr>
            <w:webHidden/>
          </w:rPr>
          <w:t>3</w:t>
        </w:r>
        <w:r w:rsidR="001F2C0F">
          <w:rPr>
            <w:webHidden/>
          </w:rPr>
          <w:fldChar w:fldCharType="end"/>
        </w:r>
      </w:hyperlink>
    </w:p>
    <w:p w:rsidR="001F2C0F" w:rsidRDefault="00A24D3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B4644">
          <w:rPr>
            <w:webHidden/>
          </w:rPr>
          <w:t>7</w:t>
        </w:r>
        <w:r w:rsidR="001F2C0F">
          <w:rPr>
            <w:webHidden/>
          </w:rPr>
          <w:fldChar w:fldCharType="end"/>
        </w:r>
      </w:hyperlink>
    </w:p>
    <w:p w:rsidR="001F2C0F" w:rsidRDefault="00A24D3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B4644">
          <w:rPr>
            <w:webHidden/>
          </w:rPr>
          <w:t>7</w:t>
        </w:r>
        <w:r w:rsidR="001F2C0F">
          <w:rPr>
            <w:webHidden/>
          </w:rPr>
          <w:fldChar w:fldCharType="end"/>
        </w:r>
      </w:hyperlink>
    </w:p>
    <w:p w:rsidR="001F2C0F" w:rsidRDefault="00A24D3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B4644">
          <w:rPr>
            <w:webHidden/>
          </w:rPr>
          <w:t>10</w:t>
        </w:r>
        <w:r w:rsidR="001F2C0F">
          <w:rPr>
            <w:webHidden/>
          </w:rPr>
          <w:fldChar w:fldCharType="end"/>
        </w:r>
      </w:hyperlink>
    </w:p>
    <w:p w:rsidR="001F2C0F" w:rsidRDefault="00A24D3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B4644">
          <w:rPr>
            <w:webHidden/>
          </w:rPr>
          <w:t>13</w:t>
        </w:r>
        <w:r w:rsidR="001F2C0F">
          <w:rPr>
            <w:webHidden/>
          </w:rPr>
          <w:fldChar w:fldCharType="end"/>
        </w:r>
      </w:hyperlink>
    </w:p>
    <w:p w:rsidR="001F2C0F" w:rsidRDefault="00A24D3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B4644">
          <w:rPr>
            <w:webHidden/>
          </w:rPr>
          <w:t>15</w:t>
        </w:r>
        <w:r w:rsidR="001F2C0F">
          <w:rPr>
            <w:webHidden/>
          </w:rPr>
          <w:fldChar w:fldCharType="end"/>
        </w:r>
      </w:hyperlink>
    </w:p>
    <w:p w:rsidR="001F2C0F" w:rsidRDefault="00A24D3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B4644">
          <w:rPr>
            <w:webHidden/>
          </w:rPr>
          <w:t>17</w:t>
        </w:r>
        <w:r w:rsidR="001F2C0F">
          <w:rPr>
            <w:webHidden/>
          </w:rPr>
          <w:fldChar w:fldCharType="end"/>
        </w:r>
      </w:hyperlink>
    </w:p>
    <w:p w:rsidR="001F2C0F" w:rsidRDefault="00A24D3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B4644">
          <w:rPr>
            <w:webHidden/>
          </w:rPr>
          <w:t>21</w:t>
        </w:r>
        <w:r w:rsidR="001F2C0F">
          <w:rPr>
            <w:webHidden/>
          </w:rPr>
          <w:fldChar w:fldCharType="end"/>
        </w:r>
      </w:hyperlink>
    </w:p>
    <w:p w:rsidR="001F2C0F" w:rsidRDefault="00A24D3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B4644">
          <w:rPr>
            <w:webHidden/>
          </w:rPr>
          <w:t>23</w:t>
        </w:r>
        <w:r w:rsidR="001F2C0F">
          <w:rPr>
            <w:webHidden/>
          </w:rPr>
          <w:fldChar w:fldCharType="end"/>
        </w:r>
      </w:hyperlink>
    </w:p>
    <w:p w:rsidR="001F2C0F" w:rsidRDefault="00A24D3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B4644">
          <w:rPr>
            <w:webHidden/>
          </w:rPr>
          <w:t>25</w:t>
        </w:r>
        <w:r w:rsidR="001F2C0F">
          <w:rPr>
            <w:webHidden/>
          </w:rPr>
          <w:fldChar w:fldCharType="end"/>
        </w:r>
      </w:hyperlink>
    </w:p>
    <w:p w:rsidR="001F2C0F" w:rsidRDefault="00A24D3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B4644">
          <w:rPr>
            <w:webHidden/>
          </w:rPr>
          <w:t>27</w:t>
        </w:r>
        <w:r w:rsidR="001F2C0F">
          <w:rPr>
            <w:webHidden/>
          </w:rPr>
          <w:fldChar w:fldCharType="end"/>
        </w:r>
      </w:hyperlink>
    </w:p>
    <w:p w:rsidR="001F2C0F" w:rsidRDefault="00A24D3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B4644">
          <w:rPr>
            <w:webHidden/>
          </w:rPr>
          <w:t>29</w:t>
        </w:r>
        <w:r w:rsidR="001F2C0F">
          <w:rPr>
            <w:webHidden/>
          </w:rPr>
          <w:fldChar w:fldCharType="end"/>
        </w:r>
      </w:hyperlink>
    </w:p>
    <w:p w:rsidR="001F2C0F" w:rsidRDefault="00A24D3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B4644">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A24D38">
        <w:rPr>
          <w:color w:val="000000"/>
          <w:sz w:val="24"/>
          <w:szCs w:val="24"/>
        </w:rPr>
        <w:t>47</w:t>
      </w:r>
      <w:r w:rsidR="00F615D3" w:rsidRPr="00071AD3">
        <w:rPr>
          <w:sz w:val="24"/>
          <w:szCs w:val="24"/>
        </w:rPr>
        <w:t xml:space="preserve"> </w:t>
      </w:r>
      <w:r w:rsidR="00F615D3" w:rsidRPr="00D11D96">
        <w:rPr>
          <w:sz w:val="24"/>
          <w:szCs w:val="24"/>
        </w:rPr>
        <w:t xml:space="preserve">от </w:t>
      </w:r>
      <w:r w:rsidR="00DD15D1" w:rsidRPr="00D11D96">
        <w:rPr>
          <w:sz w:val="24"/>
          <w:szCs w:val="24"/>
        </w:rPr>
        <w:t xml:space="preserve"> </w:t>
      </w:r>
      <w:r w:rsidR="00A24D38">
        <w:rPr>
          <w:sz w:val="24"/>
          <w:szCs w:val="24"/>
        </w:rPr>
        <w:t>25.02</w:t>
      </w:r>
      <w:r w:rsidR="00F615D3" w:rsidRPr="00D11D96">
        <w:rPr>
          <w:sz w:val="24"/>
          <w:szCs w:val="24"/>
        </w:rPr>
        <w:t>.201</w:t>
      </w:r>
      <w:r w:rsidR="007A6223" w:rsidRPr="00D11D96">
        <w:rPr>
          <w:sz w:val="24"/>
          <w:szCs w:val="24"/>
        </w:rPr>
        <w:t>6</w:t>
      </w:r>
      <w:r w:rsidR="00F615D3" w:rsidRPr="00071AD3">
        <w:rPr>
          <w:sz w:val="24"/>
          <w:szCs w:val="24"/>
        </w:rPr>
        <w:t xml:space="preserve"> г.</w:t>
      </w:r>
      <w:r w:rsidRPr="00071AD3">
        <w:rPr>
          <w:color w:val="000000"/>
          <w:sz w:val="24"/>
          <w:szCs w:val="24"/>
        </w:rPr>
        <w:t>,</w:t>
      </w:r>
      <w:r w:rsidRPr="009D7F6A">
        <w:rPr>
          <w:sz w:val="24"/>
          <w:szCs w:val="24"/>
        </w:rPr>
        <w:t xml:space="preserve"> в соответствии с настоящим Разделом, </w:t>
      </w:r>
      <w:proofErr w:type="gramStart"/>
      <w:r w:rsidRPr="009D7F6A">
        <w:rPr>
          <w:sz w:val="24"/>
          <w:szCs w:val="24"/>
        </w:rPr>
        <w:t>уточняют и дополняют</w:t>
      </w:r>
      <w:proofErr w:type="gramEnd"/>
      <w:r w:rsidRPr="009D7F6A">
        <w:rPr>
          <w:sz w:val="24"/>
          <w:szCs w:val="24"/>
        </w:rPr>
        <w:t xml:space="preserve">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D11D96" w:rsidRDefault="00EA7394" w:rsidP="00A24D38">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A24D38">
              <w:rPr>
                <w:bCs/>
                <w:sz w:val="24"/>
                <w:szCs w:val="24"/>
              </w:rPr>
              <w:t>инструмента электрического</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00950B88">
              <w:rPr>
                <w:sz w:val="24"/>
                <w:szCs w:val="24"/>
                <w:lang w:eastAsia="en-US"/>
              </w:rPr>
              <w:t>Братухина Ирина Адольфовна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p w:rsidR="00BC5425" w:rsidRPr="004747FE" w:rsidRDefault="00BC5425" w:rsidP="00950B88">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950B88">
              <w:rPr>
                <w:sz w:val="24"/>
                <w:szCs w:val="24"/>
                <w:lang w:val="en-US" w:eastAsia="en-US"/>
              </w:rPr>
              <w:t>2-01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A24D38">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E6561C" w:rsidRPr="007A6223">
              <w:rPr>
                <w:sz w:val="24"/>
                <w:szCs w:val="24"/>
                <w:lang w:eastAsia="en-US"/>
              </w:rPr>
              <w:t xml:space="preserve"> </w:t>
            </w:r>
            <w:r w:rsidR="00A24D38">
              <w:rPr>
                <w:sz w:val="24"/>
                <w:szCs w:val="24"/>
                <w:lang w:eastAsia="en-US"/>
              </w:rPr>
              <w:t>25.02</w:t>
            </w:r>
            <w:r w:rsidRPr="009D7F6A">
              <w:rPr>
                <w:sz w:val="24"/>
                <w:szCs w:val="24"/>
                <w:lang w:eastAsia="en-US"/>
              </w:rPr>
              <w:t>.20</w:t>
            </w:r>
            <w:r w:rsidR="00D92B0A" w:rsidRPr="009D7F6A">
              <w:rPr>
                <w:sz w:val="24"/>
                <w:szCs w:val="24"/>
                <w:lang w:eastAsia="en-US"/>
              </w:rPr>
              <w:t>1</w:t>
            </w:r>
            <w:r w:rsidR="007A6223">
              <w:rPr>
                <w:sz w:val="24"/>
                <w:szCs w:val="24"/>
                <w:lang w:eastAsia="en-US"/>
              </w:rPr>
              <w:t>6</w:t>
            </w:r>
            <w:r w:rsidR="00D92B0A" w:rsidRPr="009D7F6A">
              <w:rPr>
                <w:sz w:val="24"/>
                <w:szCs w:val="24"/>
                <w:lang w:eastAsia="en-US"/>
              </w:rPr>
              <w:t xml:space="preserve">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 xml:space="preserve">.00 </w:t>
            </w:r>
            <w:proofErr w:type="gramStart"/>
            <w:r w:rsidR="00071AD3">
              <w:rPr>
                <w:sz w:val="24"/>
                <w:szCs w:val="24"/>
                <w:lang w:eastAsia="en-US"/>
              </w:rPr>
              <w:t>МСК</w:t>
            </w:r>
            <w:proofErr w:type="gramEnd"/>
            <w:r w:rsidR="00071AD3">
              <w:rPr>
                <w:sz w:val="24"/>
                <w:szCs w:val="24"/>
                <w:lang w:eastAsia="en-US"/>
              </w:rPr>
              <w:t>)</w:t>
            </w:r>
            <w:r w:rsidR="0078122F" w:rsidRPr="009D7F6A">
              <w:rPr>
                <w:sz w:val="24"/>
                <w:szCs w:val="24"/>
                <w:lang w:eastAsia="en-US"/>
              </w:rPr>
              <w:t xml:space="preserve"> </w:t>
            </w:r>
          </w:p>
          <w:p w:rsidR="00BC5425" w:rsidRPr="004747FE" w:rsidRDefault="00A24D38" w:rsidP="00F3026D">
            <w:pPr>
              <w:spacing w:line="276" w:lineRule="auto"/>
              <w:ind w:right="153" w:firstLine="0"/>
              <w:jc w:val="left"/>
              <w:rPr>
                <w:sz w:val="24"/>
                <w:szCs w:val="24"/>
                <w:lang w:eastAsia="en-US"/>
              </w:rPr>
            </w:pPr>
            <w:r>
              <w:rPr>
                <w:sz w:val="24"/>
                <w:szCs w:val="24"/>
                <w:lang w:eastAsia="en-US"/>
              </w:rPr>
              <w:t>14.03</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w:t>
            </w:r>
            <w:r w:rsidR="007A6223">
              <w:rPr>
                <w:sz w:val="24"/>
                <w:szCs w:val="24"/>
                <w:lang w:eastAsia="en-US"/>
              </w:rPr>
              <w:t>6</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70246B" w:rsidP="00D7762D">
            <w:pPr>
              <w:tabs>
                <w:tab w:val="left" w:pos="2410"/>
              </w:tabs>
              <w:spacing w:line="240" w:lineRule="auto"/>
              <w:ind w:firstLine="0"/>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24D3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9D7F6A">
              <w:rPr>
                <w:sz w:val="24"/>
                <w:szCs w:val="24"/>
              </w:rPr>
              <w:t>(</w:t>
            </w:r>
            <w:r>
              <w:rPr>
                <w:sz w:val="24"/>
                <w:szCs w:val="24"/>
              </w:rPr>
              <w:t>два</w:t>
            </w:r>
            <w:bookmarkStart w:id="4" w:name="_GoBack"/>
            <w:bookmarkEnd w:id="4"/>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950B88" w:rsidRPr="00001D9E">
                <w:rPr>
                  <w:rStyle w:val="af2"/>
                  <w:szCs w:val="24"/>
                  <w:lang w:val="en-US" w:eastAsia="en-US"/>
                </w:rPr>
                <w:t>Bratuhina</w:t>
              </w:r>
              <w:r w:rsidR="00950B88" w:rsidRPr="00950B88">
                <w:rPr>
                  <w:rStyle w:val="af2"/>
                  <w:szCs w:val="24"/>
                  <w:lang w:eastAsia="en-US"/>
                </w:rPr>
                <w:t>_</w:t>
              </w:r>
              <w:r w:rsidR="00950B88" w:rsidRPr="00001D9E">
                <w:rPr>
                  <w:rStyle w:val="af2"/>
                  <w:szCs w:val="24"/>
                  <w:lang w:val="en-US" w:eastAsia="en-US"/>
                </w:rPr>
                <w:t>I</w:t>
              </w:r>
              <w:r w:rsidR="00950B88" w:rsidRPr="00001D9E">
                <w:rPr>
                  <w:rStyle w:val="af2"/>
                  <w:szCs w:val="24"/>
                  <w:lang w:eastAsia="en-US"/>
                </w:rPr>
                <w:t>@</w:t>
              </w:r>
              <w:r w:rsidR="00950B88" w:rsidRPr="00001D9E">
                <w:rPr>
                  <w:rStyle w:val="af2"/>
                  <w:szCs w:val="24"/>
                  <w:lang w:val="en-US" w:eastAsia="en-US"/>
                </w:rPr>
                <w:t>eon</w:t>
              </w:r>
              <w:r w:rsidR="00950B88" w:rsidRPr="00001D9E">
                <w:rPr>
                  <w:rStyle w:val="af2"/>
                  <w:szCs w:val="24"/>
                  <w:lang w:eastAsia="en-US"/>
                </w:rPr>
                <w:t>-</w:t>
              </w:r>
              <w:r w:rsidR="00950B88" w:rsidRPr="00001D9E">
                <w:rPr>
                  <w:rStyle w:val="af2"/>
                  <w:szCs w:val="24"/>
                  <w:lang w:val="en-US" w:eastAsia="en-US"/>
                </w:rPr>
                <w:t>russia</w:t>
              </w:r>
              <w:r w:rsidR="00950B88" w:rsidRPr="00001D9E">
                <w:rPr>
                  <w:rStyle w:val="af2"/>
                  <w:szCs w:val="24"/>
                  <w:lang w:eastAsia="en-US"/>
                </w:rPr>
                <w:t>.</w:t>
              </w:r>
              <w:proofErr w:type="spellStart"/>
              <w:r w:rsidR="00950B88" w:rsidRPr="00001D9E">
                <w:rPr>
                  <w:rStyle w:val="af2"/>
                  <w:szCs w:val="24"/>
                  <w:lang w:val="en-US" w:eastAsia="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D15D1" w:rsidRPr="00DD15D1"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B4644" w:rsidRPr="001F2C0F">
        <w:rPr>
          <w:color w:val="000000"/>
          <w:sz w:val="24"/>
          <w:szCs w:val="24"/>
        </w:rPr>
        <w:t>График поставки товара  (форма</w:t>
      </w:r>
      <w:r w:rsidR="003B4644"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B4644" w:rsidRPr="003B4644">
        <w:rPr>
          <w:color w:val="000000"/>
          <w:sz w:val="24"/>
          <w:szCs w:val="24"/>
        </w:rPr>
        <w:t>Анкета Участника (форма 5</w:t>
      </w:r>
      <w:r w:rsidR="003B4644" w:rsidRPr="003B464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B4644" w:rsidRPr="003B4644">
        <w:rPr>
          <w:color w:val="000000"/>
          <w:sz w:val="24"/>
          <w:szCs w:val="24"/>
        </w:rPr>
        <w:t>Справка о перечне и годовых объемах выполнения аналогичных договоров (форма 6</w:t>
      </w:r>
      <w:r w:rsidR="003B4644" w:rsidRPr="003B464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3B464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B4644">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842" w:rsidRDefault="005C3842">
      <w:r>
        <w:separator/>
      </w:r>
    </w:p>
  </w:endnote>
  <w:endnote w:type="continuationSeparator" w:id="0">
    <w:p w:rsidR="005C3842" w:rsidRDefault="005C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A24D38" w:rsidRDefault="00A24D38">
        <w:pPr>
          <w:pStyle w:val="af0"/>
          <w:jc w:val="right"/>
        </w:pPr>
        <w:r>
          <w:fldChar w:fldCharType="begin"/>
        </w:r>
        <w:r>
          <w:instrText xml:space="preserve"> PAGE   \* MERGEFORMAT </w:instrText>
        </w:r>
        <w:r>
          <w:fldChar w:fldCharType="separate"/>
        </w:r>
        <w:r w:rsidR="00D63071">
          <w:rPr>
            <w:noProof/>
          </w:rPr>
          <w:t>30</w:t>
        </w:r>
        <w:r>
          <w:rPr>
            <w:noProof/>
          </w:rPr>
          <w:fldChar w:fldCharType="end"/>
        </w:r>
      </w:p>
    </w:sdtContent>
  </w:sdt>
  <w:p w:rsidR="00A24D38" w:rsidRDefault="00A24D3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842" w:rsidRDefault="005C3842">
      <w:r>
        <w:separator/>
      </w:r>
    </w:p>
  </w:footnote>
  <w:footnote w:type="continuationSeparator" w:id="0">
    <w:p w:rsidR="005C3842" w:rsidRDefault="005C3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8" w:rsidRPr="00F01080" w:rsidRDefault="00A24D3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9A6"/>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644"/>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061"/>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4B1"/>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842"/>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0FF"/>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177EF"/>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DAC"/>
    <w:rsid w:val="006F75DE"/>
    <w:rsid w:val="006F78E3"/>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223"/>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B88"/>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D38"/>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B7B"/>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54D0"/>
    <w:rsid w:val="00CD63BD"/>
    <w:rsid w:val="00CD643C"/>
    <w:rsid w:val="00CD6594"/>
    <w:rsid w:val="00CD73A4"/>
    <w:rsid w:val="00CD7677"/>
    <w:rsid w:val="00CE0A3A"/>
    <w:rsid w:val="00CE1933"/>
    <w:rsid w:val="00CE284A"/>
    <w:rsid w:val="00CE2903"/>
    <w:rsid w:val="00CE389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96"/>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6FA"/>
    <w:rsid w:val="00D526EC"/>
    <w:rsid w:val="00D53F54"/>
    <w:rsid w:val="00D54115"/>
    <w:rsid w:val="00D54FC4"/>
    <w:rsid w:val="00D56A5B"/>
    <w:rsid w:val="00D57A17"/>
    <w:rsid w:val="00D60101"/>
    <w:rsid w:val="00D60346"/>
    <w:rsid w:val="00D6075E"/>
    <w:rsid w:val="00D60897"/>
    <w:rsid w:val="00D61D97"/>
    <w:rsid w:val="00D621A0"/>
    <w:rsid w:val="00D624A8"/>
    <w:rsid w:val="00D63071"/>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15D1"/>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61C"/>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135AE-45C2-48D4-8237-3250F945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4974</Words>
  <Characters>28357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7</cp:revision>
  <cp:lastPrinted>2016-01-05T06:58:00Z</cp:lastPrinted>
  <dcterms:created xsi:type="dcterms:W3CDTF">2015-10-22T04:09:00Z</dcterms:created>
  <dcterms:modified xsi:type="dcterms:W3CDTF">2016-02-24T09:46:00Z</dcterms:modified>
</cp:coreProperties>
</file>