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9E4C90">
        <w:rPr>
          <w:b/>
          <w:sz w:val="24"/>
          <w:szCs w:val="24"/>
        </w:rPr>
        <w:t>5</w:t>
      </w:r>
      <w:r w:rsidR="009A5BE1">
        <w:rPr>
          <w:b/>
          <w:sz w:val="24"/>
          <w:szCs w:val="24"/>
        </w:rPr>
        <w:t>9</w:t>
      </w:r>
      <w:r w:rsidRPr="00ED7B74">
        <w:rPr>
          <w:b/>
          <w:sz w:val="24"/>
          <w:szCs w:val="24"/>
        </w:rPr>
        <w:t xml:space="preserve">/ПУ от </w:t>
      </w:r>
      <w:r w:rsidR="006E02C0" w:rsidRPr="006E02C0">
        <w:rPr>
          <w:b/>
          <w:sz w:val="24"/>
          <w:szCs w:val="24"/>
        </w:rPr>
        <w:t>«</w:t>
      </w:r>
      <w:r w:rsidR="009E4C90">
        <w:rPr>
          <w:b/>
          <w:sz w:val="24"/>
          <w:szCs w:val="24"/>
        </w:rPr>
        <w:t>2</w:t>
      </w:r>
      <w:r w:rsidR="009A5BE1">
        <w:rPr>
          <w:b/>
          <w:sz w:val="24"/>
          <w:szCs w:val="24"/>
        </w:rPr>
        <w:t>6</w:t>
      </w:r>
      <w:r w:rsidR="006E02C0" w:rsidRPr="006E02C0">
        <w:rPr>
          <w:b/>
          <w:sz w:val="24"/>
          <w:szCs w:val="24"/>
        </w:rPr>
        <w:t>» февраля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gramStart"/>
            <w:r w:rsidRPr="00033237">
              <w:rPr>
                <w:b/>
                <w:sz w:val="24"/>
                <w:szCs w:val="24"/>
              </w:rPr>
              <w:t>п</w:t>
            </w:r>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CF3712" w:rsidP="009A5BE1">
            <w:pPr>
              <w:autoSpaceDE w:val="0"/>
              <w:autoSpaceDN w:val="0"/>
              <w:adjustRightInd w:val="0"/>
              <w:spacing w:line="276" w:lineRule="auto"/>
              <w:ind w:right="-72" w:firstLine="0"/>
              <w:rPr>
                <w:b/>
                <w:bCs/>
                <w:sz w:val="24"/>
                <w:szCs w:val="24"/>
              </w:rPr>
            </w:pPr>
            <w:r>
              <w:rPr>
                <w:b/>
                <w:bCs/>
                <w:sz w:val="24"/>
                <w:szCs w:val="24"/>
              </w:rPr>
              <w:t>Оказание услуг</w:t>
            </w:r>
            <w:bookmarkStart w:id="1" w:name="_GoBack"/>
            <w:bookmarkEnd w:id="1"/>
            <w:r w:rsidR="009E4C90" w:rsidRPr="009E4C90">
              <w:rPr>
                <w:b/>
                <w:bCs/>
                <w:sz w:val="24"/>
                <w:szCs w:val="24"/>
              </w:rPr>
              <w:t xml:space="preserve"> по </w:t>
            </w:r>
            <w:r w:rsidR="009A5BE1" w:rsidRPr="009A5BE1">
              <w:rPr>
                <w:b/>
                <w:bCs/>
                <w:sz w:val="24"/>
                <w:szCs w:val="24"/>
              </w:rPr>
              <w:t xml:space="preserve">очистке от технологической и угольной пыли поверхности полов, площадок, металлоконструкций, лестничных пролетов и маршей в здании УПТ </w:t>
            </w:r>
            <w:r w:rsidR="009E4C90" w:rsidRPr="009E4C90">
              <w:rPr>
                <w:b/>
                <w:bCs/>
                <w:sz w:val="24"/>
                <w:szCs w:val="24"/>
              </w:rPr>
              <w:t>филиала «Березовская ГРЭС»</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9A5BE1">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9E4C90">
              <w:rPr>
                <w:b/>
                <w:sz w:val="24"/>
                <w:szCs w:val="24"/>
                <w:lang w:eastAsia="en-US"/>
              </w:rPr>
              <w:t>2</w:t>
            </w:r>
            <w:r w:rsidR="009A5BE1">
              <w:rPr>
                <w:b/>
                <w:sz w:val="24"/>
                <w:szCs w:val="24"/>
                <w:lang w:eastAsia="en-US"/>
              </w:rPr>
              <w:t>6</w:t>
            </w:r>
            <w:r w:rsidRPr="000B5130">
              <w:rPr>
                <w:b/>
                <w:sz w:val="24"/>
                <w:szCs w:val="24"/>
                <w:lang w:eastAsia="en-US"/>
              </w:rPr>
              <w:t>.</w:t>
            </w:r>
            <w:r w:rsidR="000948F4" w:rsidRPr="000B5130">
              <w:rPr>
                <w:b/>
                <w:sz w:val="24"/>
                <w:szCs w:val="24"/>
                <w:lang w:eastAsia="en-US"/>
              </w:rPr>
              <w:t>0</w:t>
            </w:r>
            <w:r w:rsidR="00ED7B74" w:rsidRPr="000B5130">
              <w:rPr>
                <w:b/>
                <w:sz w:val="24"/>
                <w:szCs w:val="24"/>
                <w:lang w:eastAsia="en-US"/>
              </w:rPr>
              <w:t>2</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9A5BE1">
              <w:rPr>
                <w:b/>
                <w:sz w:val="24"/>
                <w:szCs w:val="24"/>
                <w:lang w:eastAsia="en-US"/>
              </w:rPr>
              <w:t>15</w:t>
            </w:r>
            <w:r w:rsidR="000948F4" w:rsidRPr="000B5130">
              <w:rPr>
                <w:b/>
                <w:sz w:val="24"/>
                <w:szCs w:val="24"/>
                <w:lang w:eastAsia="en-US"/>
              </w:rPr>
              <w:t>.0</w:t>
            </w:r>
            <w:r w:rsidR="009A5BE1">
              <w:rPr>
                <w:b/>
                <w:sz w:val="24"/>
                <w:szCs w:val="24"/>
                <w:lang w:eastAsia="en-US"/>
              </w:rPr>
              <w:t>3</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Промбаза Энергетиков 5, здание конторы КЭС, каб.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1A2C86" w:rsidRDefault="009A5BE1" w:rsidP="009A5BE1">
            <w:pPr>
              <w:tabs>
                <w:tab w:val="left" w:pos="0"/>
                <w:tab w:val="left" w:pos="5657"/>
              </w:tabs>
              <w:spacing w:line="276" w:lineRule="auto"/>
              <w:ind w:left="540" w:right="153" w:hanging="540"/>
              <w:jc w:val="left"/>
              <w:rPr>
                <w:b/>
                <w:i/>
                <w:sz w:val="24"/>
                <w:szCs w:val="24"/>
              </w:rPr>
            </w:pPr>
            <w:r>
              <w:rPr>
                <w:b/>
                <w:sz w:val="24"/>
                <w:szCs w:val="24"/>
                <w:lang w:eastAsia="en-US"/>
              </w:rPr>
              <w:t xml:space="preserve">март </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 xml:space="preserve">декабрь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Красноярский край, г. Шарыпово, Промбаза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A5" w:rsidRDefault="00BE3AA5">
      <w:r>
        <w:separator/>
      </w:r>
    </w:p>
  </w:endnote>
  <w:endnote w:type="continuationSeparator" w:id="0">
    <w:p w:rsidR="00BE3AA5" w:rsidRDefault="00BE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CF3712">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A5" w:rsidRDefault="00BE3AA5">
      <w:r>
        <w:separator/>
      </w:r>
    </w:p>
  </w:footnote>
  <w:footnote w:type="continuationSeparator" w:id="0">
    <w:p w:rsidR="00BE3AA5" w:rsidRDefault="00BE3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73DD0-83DE-483B-B78B-7C4B87CA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43</cp:revision>
  <cp:lastPrinted>2016-01-19T10:46:00Z</cp:lastPrinted>
  <dcterms:created xsi:type="dcterms:W3CDTF">2015-08-18T13:20:00Z</dcterms:created>
  <dcterms:modified xsi:type="dcterms:W3CDTF">2016-02-26T04:39:00Z</dcterms:modified>
</cp:coreProperties>
</file>