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86" w:rsidRPr="00DD24C7" w:rsidRDefault="005E7386" w:rsidP="005E7386">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5E7386" w:rsidRPr="004B4713" w:rsidRDefault="005E7386" w:rsidP="005E7386">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5E7386" w:rsidRPr="004B4713" w:rsidRDefault="005E7386" w:rsidP="005E7386">
      <w:pPr>
        <w:spacing w:line="240" w:lineRule="auto"/>
        <w:ind w:left="4678" w:hanging="11"/>
        <w:rPr>
          <w:sz w:val="24"/>
          <w:szCs w:val="24"/>
        </w:rPr>
      </w:pPr>
      <w:r w:rsidRPr="004B4713">
        <w:rPr>
          <w:sz w:val="24"/>
          <w:szCs w:val="24"/>
        </w:rPr>
        <w:t>филиала «Смоленская ГРЭС» ОАО «Э.ОН Россия»</w:t>
      </w:r>
    </w:p>
    <w:p w:rsidR="005E7386" w:rsidRPr="00CC1D59" w:rsidRDefault="005E7386" w:rsidP="005E7386">
      <w:pPr>
        <w:spacing w:line="240" w:lineRule="auto"/>
        <w:ind w:left="4678" w:hanging="11"/>
        <w:rPr>
          <w:sz w:val="24"/>
          <w:szCs w:val="24"/>
          <w:highlight w:val="lightGray"/>
        </w:rPr>
      </w:pPr>
    </w:p>
    <w:p w:rsidR="005E7386" w:rsidRPr="00CC1D59" w:rsidRDefault="005E7386" w:rsidP="005E7386">
      <w:pPr>
        <w:spacing w:line="240" w:lineRule="auto"/>
        <w:ind w:left="4678" w:firstLine="0"/>
        <w:rPr>
          <w:sz w:val="24"/>
          <w:szCs w:val="24"/>
        </w:rPr>
      </w:pPr>
      <w:r>
        <w:rPr>
          <w:sz w:val="24"/>
          <w:szCs w:val="24"/>
        </w:rPr>
        <w:t>___________________________В.И. Василенков</w:t>
      </w:r>
    </w:p>
    <w:p w:rsidR="005E7386" w:rsidRPr="00CC1D59" w:rsidRDefault="005E7386" w:rsidP="005E7386">
      <w:pPr>
        <w:spacing w:line="240" w:lineRule="auto"/>
        <w:ind w:left="4678" w:hanging="11"/>
        <w:rPr>
          <w:sz w:val="24"/>
          <w:szCs w:val="24"/>
        </w:rPr>
      </w:pPr>
    </w:p>
    <w:p w:rsidR="005E7386" w:rsidRPr="00CC1D59" w:rsidRDefault="005E7386" w:rsidP="005E7386">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B0038E">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1B4F29">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5850A1"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5850A1">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1B4F29">
          <w:rPr>
            <w:webHidden/>
          </w:rPr>
          <w:t>9</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1B4F29">
          <w:rPr>
            <w:webHidden/>
          </w:rPr>
          <w:t>11</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1B4F29">
          <w:rPr>
            <w:webHidden/>
          </w:rPr>
          <w:t>13</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1B4F29">
          <w:rPr>
            <w:webHidden/>
          </w:rPr>
          <w:t>21</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1B4F29">
          <w:rPr>
            <w:webHidden/>
          </w:rPr>
          <w:t>23</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1B4F29">
          <w:rPr>
            <w:webHidden/>
          </w:rPr>
          <w:t>25</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1B4F29">
          <w:rPr>
            <w:webHidden/>
          </w:rPr>
          <w:t>27</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1B4F29">
          <w:rPr>
            <w:webHidden/>
          </w:rPr>
          <w:t>29</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1B4F29">
          <w:rPr>
            <w:webHidden/>
          </w:rPr>
          <w:t>33</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1B4F29">
          <w:rPr>
            <w:webHidden/>
          </w:rPr>
          <w:t>35</w:t>
        </w:r>
        <w:r w:rsidR="00A332E3">
          <w:rPr>
            <w:webHidden/>
          </w:rPr>
          <w:fldChar w:fldCharType="end"/>
        </w:r>
      </w:hyperlink>
    </w:p>
    <w:p w:rsidR="001754E5" w:rsidRDefault="005850A1">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1B4F29">
          <w:rPr>
            <w:webHidden/>
          </w:rPr>
          <w:t>37</w:t>
        </w:r>
        <w:r w:rsidR="00A332E3">
          <w:rPr>
            <w:webHidden/>
          </w:rPr>
          <w:fldChar w:fldCharType="end"/>
        </w:r>
      </w:hyperlink>
    </w:p>
    <w:p w:rsidR="001754E5" w:rsidRDefault="005850A1">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1B4F29">
          <w:rPr>
            <w:webHidden/>
          </w:rPr>
          <w:t>39</w:t>
        </w:r>
        <w:r w:rsidR="00A332E3">
          <w:rPr>
            <w:webHidden/>
          </w:rPr>
          <w:fldChar w:fldCharType="end"/>
        </w:r>
      </w:hyperlink>
    </w:p>
    <w:p w:rsidR="009A2F82" w:rsidRDefault="005850A1" w:rsidP="009A2F82">
      <w:pPr>
        <w:pStyle w:val="22"/>
      </w:pPr>
      <w:hyperlink w:anchor="_Toc425956818" w:history="1">
        <w:r w:rsidR="009A2F82" w:rsidRPr="00513426">
          <w:rPr>
            <w:rStyle w:val="af2"/>
          </w:rPr>
          <w:t>4.1</w:t>
        </w:r>
        <w:r w:rsidR="009A2F82">
          <w:rPr>
            <w:rStyle w:val="af2"/>
          </w:rPr>
          <w:t>4</w:t>
        </w:r>
        <w:r w:rsidR="009A2F82">
          <w:rPr>
            <w:rFonts w:asciiTheme="minorHAnsi" w:eastAsiaTheme="minorEastAsia" w:hAnsiTheme="minorHAnsi" w:cstheme="minorBidi"/>
            <w:b w:val="0"/>
            <w:snapToGrid/>
            <w:sz w:val="22"/>
            <w:szCs w:val="22"/>
          </w:rPr>
          <w:tab/>
        </w:r>
        <w:r w:rsidR="009A2F82" w:rsidRPr="00E51C31">
          <w:rPr>
            <w:rFonts w:eastAsiaTheme="minorEastAsia"/>
            <w:snapToGrid/>
          </w:rPr>
          <w:t>Справка об отнесении участника запроса предложений к субъектам малого и среднего предпринимательства</w:t>
        </w:r>
        <w:r w:rsidR="009A2F82" w:rsidRPr="00E51C31">
          <w:rPr>
            <w:rStyle w:val="af2"/>
          </w:rPr>
          <w:t xml:space="preserve"> (форма 14)</w:t>
        </w:r>
        <w:r w:rsidR="009A2F82">
          <w:rPr>
            <w:webHidden/>
          </w:rPr>
          <w:tab/>
        </w:r>
      </w:hyperlink>
      <w:r w:rsidR="009A2F82">
        <w:t>41</w:t>
      </w:r>
    </w:p>
    <w:p w:rsidR="009A2F82" w:rsidRPr="009A2F82" w:rsidRDefault="009A2F82" w:rsidP="009A2F82">
      <w:pPr>
        <w:rPr>
          <w:rFonts w:eastAsiaTheme="minorEastAsia"/>
        </w:rPr>
      </w:pPr>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w:t>
      </w:r>
      <w:r w:rsidR="00B0038E">
        <w:rPr>
          <w:color w:val="000000"/>
          <w:sz w:val="24"/>
          <w:szCs w:val="24"/>
        </w:rPr>
        <w:t>461</w:t>
      </w:r>
      <w:r w:rsidR="000D48F5">
        <w:rPr>
          <w:color w:val="000000"/>
          <w:sz w:val="24"/>
          <w:szCs w:val="24"/>
        </w:rPr>
        <w:t>63</w:t>
      </w:r>
      <w:r w:rsidR="00C820F6">
        <w:rPr>
          <w:color w:val="000000"/>
          <w:sz w:val="24"/>
          <w:szCs w:val="24"/>
        </w:rPr>
        <w:t xml:space="preserve">/1 от </w:t>
      </w:r>
      <w:r w:rsidR="000D48F5">
        <w:rPr>
          <w:color w:val="000000"/>
          <w:sz w:val="24"/>
          <w:szCs w:val="24"/>
        </w:rPr>
        <w:t>26</w:t>
      </w:r>
      <w:r w:rsidR="00C820F6">
        <w:rPr>
          <w:color w:val="000000"/>
          <w:sz w:val="24"/>
          <w:szCs w:val="24"/>
        </w:rPr>
        <w:t>.0</w:t>
      </w:r>
      <w:r w:rsidR="00B0038E">
        <w:rPr>
          <w:color w:val="000000"/>
          <w:sz w:val="24"/>
          <w:szCs w:val="24"/>
        </w:rPr>
        <w:t>2</w:t>
      </w:r>
      <w:r w:rsidR="00C820F6">
        <w:rPr>
          <w:color w:val="000000"/>
          <w:sz w:val="24"/>
          <w:szCs w:val="24"/>
        </w:rPr>
        <w:t>.201</w:t>
      </w:r>
      <w:r w:rsidR="00B0038E">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654295">
            <w:pPr>
              <w:autoSpaceDE w:val="0"/>
              <w:autoSpaceDN w:val="0"/>
              <w:adjustRightInd w:val="0"/>
              <w:spacing w:line="276" w:lineRule="auto"/>
              <w:ind w:right="-72" w:firstLine="0"/>
              <w:jc w:val="left"/>
              <w:rPr>
                <w:bCs/>
                <w:sz w:val="24"/>
                <w:szCs w:val="24"/>
              </w:rPr>
            </w:pPr>
            <w:r>
              <w:rPr>
                <w:b/>
                <w:bCs/>
                <w:color w:val="000000"/>
                <w:sz w:val="24"/>
                <w:szCs w:val="24"/>
              </w:rPr>
              <w:t>Выполнение работ по</w:t>
            </w:r>
            <w:r w:rsidR="00654295">
              <w:rPr>
                <w:b/>
                <w:bCs/>
                <w:color w:val="000000"/>
                <w:sz w:val="24"/>
                <w:szCs w:val="24"/>
              </w:rPr>
              <w:t xml:space="preserve"> капитальному ремонту зданий и сооружений</w:t>
            </w:r>
            <w:r w:rsidR="00B0038E">
              <w:rPr>
                <w:b/>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65429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654295">
              <w:rPr>
                <w:sz w:val="24"/>
                <w:szCs w:val="24"/>
                <w:lang w:eastAsia="en-US"/>
              </w:rPr>
              <w:t>26</w:t>
            </w:r>
            <w:r w:rsidR="00C820F6">
              <w:rPr>
                <w:sz w:val="24"/>
                <w:szCs w:val="24"/>
                <w:lang w:eastAsia="en-US"/>
              </w:rPr>
              <w:t>.0</w:t>
            </w:r>
            <w:r w:rsidR="00DF7983">
              <w:rPr>
                <w:sz w:val="24"/>
                <w:szCs w:val="24"/>
                <w:lang w:eastAsia="en-US"/>
              </w:rPr>
              <w:t>2</w:t>
            </w:r>
            <w:r w:rsidR="00C820F6">
              <w:rPr>
                <w:sz w:val="24"/>
                <w:szCs w:val="24"/>
                <w:lang w:eastAsia="en-US"/>
              </w:rPr>
              <w:t>.201</w:t>
            </w:r>
            <w:r w:rsidR="00DF7983">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DF7983">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654295">
              <w:rPr>
                <w:sz w:val="24"/>
                <w:szCs w:val="24"/>
                <w:lang w:eastAsia="en-US"/>
              </w:rPr>
              <w:t>23</w:t>
            </w:r>
            <w:r w:rsidRPr="00F3026D">
              <w:rPr>
                <w:sz w:val="24"/>
                <w:szCs w:val="24"/>
                <w:lang w:eastAsia="en-US"/>
              </w:rPr>
              <w:t>.</w:t>
            </w:r>
            <w:r w:rsidR="00DF7983">
              <w:rPr>
                <w:sz w:val="24"/>
                <w:szCs w:val="24"/>
                <w:lang w:eastAsia="en-US"/>
              </w:rPr>
              <w:t>03</w:t>
            </w:r>
            <w:r w:rsidR="00C820F6">
              <w:rPr>
                <w:sz w:val="24"/>
                <w:szCs w:val="24"/>
                <w:lang w:eastAsia="en-US"/>
              </w:rPr>
              <w:t>.</w:t>
            </w:r>
            <w:r w:rsidRPr="00F3026D">
              <w:rPr>
                <w:sz w:val="24"/>
                <w:szCs w:val="24"/>
                <w:lang w:eastAsia="en-US"/>
              </w:rPr>
              <w:t>20</w:t>
            </w:r>
            <w:r w:rsidR="00C820F6">
              <w:rPr>
                <w:sz w:val="24"/>
                <w:szCs w:val="24"/>
                <w:lang w:eastAsia="en-US"/>
              </w:rPr>
              <w:t>1</w:t>
            </w:r>
            <w:r w:rsidR="00DF7983">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AA6C5B">
              <w:rPr>
                <w:sz w:val="24"/>
                <w:szCs w:val="24"/>
                <w:lang w:eastAsia="en-US"/>
              </w:rPr>
              <w:t xml:space="preserve">Оригинал на бумажном носителе, копии с оригинала в электронном виде на </w:t>
            </w:r>
            <w:r w:rsidR="00AA6C5B" w:rsidRPr="00F3026D">
              <w:rPr>
                <w:sz w:val="24"/>
                <w:szCs w:val="24"/>
                <w:lang w:eastAsia="en-US"/>
              </w:rPr>
              <w:t>адрес</w:t>
            </w:r>
            <w:r w:rsidR="00AA6C5B">
              <w:rPr>
                <w:sz w:val="24"/>
                <w:szCs w:val="24"/>
                <w:lang w:eastAsia="en-US"/>
              </w:rPr>
              <w:t xml:space="preserve"> ответственного закупщика</w:t>
            </w:r>
            <w:r w:rsidR="00AA6C5B" w:rsidRPr="00F3026D">
              <w:rPr>
                <w:sz w:val="24"/>
                <w:szCs w:val="24"/>
                <w:lang w:eastAsia="en-US"/>
              </w:rPr>
              <w:t xml:space="preserve">: </w:t>
            </w:r>
            <w:hyperlink r:id="rId13" w:history="1">
              <w:r w:rsidR="00AA6C5B" w:rsidRPr="00C81AA0">
                <w:rPr>
                  <w:rStyle w:val="af2"/>
                  <w:sz w:val="24"/>
                  <w:szCs w:val="24"/>
                </w:rPr>
                <w:t>olyhovneva_s@eon-russia.ru</w:t>
              </w:r>
            </w:hyperlink>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C175BD" w:rsidRPr="00CC466B">
              <w:rPr>
                <w:bCs/>
                <w:sz w:val="24"/>
                <w:szCs w:val="24"/>
              </w:rPr>
              <w:t xml:space="preserve">216239, Смоленская область, </w:t>
            </w:r>
            <w:proofErr w:type="spellStart"/>
            <w:r w:rsidR="00C175BD" w:rsidRPr="00CC466B">
              <w:rPr>
                <w:bCs/>
                <w:sz w:val="24"/>
                <w:szCs w:val="24"/>
              </w:rPr>
              <w:t>Духовщинский</w:t>
            </w:r>
            <w:proofErr w:type="spellEnd"/>
            <w:r w:rsidR="00C175BD" w:rsidRPr="00CC466B">
              <w:rPr>
                <w:bCs/>
                <w:sz w:val="24"/>
                <w:szCs w:val="24"/>
              </w:rPr>
              <w:t xml:space="preserve"> район, пос. Озерный</w:t>
            </w:r>
            <w:r w:rsidR="00C175BD">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C175BD">
              <w:rPr>
                <w:sz w:val="24"/>
                <w:szCs w:val="24"/>
              </w:rPr>
              <w:t>Техническим заданием:</w:t>
            </w:r>
          </w:p>
          <w:p w:rsidR="00BC5425" w:rsidRPr="00F3026D" w:rsidRDefault="00C175BD" w:rsidP="002600FB">
            <w:pPr>
              <w:tabs>
                <w:tab w:val="left" w:pos="0"/>
                <w:tab w:val="left" w:pos="5657"/>
              </w:tabs>
              <w:spacing w:line="276" w:lineRule="auto"/>
              <w:ind w:left="540" w:right="153" w:hanging="540"/>
              <w:jc w:val="left"/>
              <w:rPr>
                <w:i/>
                <w:sz w:val="24"/>
                <w:szCs w:val="24"/>
                <w:lang w:eastAsia="en-US"/>
              </w:rPr>
            </w:pPr>
            <w:r>
              <w:rPr>
                <w:sz w:val="24"/>
                <w:szCs w:val="24"/>
                <w:lang w:eastAsia="en-US"/>
              </w:rPr>
              <w:t>с 01.0</w:t>
            </w:r>
            <w:r w:rsidR="00654295">
              <w:rPr>
                <w:sz w:val="24"/>
                <w:szCs w:val="24"/>
                <w:lang w:eastAsia="en-US"/>
              </w:rPr>
              <w:t>5</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3</w:t>
            </w:r>
            <w:r w:rsidR="00654295">
              <w:rPr>
                <w:sz w:val="24"/>
                <w:szCs w:val="24"/>
                <w:lang w:eastAsia="en-US"/>
              </w:rPr>
              <w:t>0</w:t>
            </w:r>
            <w:r>
              <w:rPr>
                <w:sz w:val="24"/>
                <w:szCs w:val="24"/>
                <w:lang w:eastAsia="en-US"/>
              </w:rPr>
              <w:t>.</w:t>
            </w:r>
            <w:r w:rsidR="00654295">
              <w:rPr>
                <w:sz w:val="24"/>
                <w:szCs w:val="24"/>
                <w:lang w:eastAsia="en-US"/>
              </w:rPr>
              <w:t>09</w:t>
            </w:r>
            <w:r>
              <w:rPr>
                <w:sz w:val="24"/>
                <w:szCs w:val="24"/>
                <w:lang w:eastAsia="en-US"/>
              </w:rPr>
              <w:t>.2016</w:t>
            </w:r>
            <w:r w:rsidR="00BC5425" w:rsidRPr="00F3026D">
              <w:rPr>
                <w:sz w:val="24"/>
                <w:szCs w:val="24"/>
                <w:lang w:eastAsia="en-US"/>
              </w:rPr>
              <w:t>г.</w:t>
            </w:r>
            <w:r w:rsidR="00BC5425"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C175BD" w:rsidP="00F3026D">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w:t>
            </w:r>
            <w:r>
              <w:rPr>
                <w:sz w:val="24"/>
                <w:szCs w:val="24"/>
                <w:lang w:eastAsia="en-US"/>
              </w:rPr>
              <w:t xml:space="preserve"> </w:t>
            </w:r>
            <w:r w:rsidRPr="00F3026D">
              <w:rPr>
                <w:sz w:val="24"/>
                <w:szCs w:val="24"/>
                <w:lang w:eastAsia="en-US"/>
              </w:rPr>
              <w:t>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6472D2">
            <w:pPr>
              <w:pStyle w:val="3b"/>
              <w:tabs>
                <w:tab w:val="left" w:pos="708"/>
              </w:tabs>
              <w:spacing w:line="276" w:lineRule="auto"/>
              <w:ind w:left="0" w:right="153"/>
              <w:jc w:val="left"/>
              <w:rPr>
                <w:b/>
                <w:szCs w:val="24"/>
              </w:rPr>
            </w:pPr>
            <w:r w:rsidRPr="00F3026D">
              <w:rPr>
                <w:b/>
                <w:szCs w:val="24"/>
              </w:rPr>
              <w:t xml:space="preserve">Требования к </w:t>
            </w:r>
            <w:r w:rsidR="006472D2">
              <w:rPr>
                <w:b/>
                <w:szCs w:val="24"/>
              </w:rPr>
              <w:t>выполнению работ</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соответствии с содержимым; </w:t>
            </w:r>
          </w:p>
          <w:p w:rsidR="00E044C1" w:rsidRDefault="00F5764B" w:rsidP="001742EC">
            <w:pPr>
              <w:pStyle w:val="afffa"/>
              <w:numPr>
                <w:ilvl w:val="0"/>
                <w:numId w:val="50"/>
              </w:numPr>
              <w:ind w:left="353" w:hanging="353"/>
              <w:contextualSpacing/>
              <w:jc w:val="both"/>
              <w:rPr>
                <w:i/>
              </w:rPr>
            </w:pPr>
            <w:r w:rsidRPr="00FE4AEF">
              <w:rPr>
                <w:i/>
              </w:rPr>
              <w:t>размер одного файла не должен превышать 10 Мб</w:t>
            </w:r>
            <w:r w:rsidR="001742EC">
              <w:rPr>
                <w:i/>
              </w:rPr>
              <w:t>.</w:t>
            </w:r>
            <w:r w:rsidRPr="00FE4AEF">
              <w:rPr>
                <w:i/>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6472D2">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6472D2">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00413B5D" w:rsidRPr="00155D69">
                <w:rPr>
                  <w:rStyle w:val="af2"/>
                  <w:i/>
                  <w:sz w:val="24"/>
                  <w:szCs w:val="24"/>
                  <w:lang w:eastAsia="en-US"/>
                </w:rPr>
                <w:t>http://www.eon-russia.ru/purchase/</w:t>
              </w:r>
              <w:r w:rsidR="00413B5D" w:rsidRPr="00155D69">
                <w:rPr>
                  <w:rStyle w:val="af2"/>
                  <w:i/>
                  <w:sz w:val="24"/>
                  <w:szCs w:val="24"/>
                  <w:lang w:val="en-US" w:eastAsia="en-US"/>
                </w:rPr>
                <w:t>accreditation</w:t>
              </w:r>
              <w:r w:rsidR="00413B5D" w:rsidRPr="00155D69">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w:t>
            </w:r>
            <w:r>
              <w:rPr>
                <w:color w:val="000000"/>
              </w:rPr>
              <w:lastRenderedPageBreak/>
              <w:t>(СО_СОТТА-20)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413B5D" w:rsidRPr="00F3026D" w:rsidTr="00C832FC">
        <w:trPr>
          <w:trHeight w:val="391"/>
        </w:trPr>
        <w:tc>
          <w:tcPr>
            <w:tcW w:w="498" w:type="dxa"/>
          </w:tcPr>
          <w:p w:rsidR="00413B5D" w:rsidRPr="00413B5D" w:rsidRDefault="00413B5D" w:rsidP="00F3026D">
            <w:pPr>
              <w:spacing w:line="276" w:lineRule="auto"/>
              <w:ind w:left="568" w:hanging="568"/>
              <w:jc w:val="left"/>
              <w:rPr>
                <w:b/>
                <w:sz w:val="24"/>
                <w:szCs w:val="24"/>
              </w:rPr>
            </w:pPr>
            <w:r>
              <w:rPr>
                <w:b/>
                <w:sz w:val="24"/>
                <w:szCs w:val="24"/>
                <w:lang w:val="en-US"/>
              </w:rPr>
              <w:lastRenderedPageBreak/>
              <w:t>22</w:t>
            </w:r>
            <w:r>
              <w:rPr>
                <w:b/>
                <w:sz w:val="24"/>
                <w:szCs w:val="24"/>
              </w:rPr>
              <w:t>.</w:t>
            </w:r>
          </w:p>
        </w:tc>
        <w:tc>
          <w:tcPr>
            <w:tcW w:w="3969" w:type="dxa"/>
          </w:tcPr>
          <w:p w:rsidR="00413B5D" w:rsidRDefault="00413B5D"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13B5D" w:rsidRPr="00413B5D" w:rsidRDefault="00413B5D" w:rsidP="00413B5D">
            <w:pPr>
              <w:spacing w:line="276" w:lineRule="auto"/>
              <w:ind w:firstLine="69"/>
              <w:contextualSpacing/>
              <w:rPr>
                <w:color w:val="000000"/>
                <w:sz w:val="24"/>
                <w:szCs w:val="24"/>
              </w:rPr>
            </w:pPr>
            <w:r w:rsidRPr="00413B5D">
              <w:rPr>
                <w:color w:val="000000"/>
                <w:sz w:val="24"/>
                <w:szCs w:val="24"/>
              </w:rPr>
              <w:t xml:space="preserve">Справка об отнесении </w:t>
            </w:r>
            <w:r>
              <w:rPr>
                <w:color w:val="000000"/>
                <w:sz w:val="24"/>
                <w:szCs w:val="24"/>
              </w:rPr>
              <w:t>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w:t>
      </w:r>
      <w:r w:rsidR="003C355B">
        <w:rPr>
          <w:color w:val="000000"/>
          <w:sz w:val="24"/>
          <w:szCs w:val="24"/>
        </w:rPr>
        <w:t>461</w:t>
      </w:r>
      <w:r w:rsidR="005850A1">
        <w:rPr>
          <w:color w:val="000000"/>
          <w:sz w:val="24"/>
          <w:szCs w:val="24"/>
        </w:rPr>
        <w:t>63</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5850A1">
        <w:rPr>
          <w:color w:val="000000"/>
          <w:sz w:val="24"/>
          <w:szCs w:val="24"/>
        </w:rPr>
        <w:t>26</w:t>
      </w:r>
      <w:r w:rsidR="00603F3C">
        <w:rPr>
          <w:color w:val="000000"/>
          <w:sz w:val="24"/>
          <w:szCs w:val="24"/>
        </w:rPr>
        <w:t>.0</w:t>
      </w:r>
      <w:r w:rsidR="003C355B">
        <w:rPr>
          <w:color w:val="000000"/>
          <w:sz w:val="24"/>
          <w:szCs w:val="24"/>
        </w:rPr>
        <w:t>2</w:t>
      </w:r>
      <w:r w:rsidR="00603F3C">
        <w:rPr>
          <w:color w:val="000000"/>
          <w:sz w:val="24"/>
          <w:szCs w:val="24"/>
        </w:rPr>
        <w:t>.201</w:t>
      </w:r>
      <w:r w:rsidR="003C355B">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1B4F29" w:rsidRPr="001B4F29">
        <w:rPr>
          <w:color w:val="000000"/>
          <w:sz w:val="24"/>
          <w:szCs w:val="24"/>
        </w:rPr>
        <w:t>Техническое предложение  (форма</w:t>
      </w:r>
      <w:r w:rsidR="001B4F29" w:rsidRPr="001B4F29">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1B4F29" w:rsidRPr="00CC6391">
        <w:rPr>
          <w:color w:val="000000"/>
          <w:sz w:val="24"/>
          <w:szCs w:val="24"/>
        </w:rPr>
        <w:t xml:space="preserve">График выполнения работ (форма </w:t>
      </w:r>
      <w:r w:rsidR="001B4F29">
        <w:rPr>
          <w:noProof/>
          <w:color w:val="000000"/>
          <w:sz w:val="24"/>
          <w:szCs w:val="24"/>
        </w:rPr>
        <w:t>3</w:t>
      </w:r>
      <w:r w:rsidR="001B4F29"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1B4F29" w:rsidRPr="001B4F29">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1B4F29" w:rsidRPr="00CC6391">
        <w:rPr>
          <w:color w:val="000000"/>
          <w:sz w:val="24"/>
          <w:szCs w:val="24"/>
        </w:rPr>
        <w:t xml:space="preserve">График платежей (форма </w:t>
      </w:r>
      <w:r w:rsidR="001B4F29">
        <w:rPr>
          <w:color w:val="000000"/>
          <w:sz w:val="24"/>
          <w:szCs w:val="24"/>
        </w:rPr>
        <w:t>5</w:t>
      </w:r>
      <w:r w:rsidR="001B4F29"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1B4F29" w:rsidRPr="001B4F29">
        <w:rPr>
          <w:color w:val="000000"/>
          <w:sz w:val="24"/>
          <w:szCs w:val="24"/>
        </w:rPr>
        <w:t xml:space="preserve">План распределения объемов работ между генеральным подрядчиком и субподрядчиками </w:t>
      </w:r>
      <w:r w:rsidR="001B4F29"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1B4F29" w:rsidRPr="001B4F29">
        <w:rPr>
          <w:color w:val="000000"/>
          <w:sz w:val="24"/>
          <w:szCs w:val="24"/>
        </w:rPr>
        <w:t xml:space="preserve">Анкета Участника (форма </w:t>
      </w:r>
      <w:r w:rsidR="001B4F29" w:rsidRPr="001B4F29">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1B4F29" w:rsidRPr="001B4F29">
        <w:rPr>
          <w:color w:val="000000"/>
          <w:sz w:val="24"/>
          <w:szCs w:val="24"/>
        </w:rPr>
        <w:t xml:space="preserve">Справка о перечне и годовых объемах выполнения аналогичных договоров (форма </w:t>
      </w:r>
      <w:r w:rsidR="001B4F29" w:rsidRPr="001B4F29">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9" w:name="_Ref55335821"/>
      <w:bookmarkStart w:id="20" w:name="_Ref55336345"/>
      <w:bookmarkStart w:id="21" w:name="_Toc57314674"/>
      <w:bookmarkStart w:id="22" w:name="_Toc69728988"/>
      <w:bookmarkStart w:id="23" w:name="_Toc425956807"/>
      <w:bookmarkStart w:id="24"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9"/>
      <w:bookmarkEnd w:id="20"/>
      <w:bookmarkEnd w:id="21"/>
      <w:bookmarkEnd w:id="22"/>
      <w:bookmarkEnd w:id="23"/>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B4F29">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5" w:name="_Toc423378593"/>
      <w:bookmarkStart w:id="26"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B4F2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3" w:name="_Ref55335818"/>
      <w:bookmarkStart w:id="34" w:name="_Ref55336334"/>
      <w:bookmarkStart w:id="35" w:name="_Toc57314673"/>
      <w:bookmarkStart w:id="36" w:name="_Toc69728987"/>
      <w:bookmarkStart w:id="37" w:name="_Toc425956809"/>
      <w:bookmarkStart w:id="38" w:name="_Ref89649494"/>
      <w:bookmarkStart w:id="39"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3"/>
      <w:bookmarkEnd w:id="34"/>
      <w:bookmarkEnd w:id="35"/>
      <w:bookmarkEnd w:id="36"/>
      <w:bookmarkEnd w:id="37"/>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B4F29">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0" w:name="_Toc213755446"/>
      <w:bookmarkStart w:id="41" w:name="_Toc423378599"/>
      <w:bookmarkStart w:id="42"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0"/>
      <w:bookmarkEnd w:id="41"/>
      <w:bookmarkEnd w:id="42"/>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B620AF" w:rsidP="008955E2">
      <w:pPr>
        <w:pStyle w:val="21"/>
        <w:spacing w:line="276" w:lineRule="auto"/>
        <w:rPr>
          <w:color w:val="000000"/>
          <w:sz w:val="24"/>
          <w:szCs w:val="24"/>
        </w:rPr>
      </w:pPr>
      <w:bookmarkStart w:id="43" w:name="_Ref93264992"/>
      <w:bookmarkStart w:id="44" w:name="_Ref93265116"/>
      <w:bookmarkStart w:id="45" w:name="_Toc425956810"/>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6" w:name="_Toc90385116"/>
      <w:bookmarkEnd w:id="38"/>
      <w:bookmarkEnd w:id="39"/>
      <w:bookmarkEnd w:id="43"/>
      <w:bookmarkEnd w:id="44"/>
      <w:bookmarkEnd w:id="45"/>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6"/>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B4F29">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7" w:name="_Toc90385117"/>
      <w:bookmarkStart w:id="48" w:name="_Toc423378602"/>
      <w:bookmarkStart w:id="49" w:name="_Toc423421105"/>
      <w:r w:rsidRPr="00CC6391">
        <w:rPr>
          <w:b/>
          <w:sz w:val="24"/>
          <w:szCs w:val="24"/>
        </w:rPr>
        <w:t>Инструкции по заполнению</w:t>
      </w:r>
      <w:bookmarkStart w:id="50" w:name="_Ref70131640"/>
      <w:bookmarkStart w:id="51" w:name="_Toc77970259"/>
      <w:bookmarkStart w:id="52" w:name="_Toc90385118"/>
      <w:bookmarkStart w:id="53" w:name="_Ref63957390"/>
      <w:bookmarkStart w:id="54" w:name="_Toc64719476"/>
      <w:bookmarkStart w:id="55" w:name="_Toc69112532"/>
      <w:bookmarkEnd w:id="47"/>
      <w:bookmarkEnd w:id="48"/>
      <w:bookmarkEnd w:id="49"/>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6"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7" w:name="_Toc90385119"/>
      <w:bookmarkEnd w:id="50"/>
      <w:bookmarkEnd w:id="51"/>
      <w:bookmarkEnd w:id="52"/>
      <w:bookmarkEnd w:id="56"/>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7"/>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3"/>
    <w:bookmarkEnd w:id="54"/>
    <w:bookmarkEnd w:id="55"/>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B4F29">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90385120"/>
      <w:bookmarkStart w:id="59" w:name="_Toc423378605"/>
      <w:bookmarkStart w:id="60"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8"/>
      <w:bookmarkEnd w:id="59"/>
      <w:bookmarkEnd w:id="60"/>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1" w:name="_Ref90381141"/>
      <w:bookmarkStart w:id="62" w:name="_Toc90385121"/>
      <w:bookmarkStart w:id="63" w:name="_Toc93293099"/>
      <w:bookmarkStart w:id="64" w:name="_Toc425956812"/>
      <w:bookmarkStart w:id="65" w:name="_Ref90381523"/>
      <w:bookmarkStart w:id="66"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7" w:name="_Toc90385122"/>
      <w:bookmarkStart w:id="68" w:name="_Toc93293100"/>
      <w:bookmarkEnd w:id="61"/>
      <w:bookmarkEnd w:id="62"/>
      <w:bookmarkEnd w:id="63"/>
      <w:bookmarkEnd w:id="64"/>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7"/>
      <w:bookmarkEnd w:id="68"/>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B4F29">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9" w:name="_Toc90385123"/>
      <w:bookmarkStart w:id="70" w:name="_Toc93293101"/>
      <w:bookmarkStart w:id="71" w:name="_Toc423378608"/>
      <w:bookmarkStart w:id="72" w:name="_Toc423421111"/>
      <w:r w:rsidRPr="00CC6391">
        <w:rPr>
          <w:b/>
          <w:sz w:val="24"/>
          <w:szCs w:val="24"/>
        </w:rPr>
        <w:t>Инструкции по заполнению</w:t>
      </w:r>
      <w:bookmarkEnd w:id="69"/>
      <w:bookmarkEnd w:id="70"/>
      <w:bookmarkEnd w:id="71"/>
      <w:bookmarkEnd w:id="72"/>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3" w:name="_Ref93268095"/>
      <w:bookmarkStart w:id="74" w:name="_Ref93268099"/>
      <w:bookmarkStart w:id="75" w:name="_Toc93293102"/>
      <w:bookmarkStart w:id="76"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7" w:name="_Toc90385125"/>
      <w:bookmarkEnd w:id="65"/>
      <w:bookmarkEnd w:id="66"/>
      <w:bookmarkEnd w:id="73"/>
      <w:bookmarkEnd w:id="74"/>
      <w:bookmarkEnd w:id="75"/>
      <w:bookmarkEnd w:id="76"/>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7"/>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B4F29">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8" w:name="_Toc90385126"/>
      <w:bookmarkStart w:id="79" w:name="_Toc93293103"/>
      <w:bookmarkStart w:id="80" w:name="_Toc423378611"/>
      <w:bookmarkStart w:id="81"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8"/>
      <w:bookmarkEnd w:id="79"/>
      <w:bookmarkEnd w:id="80"/>
      <w:bookmarkEnd w:id="81"/>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2" w:name="_Ref55335823"/>
      <w:bookmarkStart w:id="83" w:name="_Ref55336359"/>
      <w:bookmarkStart w:id="84" w:name="_Toc57314675"/>
      <w:bookmarkStart w:id="85" w:name="_Toc69728989"/>
      <w:bookmarkStart w:id="86" w:name="_Toc425956814"/>
      <w:bookmarkEnd w:id="24"/>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2"/>
      <w:bookmarkEnd w:id="83"/>
      <w:bookmarkEnd w:id="84"/>
      <w:bookmarkEnd w:id="85"/>
      <w:bookmarkEnd w:id="86"/>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B4F29">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7" w:name="_Toc423378614"/>
      <w:bookmarkStart w:id="88" w:name="_Toc423421117"/>
      <w:r w:rsidRPr="00CC6391">
        <w:rPr>
          <w:sz w:val="24"/>
          <w:szCs w:val="24"/>
        </w:rPr>
        <w:br w:type="page"/>
      </w:r>
      <w:r w:rsidR="0089186F" w:rsidRPr="00CC6391">
        <w:rPr>
          <w:b/>
          <w:sz w:val="24"/>
          <w:szCs w:val="24"/>
        </w:rPr>
        <w:lastRenderedPageBreak/>
        <w:t>Инструкции по заполнению</w:t>
      </w:r>
      <w:bookmarkEnd w:id="87"/>
      <w:bookmarkEnd w:id="88"/>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9" w:name="_Ref55336378"/>
      <w:bookmarkStart w:id="90" w:name="_Toc57314676"/>
      <w:bookmarkStart w:id="91" w:name="_Toc69728990"/>
      <w:bookmarkStart w:id="92"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9"/>
      <w:bookmarkEnd w:id="90"/>
      <w:bookmarkEnd w:id="91"/>
      <w:bookmarkEnd w:id="92"/>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B4F29">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3" w:name="_Ref55336389"/>
      <w:bookmarkStart w:id="94" w:name="_Toc57314677"/>
      <w:bookmarkStart w:id="95"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6" w:name="_Toc207796007"/>
      <w:bookmarkStart w:id="97" w:name="_Toc423378617"/>
      <w:bookmarkStart w:id="98"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6"/>
      <w:bookmarkEnd w:id="97"/>
      <w:bookmarkEnd w:id="98"/>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9" w:name="_Ref209512344"/>
      <w:bookmarkStart w:id="100"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3"/>
      <w:bookmarkEnd w:id="94"/>
      <w:bookmarkEnd w:id="95"/>
      <w:bookmarkEnd w:id="99"/>
      <w:bookmarkEnd w:id="100"/>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B4F29">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1" w:name="_Toc423378620"/>
      <w:bookmarkStart w:id="102"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1"/>
      <w:bookmarkEnd w:id="102"/>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3" w:name="_Ref55336398"/>
      <w:bookmarkStart w:id="104" w:name="_Toc57314678"/>
      <w:bookmarkStart w:id="105" w:name="_Toc69728992"/>
      <w:bookmarkStart w:id="106"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3"/>
      <w:bookmarkEnd w:id="104"/>
      <w:bookmarkEnd w:id="105"/>
      <w:bookmarkEnd w:id="106"/>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B4F29">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7" w:name="_Toc423378623"/>
      <w:bookmarkStart w:id="108" w:name="_Toc423421126"/>
      <w:r w:rsidRPr="00CC6391">
        <w:rPr>
          <w:b/>
          <w:sz w:val="24"/>
          <w:szCs w:val="24"/>
        </w:rPr>
        <w:lastRenderedPageBreak/>
        <w:t>Инструкции по заполнению</w:t>
      </w:r>
      <w:bookmarkEnd w:id="107"/>
      <w:bookmarkEnd w:id="108"/>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9" w:name="_Ref285092299"/>
      <w:bookmarkStart w:id="110"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9"/>
      <w:bookmarkEnd w:id="110"/>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3C355B">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3C355B" w:rsidP="003C355B">
      <w:pPr>
        <w:tabs>
          <w:tab w:val="left" w:pos="1635"/>
        </w:tabs>
        <w:spacing w:line="276" w:lineRule="auto"/>
        <w:ind w:right="3684"/>
        <w:rPr>
          <w:sz w:val="24"/>
          <w:szCs w:val="24"/>
          <w:vertAlign w:val="superscript"/>
        </w:rPr>
      </w:pPr>
      <w:r>
        <w:rPr>
          <w:sz w:val="24"/>
          <w:szCs w:val="24"/>
          <w:vertAlign w:val="superscript"/>
        </w:rPr>
        <w:tab/>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1" w:name="_Toc423378626"/>
      <w:bookmarkStart w:id="112"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1"/>
      <w:bookmarkEnd w:id="112"/>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3C355B" w:rsidRDefault="003C355B">
      <w:pPr>
        <w:spacing w:line="240" w:lineRule="auto"/>
        <w:ind w:firstLine="0"/>
        <w:jc w:val="left"/>
        <w:rPr>
          <w:sz w:val="24"/>
          <w:szCs w:val="24"/>
        </w:rPr>
      </w:pPr>
      <w:r>
        <w:rPr>
          <w:sz w:val="24"/>
          <w:szCs w:val="24"/>
        </w:rPr>
        <w:br w:type="page"/>
      </w:r>
    </w:p>
    <w:p w:rsidR="003C355B" w:rsidRPr="00CC6391" w:rsidRDefault="002F1AE1" w:rsidP="003C355B">
      <w:pPr>
        <w:pStyle w:val="21"/>
        <w:numPr>
          <w:ilvl w:val="1"/>
          <w:numId w:val="56"/>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003C355B" w:rsidRPr="00CC6391">
        <w:rPr>
          <w:sz w:val="24"/>
          <w:szCs w:val="24"/>
        </w:rPr>
        <w:t xml:space="preserve"> (форма 1</w:t>
      </w:r>
      <w:r w:rsidR="003C355B">
        <w:rPr>
          <w:sz w:val="24"/>
          <w:szCs w:val="24"/>
        </w:rPr>
        <w:t>4</w:t>
      </w:r>
      <w:r w:rsidR="003C355B" w:rsidRPr="00CC6391">
        <w:rPr>
          <w:sz w:val="24"/>
          <w:szCs w:val="24"/>
        </w:rPr>
        <w:t>)</w:t>
      </w:r>
    </w:p>
    <w:p w:rsidR="003C355B" w:rsidRPr="002F1AE1" w:rsidRDefault="003C355B" w:rsidP="003C355B">
      <w:pPr>
        <w:pStyle w:val="a4"/>
        <w:numPr>
          <w:ilvl w:val="2"/>
          <w:numId w:val="56"/>
        </w:numPr>
        <w:spacing w:line="276" w:lineRule="auto"/>
        <w:ind w:left="0" w:firstLine="0"/>
        <w:rPr>
          <w:b/>
          <w:sz w:val="24"/>
          <w:szCs w:val="24"/>
        </w:rPr>
      </w:pPr>
      <w:r w:rsidRPr="002F1AE1">
        <w:rPr>
          <w:b/>
          <w:sz w:val="24"/>
          <w:szCs w:val="24"/>
        </w:rPr>
        <w:t xml:space="preserve">Форма </w:t>
      </w:r>
      <w:r w:rsidR="002F1AE1" w:rsidRPr="002F1AE1">
        <w:rPr>
          <w:b/>
          <w:sz w:val="24"/>
          <w:szCs w:val="24"/>
        </w:rPr>
        <w:t>Справки об отнесении участника запроса предложений к субъектам малого и среднего предпринимательства</w:t>
      </w:r>
    </w:p>
    <w:p w:rsidR="003C355B" w:rsidRPr="00CC6391" w:rsidRDefault="003C355B" w:rsidP="003C355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C355B" w:rsidRPr="00CC6391" w:rsidRDefault="003C355B" w:rsidP="003C355B">
      <w:pPr>
        <w:spacing w:line="276" w:lineRule="auto"/>
        <w:ind w:firstLine="0"/>
        <w:jc w:val="left"/>
        <w:rPr>
          <w:sz w:val="24"/>
          <w:szCs w:val="24"/>
        </w:rPr>
      </w:pPr>
    </w:p>
    <w:p w:rsidR="003C355B" w:rsidRPr="00CC6391" w:rsidRDefault="003C355B" w:rsidP="003C355B">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3C355B" w:rsidRPr="00CC6391" w:rsidRDefault="003C355B" w:rsidP="003C355B">
      <w:pPr>
        <w:spacing w:line="276" w:lineRule="auto"/>
        <w:rPr>
          <w:sz w:val="24"/>
          <w:szCs w:val="24"/>
        </w:rPr>
      </w:pPr>
    </w:p>
    <w:p w:rsidR="003C355B" w:rsidRPr="00CC6391" w:rsidRDefault="003C355B" w:rsidP="003C355B">
      <w:pPr>
        <w:spacing w:line="276" w:lineRule="auto"/>
        <w:jc w:val="center"/>
        <w:rPr>
          <w:sz w:val="24"/>
          <w:szCs w:val="24"/>
        </w:rPr>
      </w:pPr>
      <w:r w:rsidRPr="00CC6391">
        <w:rPr>
          <w:sz w:val="24"/>
          <w:szCs w:val="24"/>
        </w:rPr>
        <w:t>Уважаемые господа!</w:t>
      </w:r>
    </w:p>
    <w:p w:rsidR="002F1AE1" w:rsidRPr="00CC6391" w:rsidRDefault="003C355B" w:rsidP="002F1AE1">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2F1AE1" w:rsidRPr="002B23CC" w:rsidTr="005850A1">
        <w:trPr>
          <w:gridBefore w:val="2"/>
          <w:gridAfter w:val="1"/>
          <w:wBefore w:w="38" w:type="pct"/>
          <w:wAfter w:w="7" w:type="pct"/>
          <w:tblCellSpacing w:w="0" w:type="dxa"/>
        </w:trPr>
        <w:tc>
          <w:tcPr>
            <w:tcW w:w="4955" w:type="pct"/>
            <w:gridSpan w:val="10"/>
            <w:hideMark/>
          </w:tcPr>
          <w:p w:rsidR="002F1AE1" w:rsidRPr="002B23CC" w:rsidRDefault="002F1AE1" w:rsidP="005850A1">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2F1AE1" w:rsidRPr="008A2D40" w:rsidTr="005850A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2F1AE1" w:rsidRPr="008A2D40" w:rsidRDefault="002F1AE1" w:rsidP="005850A1">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2F1AE1" w:rsidRPr="008A2D40" w:rsidRDefault="002F1AE1" w:rsidP="003E2666">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F1AE1" w:rsidRPr="008A2D40" w:rsidRDefault="002F1AE1" w:rsidP="005850A1">
            <w:pPr>
              <w:spacing w:line="276" w:lineRule="auto"/>
              <w:jc w:val="center"/>
              <w:rPr>
                <w:b/>
                <w:color w:val="000000"/>
                <w:sz w:val="20"/>
              </w:rPr>
            </w:pPr>
            <w:proofErr w:type="spellStart"/>
            <w:r w:rsidRPr="008A2D40">
              <w:rPr>
                <w:b/>
                <w:bCs/>
                <w:color w:val="000000"/>
                <w:sz w:val="20"/>
              </w:rPr>
              <w:t>Е</w:t>
            </w:r>
            <w:r w:rsidR="003E2666">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9302A8">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2F1AE1" w:rsidRPr="008A2D40" w:rsidTr="005850A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2F1AE1" w:rsidRPr="008A2D40" w:rsidRDefault="002F1AE1" w:rsidP="005850A1">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2F1AE1" w:rsidRPr="008A2D40" w:rsidRDefault="002F1AE1" w:rsidP="005850A1">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2F1AE1" w:rsidRPr="008A2D40" w:rsidRDefault="002F1AE1" w:rsidP="005850A1">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9302A8">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9302A8">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r>
      <w:tr w:rsidR="002F1AE1" w:rsidRPr="008A2D40" w:rsidTr="005850A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25</w:t>
            </w:r>
            <w:bookmarkStart w:id="113" w:name="_GoBack"/>
            <w:bookmarkEnd w:id="113"/>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r>
      <w:tr w:rsidR="002F1AE1" w:rsidRPr="008A2D40" w:rsidTr="005850A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r>
      <w:tr w:rsidR="002F1AE1" w:rsidRPr="008A2D40" w:rsidTr="005850A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r>
      <w:tr w:rsidR="002F1AE1" w:rsidRPr="008A2D40" w:rsidTr="005850A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3E2666" w:rsidP="003E2666">
            <w:pPr>
              <w:spacing w:line="276" w:lineRule="auto"/>
              <w:rPr>
                <w:color w:val="000000"/>
                <w:sz w:val="20"/>
              </w:rPr>
            </w:pPr>
            <w:proofErr w:type="spellStart"/>
            <w:r>
              <w:rPr>
                <w:color w:val="000000"/>
                <w:sz w:val="20"/>
              </w:rPr>
              <w:t>чч</w:t>
            </w:r>
            <w:r w:rsidR="002F1AE1"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101</w:t>
            </w:r>
          </w:p>
          <w:p w:rsidR="002F1AE1" w:rsidRPr="008A2D40" w:rsidRDefault="003E2666" w:rsidP="003E2666">
            <w:pPr>
              <w:spacing w:line="276" w:lineRule="auto"/>
              <w:ind w:firstLine="0"/>
              <w:rPr>
                <w:color w:val="000000"/>
                <w:sz w:val="20"/>
              </w:rPr>
            </w:pPr>
            <w:r>
              <w:rPr>
                <w:color w:val="000000"/>
                <w:sz w:val="20"/>
              </w:rPr>
              <w:t xml:space="preserve">(не более 15 для </w:t>
            </w:r>
            <w:r w:rsidR="002F1AE1" w:rsidRPr="008A2D40">
              <w:rPr>
                <w:color w:val="000000"/>
                <w:sz w:val="20"/>
              </w:rPr>
              <w:t>микр</w:t>
            </w:r>
            <w:proofErr w:type="gramStart"/>
            <w:r w:rsidR="002F1AE1" w:rsidRPr="008A2D40">
              <w:rPr>
                <w:color w:val="000000"/>
                <w:sz w:val="20"/>
              </w:rPr>
              <w:t>о-</w:t>
            </w:r>
            <w:proofErr w:type="gramEnd"/>
            <w:r w:rsidR="002F1AE1"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r>
      <w:tr w:rsidR="002F1AE1" w:rsidRPr="008A2D40" w:rsidTr="005850A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5850A1">
            <w:pPr>
              <w:spacing w:line="276" w:lineRule="auto"/>
              <w:jc w:val="center"/>
              <w:rPr>
                <w:color w:val="000000"/>
                <w:sz w:val="20"/>
              </w:rPr>
            </w:pPr>
            <w:proofErr w:type="spellStart"/>
            <w:r w:rsidRPr="008A2D40">
              <w:rPr>
                <w:color w:val="000000"/>
                <w:sz w:val="20"/>
              </w:rPr>
              <w:t>м</w:t>
            </w:r>
            <w:r w:rsidR="003E2666">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800</w:t>
            </w:r>
          </w:p>
          <w:p w:rsidR="002F1AE1" w:rsidRPr="008A2D40" w:rsidRDefault="002F1AE1" w:rsidP="003E2666">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5850A1">
            <w:pPr>
              <w:spacing w:line="276" w:lineRule="auto"/>
              <w:rPr>
                <w:color w:val="000000"/>
                <w:sz w:val="20"/>
              </w:rPr>
            </w:pPr>
          </w:p>
        </w:tc>
      </w:tr>
      <w:tr w:rsidR="002F1AE1" w:rsidRPr="002B23CC" w:rsidTr="005850A1">
        <w:tblPrEx>
          <w:tblCellSpacing w:w="15" w:type="dxa"/>
        </w:tblPrEx>
        <w:trPr>
          <w:gridBefore w:val="1"/>
          <w:wBefore w:w="26" w:type="pct"/>
          <w:tblCellSpacing w:w="15" w:type="dxa"/>
        </w:trPr>
        <w:tc>
          <w:tcPr>
            <w:tcW w:w="1573" w:type="pct"/>
            <w:gridSpan w:val="3"/>
            <w:vAlign w:val="center"/>
            <w:hideMark/>
          </w:tcPr>
          <w:p w:rsidR="002F1AE1" w:rsidRPr="002B23CC" w:rsidRDefault="002F1AE1" w:rsidP="005850A1">
            <w:pPr>
              <w:spacing w:line="276" w:lineRule="auto"/>
              <w:rPr>
                <w:b/>
                <w:bCs/>
                <w:color w:val="000000"/>
                <w:sz w:val="24"/>
                <w:szCs w:val="24"/>
              </w:rPr>
            </w:pPr>
          </w:p>
          <w:p w:rsidR="002F1AE1" w:rsidRDefault="002F1AE1" w:rsidP="005850A1">
            <w:pPr>
              <w:spacing w:line="276" w:lineRule="auto"/>
              <w:rPr>
                <w:b/>
                <w:bCs/>
                <w:color w:val="000000"/>
                <w:sz w:val="24"/>
                <w:szCs w:val="24"/>
              </w:rPr>
            </w:pPr>
          </w:p>
          <w:p w:rsidR="002F1AE1" w:rsidRPr="002B23CC" w:rsidRDefault="002F1AE1" w:rsidP="005850A1">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2F1AE1" w:rsidRDefault="002F1AE1" w:rsidP="005850A1">
            <w:pPr>
              <w:spacing w:line="276" w:lineRule="auto"/>
              <w:rPr>
                <w:color w:val="000000"/>
                <w:sz w:val="24"/>
                <w:szCs w:val="24"/>
              </w:rPr>
            </w:pPr>
          </w:p>
          <w:p w:rsidR="002F1AE1" w:rsidRDefault="002F1AE1" w:rsidP="005850A1">
            <w:pPr>
              <w:spacing w:line="276" w:lineRule="auto"/>
              <w:rPr>
                <w:color w:val="000000"/>
                <w:sz w:val="24"/>
                <w:szCs w:val="24"/>
              </w:rPr>
            </w:pPr>
          </w:p>
          <w:p w:rsidR="002F1AE1" w:rsidRPr="002B23CC" w:rsidRDefault="002F1AE1" w:rsidP="005850A1">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2F1AE1" w:rsidRDefault="002F1AE1" w:rsidP="005850A1">
            <w:pPr>
              <w:spacing w:line="276" w:lineRule="auto"/>
              <w:rPr>
                <w:color w:val="000000"/>
                <w:sz w:val="24"/>
                <w:szCs w:val="24"/>
              </w:rPr>
            </w:pPr>
          </w:p>
          <w:p w:rsidR="002F1AE1" w:rsidRDefault="002F1AE1" w:rsidP="005850A1">
            <w:pPr>
              <w:spacing w:line="276" w:lineRule="auto"/>
              <w:rPr>
                <w:color w:val="000000"/>
                <w:sz w:val="24"/>
                <w:szCs w:val="24"/>
              </w:rPr>
            </w:pPr>
          </w:p>
          <w:p w:rsidR="002F1AE1" w:rsidRPr="002B23CC" w:rsidRDefault="002F1AE1" w:rsidP="005850A1">
            <w:pPr>
              <w:spacing w:line="276" w:lineRule="auto"/>
              <w:rPr>
                <w:color w:val="000000"/>
                <w:sz w:val="24"/>
                <w:szCs w:val="24"/>
              </w:rPr>
            </w:pPr>
            <w:r w:rsidRPr="002B23CC">
              <w:rPr>
                <w:color w:val="000000"/>
                <w:sz w:val="24"/>
                <w:szCs w:val="24"/>
              </w:rPr>
              <w:t>__________________________ /</w:t>
            </w:r>
          </w:p>
        </w:tc>
      </w:tr>
      <w:tr w:rsidR="002F1AE1" w:rsidRPr="002B23CC" w:rsidTr="005850A1">
        <w:tblPrEx>
          <w:tblCellSpacing w:w="15" w:type="dxa"/>
        </w:tblPrEx>
        <w:trPr>
          <w:gridBefore w:val="1"/>
          <w:wBefore w:w="26" w:type="pct"/>
          <w:tblCellSpacing w:w="15" w:type="dxa"/>
        </w:trPr>
        <w:tc>
          <w:tcPr>
            <w:tcW w:w="1573" w:type="pct"/>
            <w:gridSpan w:val="3"/>
            <w:hideMark/>
          </w:tcPr>
          <w:p w:rsidR="002F1AE1" w:rsidRPr="002B23CC" w:rsidRDefault="002F1AE1" w:rsidP="005850A1">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2F1AE1" w:rsidRPr="002B23CC" w:rsidRDefault="002F1AE1" w:rsidP="005850A1">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2F1AE1" w:rsidRPr="002B23CC" w:rsidRDefault="002F1AE1" w:rsidP="005850A1">
            <w:pPr>
              <w:spacing w:line="276" w:lineRule="auto"/>
              <w:jc w:val="center"/>
              <w:rPr>
                <w:color w:val="000000"/>
                <w:sz w:val="24"/>
                <w:szCs w:val="24"/>
              </w:rPr>
            </w:pPr>
            <w:r w:rsidRPr="002B23CC">
              <w:rPr>
                <w:color w:val="000000"/>
                <w:sz w:val="24"/>
                <w:szCs w:val="24"/>
              </w:rPr>
              <w:t>ФИО</w:t>
            </w:r>
          </w:p>
        </w:tc>
      </w:tr>
    </w:tbl>
    <w:p w:rsidR="00406535" w:rsidRPr="00CC6391" w:rsidRDefault="00406535" w:rsidP="002F1AE1">
      <w:pPr>
        <w:spacing w:line="276"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2F1AE1" w:rsidRPr="00CC6391" w:rsidRDefault="002F1AE1" w:rsidP="002F1AE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922" w:rsidRDefault="001B7922">
      <w:r>
        <w:separator/>
      </w:r>
    </w:p>
  </w:endnote>
  <w:endnote w:type="continuationSeparator" w:id="0">
    <w:p w:rsidR="001B7922" w:rsidRDefault="001B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5850A1" w:rsidRDefault="005850A1">
        <w:pPr>
          <w:pStyle w:val="af0"/>
          <w:jc w:val="right"/>
        </w:pPr>
        <w:r>
          <w:fldChar w:fldCharType="begin"/>
        </w:r>
        <w:r>
          <w:instrText xml:space="preserve"> PAGE   \* MERGEFORMAT </w:instrText>
        </w:r>
        <w:r>
          <w:fldChar w:fldCharType="separate"/>
        </w:r>
        <w:r w:rsidR="009302A8">
          <w:rPr>
            <w:noProof/>
          </w:rPr>
          <w:t>41</w:t>
        </w:r>
        <w:r>
          <w:rPr>
            <w:noProof/>
          </w:rPr>
          <w:fldChar w:fldCharType="end"/>
        </w:r>
      </w:p>
    </w:sdtContent>
  </w:sdt>
  <w:p w:rsidR="005850A1" w:rsidRDefault="005850A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922" w:rsidRDefault="001B7922">
      <w:r>
        <w:separator/>
      </w:r>
    </w:p>
  </w:footnote>
  <w:footnote w:type="continuationSeparator" w:id="0">
    <w:p w:rsidR="001B7922" w:rsidRDefault="001B7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A1" w:rsidRPr="00F01080" w:rsidRDefault="005850A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8F5"/>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2E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B7922"/>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0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1"/>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5B"/>
    <w:rsid w:val="003C3566"/>
    <w:rsid w:val="003C37FC"/>
    <w:rsid w:val="003C3970"/>
    <w:rsid w:val="003C3E4C"/>
    <w:rsid w:val="003C42C8"/>
    <w:rsid w:val="003C47C4"/>
    <w:rsid w:val="003C4E05"/>
    <w:rsid w:val="003C5146"/>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666"/>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B5D"/>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0A1"/>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86"/>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3F16"/>
    <w:rsid w:val="00644B38"/>
    <w:rsid w:val="00646434"/>
    <w:rsid w:val="006465A6"/>
    <w:rsid w:val="006472D2"/>
    <w:rsid w:val="00647743"/>
    <w:rsid w:val="006501A3"/>
    <w:rsid w:val="006502FE"/>
    <w:rsid w:val="0065094E"/>
    <w:rsid w:val="00651C81"/>
    <w:rsid w:val="00652122"/>
    <w:rsid w:val="00652DB1"/>
    <w:rsid w:val="00653BD6"/>
    <w:rsid w:val="00653F3B"/>
    <w:rsid w:val="00654295"/>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4B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3C"/>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2A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2F82"/>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38E"/>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3D4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4B"/>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983"/>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1C31"/>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4D25A-C5A5-4041-A121-5717DCFE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42</Pages>
  <Words>7540</Words>
  <Characters>42980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50420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51</cp:revision>
  <cp:lastPrinted>2015-09-10T11:54:00Z</cp:lastPrinted>
  <dcterms:created xsi:type="dcterms:W3CDTF">2015-08-19T08:56:00Z</dcterms:created>
  <dcterms:modified xsi:type="dcterms:W3CDTF">2016-02-26T06:18:00Z</dcterms:modified>
</cp:coreProperties>
</file>