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E82F25"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E82F25">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E82F25">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E82F25">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E82F25"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46175</w:t>
      </w:r>
      <w:r w:rsidR="00C820F6">
        <w:rPr>
          <w:color w:val="000000"/>
          <w:sz w:val="24"/>
          <w:szCs w:val="24"/>
        </w:rPr>
        <w:t xml:space="preserve">/1 от </w:t>
      </w:r>
      <w:r w:rsidR="006E2DA7">
        <w:rPr>
          <w:color w:val="000000"/>
          <w:sz w:val="24"/>
          <w:szCs w:val="24"/>
        </w:rPr>
        <w:t>29</w:t>
      </w:r>
      <w:r w:rsidR="00C820F6">
        <w:rPr>
          <w:color w:val="000000"/>
          <w:sz w:val="24"/>
          <w:szCs w:val="24"/>
        </w:rPr>
        <w:t>.0</w:t>
      </w:r>
      <w:r w:rsidR="00B0038E">
        <w:rPr>
          <w:color w:val="000000"/>
          <w:sz w:val="24"/>
          <w:szCs w:val="24"/>
        </w:rPr>
        <w:t>2</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B0038E">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B0038E">
              <w:rPr>
                <w:b/>
                <w:bCs/>
                <w:color w:val="000000"/>
                <w:sz w:val="24"/>
                <w:szCs w:val="24"/>
              </w:rPr>
              <w:t>модернизации генератора с переходом на бандажные кольца из коррозионностойкой стали.</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F798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1</w:t>
            </w:r>
            <w:r w:rsidR="00DF7983">
              <w:rPr>
                <w:sz w:val="24"/>
                <w:szCs w:val="24"/>
                <w:lang w:eastAsia="en-US"/>
              </w:rPr>
              <w:t>8</w:t>
            </w:r>
            <w:r w:rsidR="00C820F6">
              <w:rPr>
                <w:sz w:val="24"/>
                <w:szCs w:val="24"/>
                <w:lang w:eastAsia="en-US"/>
              </w:rPr>
              <w:t>.0</w:t>
            </w:r>
            <w:r w:rsidR="00DF7983">
              <w:rPr>
                <w:sz w:val="24"/>
                <w:szCs w:val="24"/>
                <w:lang w:eastAsia="en-US"/>
              </w:rPr>
              <w:t>2</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E2DA7">
              <w:rPr>
                <w:sz w:val="24"/>
                <w:szCs w:val="24"/>
                <w:lang w:eastAsia="en-US"/>
              </w:rPr>
              <w:t>23</w:t>
            </w:r>
            <w:r w:rsidRPr="00F3026D">
              <w:rPr>
                <w:sz w:val="24"/>
                <w:szCs w:val="24"/>
                <w:lang w:eastAsia="en-US"/>
              </w:rPr>
              <w:t>.</w:t>
            </w:r>
            <w:r w:rsidR="00DF7983">
              <w:rPr>
                <w:sz w:val="24"/>
                <w:szCs w:val="24"/>
                <w:lang w:eastAsia="en-US"/>
              </w:rPr>
              <w:t>03</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AA6C5B">
              <w:rPr>
                <w:sz w:val="24"/>
                <w:szCs w:val="24"/>
                <w:lang w:eastAsia="en-US"/>
              </w:rPr>
              <w:t xml:space="preserve">Оригинал на бумажном носителе, копии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C175BD" w:rsidRPr="00CC466B">
              <w:rPr>
                <w:bCs/>
                <w:sz w:val="24"/>
                <w:szCs w:val="24"/>
              </w:rPr>
              <w:t xml:space="preserve">216239, Смоленская область, </w:t>
            </w:r>
            <w:proofErr w:type="spellStart"/>
            <w:r w:rsidR="00C175BD" w:rsidRPr="00CC466B">
              <w:rPr>
                <w:bCs/>
                <w:sz w:val="24"/>
                <w:szCs w:val="24"/>
              </w:rPr>
              <w:t>Духовщинский</w:t>
            </w:r>
            <w:proofErr w:type="spellEnd"/>
            <w:r w:rsidR="00C175BD" w:rsidRPr="00CC466B">
              <w:rPr>
                <w:bCs/>
                <w:sz w:val="24"/>
                <w:szCs w:val="24"/>
              </w:rPr>
              <w:t xml:space="preserve"> район, пос. Озерный</w:t>
            </w:r>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D009D0">
              <w:rPr>
                <w:sz w:val="24"/>
                <w:szCs w:val="24"/>
                <w:lang w:eastAsia="en-US"/>
              </w:rPr>
              <w:t>27</w:t>
            </w:r>
            <w:r>
              <w:rPr>
                <w:sz w:val="24"/>
                <w:szCs w:val="24"/>
                <w:lang w:eastAsia="en-US"/>
              </w:rPr>
              <w:t>.0</w:t>
            </w:r>
            <w:r w:rsidR="00D009D0">
              <w:rPr>
                <w:sz w:val="24"/>
                <w:szCs w:val="24"/>
                <w:lang w:eastAsia="en-US"/>
              </w:rPr>
              <w:t>6</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D009D0">
              <w:rPr>
                <w:sz w:val="24"/>
                <w:szCs w:val="24"/>
                <w:lang w:eastAsia="en-US"/>
              </w:rPr>
              <w:t>26</w:t>
            </w:r>
            <w:r>
              <w:rPr>
                <w:sz w:val="24"/>
                <w:szCs w:val="24"/>
                <w:lang w:eastAsia="en-US"/>
              </w:rPr>
              <w:t>.</w:t>
            </w:r>
            <w:r w:rsidR="00D009D0">
              <w:rPr>
                <w:sz w:val="24"/>
                <w:szCs w:val="24"/>
                <w:lang w:eastAsia="en-US"/>
              </w:rPr>
              <w:t>09</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w:t>
            </w:r>
            <w:r w:rsidR="000600B4">
              <w:lastRenderedPageBreak/>
              <w:t>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w:t>
            </w:r>
            <w:r w:rsidRPr="00E95073">
              <w:rPr>
                <w:color w:val="000000"/>
              </w:rPr>
              <w:lastRenderedPageBreak/>
              <w:t>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46175</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D009D0">
        <w:rPr>
          <w:color w:val="000000"/>
          <w:sz w:val="24"/>
          <w:szCs w:val="24"/>
        </w:rPr>
        <w:t>29</w:t>
      </w:r>
      <w:r w:rsidR="00603F3C">
        <w:rPr>
          <w:color w:val="000000"/>
          <w:sz w:val="24"/>
          <w:szCs w:val="24"/>
        </w:rPr>
        <w:t>.0</w:t>
      </w:r>
      <w:r w:rsidR="003C355B">
        <w:rPr>
          <w:color w:val="000000"/>
          <w:sz w:val="24"/>
          <w:szCs w:val="24"/>
        </w:rPr>
        <w:t>2</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bookmarkStart w:id="16" w:name="_GoBack"/>
      <w:bookmarkEnd w:id="16"/>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25" w:rsidRDefault="00E82F25">
      <w:r>
        <w:separator/>
      </w:r>
    </w:p>
  </w:endnote>
  <w:endnote w:type="continuationSeparator" w:id="0">
    <w:p w:rsidR="00E82F25" w:rsidRDefault="00E8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D009D0">
          <w:rPr>
            <w:noProof/>
          </w:rPr>
          <w:t>42</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25" w:rsidRDefault="00E82F25">
      <w:r>
        <w:separator/>
      </w:r>
    </w:p>
  </w:footnote>
  <w:footnote w:type="continuationSeparator" w:id="0">
    <w:p w:rsidR="00E82F25" w:rsidRDefault="00E82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F16"/>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62B37-41F9-4E26-83C6-36CF9E5E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7554</Words>
  <Characters>43059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50512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48</cp:revision>
  <cp:lastPrinted>2016-02-29T10:15:00Z</cp:lastPrinted>
  <dcterms:created xsi:type="dcterms:W3CDTF">2015-08-19T08:56:00Z</dcterms:created>
  <dcterms:modified xsi:type="dcterms:W3CDTF">2016-02-29T10:15:00Z</dcterms:modified>
</cp:coreProperties>
</file>