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w:t>
      </w:r>
      <w:r w:rsidR="009E1C11">
        <w:rPr>
          <w:b/>
          <w:sz w:val="24"/>
          <w:szCs w:val="24"/>
        </w:rPr>
        <w:t>62</w:t>
      </w:r>
      <w:r w:rsidR="005D73EE">
        <w:rPr>
          <w:b/>
          <w:sz w:val="24"/>
          <w:szCs w:val="24"/>
        </w:rPr>
        <w:t>/ПМ</w:t>
      </w:r>
    </w:p>
    <w:p w:rsidR="00191D42" w:rsidRPr="00CC1D59" w:rsidRDefault="00191D42" w:rsidP="00191D42">
      <w:pPr>
        <w:suppressAutoHyphens/>
        <w:spacing w:line="240" w:lineRule="auto"/>
        <w:ind w:firstLine="0"/>
        <w:jc w:val="center"/>
        <w:rPr>
          <w:b/>
          <w:sz w:val="24"/>
          <w:szCs w:val="24"/>
          <w:highlight w:val="lightGray"/>
        </w:rPr>
      </w:pPr>
      <w:r w:rsidRPr="00CC1D59">
        <w:rPr>
          <w:b/>
          <w:sz w:val="24"/>
          <w:szCs w:val="24"/>
        </w:rPr>
        <w:t xml:space="preserve">ДЛЯ НУЖД </w:t>
      </w:r>
      <w:r w:rsidR="005D73EE">
        <w:rPr>
          <w:b/>
          <w:sz w:val="24"/>
          <w:szCs w:val="24"/>
        </w:rPr>
        <w:t>ООО «Э.ОН ИНЖИНИРИНГ</w:t>
      </w:r>
      <w:r w:rsidRPr="00CC1D59">
        <w:rPr>
          <w:b/>
          <w:sz w:val="24"/>
          <w:szCs w:val="24"/>
        </w:rPr>
        <w:t>»</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BB5EE5">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BB5EE5">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BB5EE5">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BB5EE5">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BB5EE5">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BB5EE5">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BB5EE5">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BB5EE5">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BB5EE5">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BB5EE5">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BB5EE5"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BB5EE5">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BB5EE5"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9E1C11">
        <w:rPr>
          <w:i/>
          <w:sz w:val="24"/>
          <w:szCs w:val="24"/>
        </w:rPr>
        <w:t>62</w:t>
      </w:r>
      <w:r w:rsidR="005D73EE">
        <w:rPr>
          <w:i/>
          <w:sz w:val="24"/>
          <w:szCs w:val="24"/>
        </w:rPr>
        <w:t>/ПМ</w:t>
      </w:r>
      <w:r w:rsidR="00BC3030" w:rsidRPr="004948E5">
        <w:rPr>
          <w:i/>
          <w:sz w:val="24"/>
          <w:szCs w:val="24"/>
        </w:rPr>
        <w:t xml:space="preserve"> от </w:t>
      </w:r>
      <w:r w:rsidR="009E1C11">
        <w:rPr>
          <w:i/>
          <w:sz w:val="24"/>
          <w:szCs w:val="24"/>
        </w:rPr>
        <w:t>29</w:t>
      </w:r>
      <w:r w:rsidR="0032433A">
        <w:rPr>
          <w:i/>
          <w:sz w:val="24"/>
          <w:szCs w:val="24"/>
        </w:rPr>
        <w:t>.02</w:t>
      </w:r>
      <w:r w:rsidR="005D73EE">
        <w:rPr>
          <w:i/>
          <w:sz w:val="24"/>
          <w:szCs w:val="24"/>
        </w:rPr>
        <w:t>.2016</w:t>
      </w:r>
      <w:r w:rsidR="00F615D3" w:rsidRPr="004948E5">
        <w:rPr>
          <w:i/>
          <w:sz w:val="24"/>
          <w:szCs w:val="24"/>
        </w:rPr>
        <w:t xml:space="preserve">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40522">
        <w:trPr>
          <w:trHeight w:val="449"/>
          <w:tblHeader/>
        </w:trPr>
        <w:tc>
          <w:tcPr>
            <w:tcW w:w="498" w:type="dxa"/>
            <w:vAlign w:val="center"/>
          </w:tcPr>
          <w:p w:rsidR="00B97C62" w:rsidRPr="00B97C62" w:rsidRDefault="00B97C62" w:rsidP="00540522">
            <w:pPr>
              <w:spacing w:line="276" w:lineRule="auto"/>
              <w:ind w:left="540" w:hanging="540"/>
              <w:jc w:val="center"/>
              <w:rPr>
                <w:b/>
                <w:sz w:val="24"/>
                <w:szCs w:val="24"/>
              </w:rPr>
            </w:pPr>
            <w:r w:rsidRPr="00B97C62">
              <w:rPr>
                <w:b/>
                <w:sz w:val="24"/>
                <w:szCs w:val="24"/>
              </w:rPr>
              <w:t>№</w:t>
            </w:r>
          </w:p>
          <w:p w:rsidR="00B97C62" w:rsidRPr="00B97C62" w:rsidRDefault="00B97C62" w:rsidP="00540522">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40522">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40522">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B97C62" w:rsidP="009E1C11">
            <w:pPr>
              <w:autoSpaceDE w:val="0"/>
              <w:autoSpaceDN w:val="0"/>
              <w:adjustRightInd w:val="0"/>
              <w:spacing w:line="276" w:lineRule="auto"/>
              <w:ind w:right="-72" w:firstLine="0"/>
              <w:jc w:val="left"/>
              <w:rPr>
                <w:bCs/>
                <w:sz w:val="24"/>
                <w:szCs w:val="24"/>
              </w:rPr>
            </w:pPr>
            <w:r w:rsidRPr="00B97C62">
              <w:rPr>
                <w:bCs/>
                <w:sz w:val="24"/>
                <w:szCs w:val="24"/>
              </w:rPr>
              <w:t>Поставка</w:t>
            </w:r>
            <w:r w:rsidR="009E1C11">
              <w:rPr>
                <w:bCs/>
                <w:sz w:val="24"/>
                <w:szCs w:val="24"/>
              </w:rPr>
              <w:t xml:space="preserve"> несъемной опалубки для монтажа перекрытий </w:t>
            </w:r>
            <w:r w:rsidRPr="00B97C62">
              <w:rPr>
                <w:bCs/>
                <w:sz w:val="24"/>
                <w:szCs w:val="24"/>
              </w:rPr>
              <w:t>УПТ</w:t>
            </w:r>
          </w:p>
        </w:tc>
      </w:tr>
      <w:tr w:rsidR="00B97C62" w:rsidRPr="00B97C62" w:rsidTr="00540522">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B97C62" w:rsidP="00540522">
            <w:pPr>
              <w:autoSpaceDE w:val="0"/>
              <w:autoSpaceDN w:val="0"/>
              <w:adjustRightInd w:val="0"/>
              <w:spacing w:line="276" w:lineRule="auto"/>
              <w:ind w:firstLine="0"/>
              <w:jc w:val="left"/>
              <w:rPr>
                <w:sz w:val="24"/>
                <w:szCs w:val="24"/>
                <w:lang w:eastAsia="en-US"/>
              </w:rPr>
            </w:pPr>
            <w:r w:rsidRPr="00B97C62">
              <w:rPr>
                <w:sz w:val="24"/>
                <w:szCs w:val="24"/>
                <w:lang w:eastAsia="en-US"/>
              </w:rPr>
              <w:t xml:space="preserve">ОАО «Э.ОН Россия» </w:t>
            </w:r>
            <w:r w:rsidRPr="00B97C62">
              <w:rPr>
                <w:sz w:val="24"/>
                <w:szCs w:val="24"/>
              </w:rPr>
              <w:t xml:space="preserve">  </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40522">
            <w:pPr>
              <w:spacing w:line="276" w:lineRule="auto"/>
              <w:ind w:right="153" w:firstLine="0"/>
              <w:jc w:val="left"/>
              <w:rPr>
                <w:b/>
                <w:sz w:val="24"/>
                <w:szCs w:val="24"/>
                <w:lang w:eastAsia="en-US"/>
              </w:rPr>
            </w:pPr>
          </w:p>
        </w:tc>
        <w:tc>
          <w:tcPr>
            <w:tcW w:w="5811" w:type="dxa"/>
          </w:tcPr>
          <w:p w:rsidR="00B97C62" w:rsidRPr="00B97C62" w:rsidRDefault="00B97C62" w:rsidP="00540522">
            <w:pPr>
              <w:autoSpaceDE w:val="0"/>
              <w:autoSpaceDN w:val="0"/>
              <w:adjustRightInd w:val="0"/>
              <w:spacing w:line="276" w:lineRule="auto"/>
              <w:ind w:firstLine="0"/>
              <w:jc w:val="left"/>
              <w:rPr>
                <w:sz w:val="24"/>
                <w:szCs w:val="24"/>
              </w:rPr>
            </w:pPr>
            <w:r w:rsidRPr="00B97C62">
              <w:rPr>
                <w:sz w:val="24"/>
                <w:szCs w:val="24"/>
                <w:lang w:eastAsia="en-US"/>
              </w:rPr>
              <w:t xml:space="preserve">Подразделение закупок: </w:t>
            </w:r>
            <w:r w:rsidRPr="00B97C62">
              <w:rPr>
                <w:sz w:val="24"/>
                <w:szCs w:val="24"/>
              </w:rPr>
              <w:t>ООО «Э.ОН Инжиниринг»</w:t>
            </w:r>
          </w:p>
          <w:p w:rsidR="00B97C62" w:rsidRPr="00B97C62" w:rsidRDefault="00B97C62" w:rsidP="00540522">
            <w:pPr>
              <w:autoSpaceDE w:val="0"/>
              <w:autoSpaceDN w:val="0"/>
              <w:adjustRightInd w:val="0"/>
              <w:spacing w:line="276" w:lineRule="auto"/>
              <w:ind w:firstLine="0"/>
              <w:jc w:val="left"/>
              <w:rPr>
                <w:sz w:val="24"/>
                <w:szCs w:val="24"/>
                <w:lang w:eastAsia="en-US"/>
              </w:rPr>
            </w:pPr>
            <w:r w:rsidRPr="00B97C62">
              <w:rPr>
                <w:sz w:val="24"/>
                <w:szCs w:val="24"/>
                <w:lang w:eastAsia="en-US"/>
              </w:rPr>
              <w:t xml:space="preserve">Почтовый адрес: 662313, Российская Федерация, </w:t>
            </w:r>
            <w:r w:rsidRPr="00B97C62">
              <w:rPr>
                <w:sz w:val="24"/>
                <w:szCs w:val="24"/>
              </w:rPr>
              <w:t xml:space="preserve">Красноярский край, г. Шарыпово, </w:t>
            </w:r>
            <w:proofErr w:type="spellStart"/>
            <w:r w:rsidRPr="00B97C62">
              <w:rPr>
                <w:sz w:val="24"/>
                <w:szCs w:val="24"/>
              </w:rPr>
              <w:t>Промбаза</w:t>
            </w:r>
            <w:proofErr w:type="spellEnd"/>
            <w:r w:rsidRPr="00B97C62">
              <w:rPr>
                <w:sz w:val="24"/>
                <w:szCs w:val="24"/>
              </w:rPr>
              <w:t xml:space="preserve"> Энергетиков 5, здание конторы КЭС, каб.109.</w:t>
            </w:r>
          </w:p>
          <w:p w:rsidR="00B97C62" w:rsidRPr="00B97C62" w:rsidRDefault="00B97C62" w:rsidP="00540522">
            <w:pPr>
              <w:shd w:val="clear" w:color="auto" w:fill="FFFFFF"/>
              <w:spacing w:line="240" w:lineRule="auto"/>
              <w:ind w:firstLine="0"/>
              <w:rPr>
                <w:color w:val="000000"/>
                <w:sz w:val="24"/>
                <w:szCs w:val="24"/>
              </w:rPr>
            </w:pPr>
            <w:r w:rsidRPr="00B97C62">
              <w:rPr>
                <w:sz w:val="24"/>
                <w:szCs w:val="24"/>
                <w:lang w:eastAsia="en-US"/>
              </w:rPr>
              <w:t xml:space="preserve">Сотрудник подразделения закупок: </w:t>
            </w:r>
            <w:r w:rsidR="002550B2">
              <w:rPr>
                <w:color w:val="000000"/>
                <w:sz w:val="24"/>
                <w:szCs w:val="24"/>
              </w:rPr>
              <w:t xml:space="preserve">Измайлович </w:t>
            </w:r>
            <w:r w:rsidRPr="00B97C62">
              <w:rPr>
                <w:color w:val="000000"/>
                <w:sz w:val="24"/>
                <w:szCs w:val="24"/>
              </w:rPr>
              <w:t xml:space="preserve">Евгения Иосифовна </w:t>
            </w:r>
          </w:p>
          <w:p w:rsidR="00B97C62" w:rsidRPr="00B97C62" w:rsidRDefault="00B97C62" w:rsidP="00540522">
            <w:pPr>
              <w:autoSpaceDE w:val="0"/>
              <w:autoSpaceDN w:val="0"/>
              <w:adjustRightInd w:val="0"/>
              <w:spacing w:line="276" w:lineRule="auto"/>
              <w:ind w:firstLine="0"/>
              <w:jc w:val="left"/>
              <w:rPr>
                <w:i/>
                <w:sz w:val="24"/>
                <w:szCs w:val="24"/>
                <w:lang w:eastAsia="en-US"/>
              </w:rPr>
            </w:pPr>
            <w:r w:rsidRPr="00B97C62">
              <w:rPr>
                <w:sz w:val="24"/>
                <w:szCs w:val="24"/>
                <w:lang w:eastAsia="en-US"/>
              </w:rPr>
              <w:t>Адрес электронной почты:</w:t>
            </w:r>
            <w:r w:rsidRPr="00B97C62">
              <w:rPr>
                <w:color w:val="000000"/>
                <w:sz w:val="24"/>
                <w:szCs w:val="24"/>
              </w:rPr>
              <w:t xml:space="preserve"> </w:t>
            </w:r>
            <w:hyperlink r:id="rId10" w:history="1">
              <w:r w:rsidR="009E1C11" w:rsidRPr="00A3643C">
                <w:rPr>
                  <w:rStyle w:val="af2"/>
                  <w:sz w:val="24"/>
                  <w:szCs w:val="24"/>
                  <w:lang w:val="en-US"/>
                </w:rPr>
                <w:t>Izmaylovich</w:t>
              </w:r>
              <w:r w:rsidR="009E1C11" w:rsidRPr="00A3643C">
                <w:rPr>
                  <w:rStyle w:val="af2"/>
                  <w:sz w:val="24"/>
                  <w:szCs w:val="24"/>
                </w:rPr>
                <w:t>_</w:t>
              </w:r>
              <w:r w:rsidR="009E1C11" w:rsidRPr="00A3643C">
                <w:rPr>
                  <w:rStyle w:val="af2"/>
                  <w:sz w:val="24"/>
                  <w:szCs w:val="24"/>
                  <w:lang w:val="en-US"/>
                </w:rPr>
                <w:t>E</w:t>
              </w:r>
              <w:r w:rsidR="009E1C11" w:rsidRPr="00A3643C">
                <w:rPr>
                  <w:rStyle w:val="af2"/>
                  <w:sz w:val="24"/>
                  <w:szCs w:val="24"/>
                </w:rPr>
                <w:t>@eon-russia.ru</w:t>
              </w:r>
            </w:hyperlink>
          </w:p>
          <w:p w:rsidR="00B97C62" w:rsidRPr="00B97C62" w:rsidRDefault="00B97C62" w:rsidP="00540522">
            <w:pPr>
              <w:shd w:val="clear" w:color="auto" w:fill="FFFFFF"/>
              <w:spacing w:line="240" w:lineRule="auto"/>
              <w:ind w:firstLine="0"/>
              <w:rPr>
                <w:color w:val="000000"/>
                <w:sz w:val="24"/>
                <w:szCs w:val="24"/>
              </w:rPr>
            </w:pPr>
            <w:r w:rsidRPr="00B97C62">
              <w:rPr>
                <w:sz w:val="24"/>
                <w:szCs w:val="24"/>
                <w:lang w:eastAsia="en-US"/>
              </w:rPr>
              <w:t>номер контактного телефона:  8</w:t>
            </w:r>
            <w:r w:rsidRPr="00B97C62">
              <w:rPr>
                <w:color w:val="000000"/>
                <w:sz w:val="24"/>
                <w:szCs w:val="24"/>
              </w:rPr>
              <w:t xml:space="preserve"> (39153) 71-6-21 доб. 61-43</w:t>
            </w:r>
          </w:p>
        </w:tc>
      </w:tr>
      <w:tr w:rsidR="00B97C62" w:rsidRPr="00B97C62" w:rsidTr="00540522">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B97C62" w:rsidRPr="00B97C62" w:rsidRDefault="00B97C62" w:rsidP="00540522">
            <w:pPr>
              <w:tabs>
                <w:tab w:val="left" w:pos="386"/>
              </w:tabs>
              <w:spacing w:line="276" w:lineRule="auto"/>
              <w:ind w:firstLine="0"/>
              <w:jc w:val="left"/>
              <w:rPr>
                <w:sz w:val="24"/>
                <w:szCs w:val="24"/>
                <w:lang w:eastAsia="en-US"/>
              </w:rPr>
            </w:pPr>
            <w:r w:rsidRPr="00B97C62">
              <w:rPr>
                <w:spacing w:val="-6"/>
                <w:sz w:val="24"/>
                <w:szCs w:val="24"/>
              </w:rPr>
              <w:t xml:space="preserve">Официальный интернет-сайт </w:t>
            </w:r>
            <w:r w:rsidRPr="00B97C62">
              <w:rPr>
                <w:bCs/>
                <w:sz w:val="24"/>
                <w:szCs w:val="24"/>
              </w:rPr>
              <w:t>ОАО «Э.ОН Россия, Раздел «Закупки»:</w:t>
            </w:r>
            <w:r w:rsidRPr="00B97C62">
              <w:rPr>
                <w:spacing w:val="-6"/>
                <w:sz w:val="24"/>
                <w:szCs w:val="24"/>
              </w:rPr>
              <w:t xml:space="preserve">  (</w:t>
            </w:r>
            <w:hyperlink r:id="rId11" w:history="1">
              <w:r w:rsidRPr="00B97C62">
                <w:rPr>
                  <w:rStyle w:val="af2"/>
                  <w:sz w:val="24"/>
                  <w:szCs w:val="24"/>
                  <w:lang w:eastAsia="en-US"/>
                </w:rPr>
                <w:t>http://www.eon-russia.ru/purchase/announcement/</w:t>
              </w:r>
            </w:hyperlink>
            <w:r w:rsidRPr="00B97C62">
              <w:rPr>
                <w:sz w:val="24"/>
                <w:szCs w:val="24"/>
                <w:lang w:eastAsia="en-US"/>
              </w:rPr>
              <w:t>)</w:t>
            </w:r>
          </w:p>
          <w:p w:rsidR="00B97C62" w:rsidRPr="00B97C62" w:rsidRDefault="00B97C62" w:rsidP="00FF5896">
            <w:pPr>
              <w:tabs>
                <w:tab w:val="left" w:pos="386"/>
              </w:tabs>
              <w:spacing w:line="276" w:lineRule="auto"/>
              <w:ind w:firstLine="0"/>
              <w:jc w:val="left"/>
              <w:rPr>
                <w:sz w:val="24"/>
                <w:szCs w:val="24"/>
                <w:lang w:eastAsia="en-US"/>
              </w:rPr>
            </w:pPr>
            <w:r w:rsidRPr="00B97C62">
              <w:rPr>
                <w:sz w:val="24"/>
                <w:szCs w:val="24"/>
                <w:lang w:eastAsia="en-US"/>
              </w:rPr>
              <w:t xml:space="preserve">Дата публикации Уведомления: </w:t>
            </w:r>
            <w:r w:rsidR="00FF5896">
              <w:rPr>
                <w:sz w:val="24"/>
                <w:szCs w:val="24"/>
                <w:lang w:eastAsia="en-US"/>
              </w:rPr>
              <w:t>02.03</w:t>
            </w:r>
            <w:r w:rsidRPr="00B97C62">
              <w:rPr>
                <w:sz w:val="24"/>
                <w:szCs w:val="24"/>
                <w:lang w:eastAsia="en-US"/>
              </w:rPr>
              <w:t>.2016 г</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40522">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12:00 (</w:t>
            </w:r>
            <w:proofErr w:type="spellStart"/>
            <w:proofErr w:type="gramStart"/>
            <w:r w:rsidRPr="00B97C62">
              <w:rPr>
                <w:sz w:val="24"/>
                <w:szCs w:val="24"/>
                <w:lang w:eastAsia="en-US"/>
              </w:rPr>
              <w:t>мск</w:t>
            </w:r>
            <w:proofErr w:type="spellEnd"/>
            <w:proofErr w:type="gramEnd"/>
            <w:r w:rsidRPr="00B97C62">
              <w:rPr>
                <w:sz w:val="24"/>
                <w:szCs w:val="24"/>
                <w:lang w:eastAsia="en-US"/>
              </w:rPr>
              <w:t xml:space="preserve">) </w:t>
            </w:r>
            <w:r w:rsidR="009E1C11" w:rsidRPr="009E1C11">
              <w:rPr>
                <w:sz w:val="24"/>
                <w:szCs w:val="24"/>
                <w:lang w:eastAsia="en-US"/>
              </w:rPr>
              <w:t>0</w:t>
            </w:r>
            <w:r w:rsidR="00FF5896">
              <w:rPr>
                <w:sz w:val="24"/>
                <w:szCs w:val="24"/>
                <w:lang w:eastAsia="en-US"/>
              </w:rPr>
              <w:t>9</w:t>
            </w:r>
            <w:bookmarkStart w:id="2" w:name="_GoBack"/>
            <w:bookmarkEnd w:id="2"/>
            <w:r w:rsidR="009E1C11">
              <w:rPr>
                <w:sz w:val="24"/>
                <w:szCs w:val="24"/>
                <w:lang w:eastAsia="en-US"/>
              </w:rPr>
              <w:t>.03</w:t>
            </w:r>
            <w:r w:rsidRPr="00B97C62">
              <w:rPr>
                <w:sz w:val="24"/>
                <w:szCs w:val="24"/>
                <w:lang w:eastAsia="en-US"/>
              </w:rPr>
              <w:t>.2016 г.</w:t>
            </w:r>
          </w:p>
          <w:p w:rsidR="00B97C62" w:rsidRPr="00B97C62" w:rsidRDefault="00B97C62" w:rsidP="00540522">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40522">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Pr="00B97C62" w:rsidRDefault="00B97C62" w:rsidP="00540522">
            <w:pPr>
              <w:tabs>
                <w:tab w:val="left" w:pos="142"/>
                <w:tab w:val="left" w:pos="284"/>
                <w:tab w:val="left" w:pos="426"/>
                <w:tab w:val="left" w:pos="567"/>
              </w:tabs>
              <w:spacing w:line="276" w:lineRule="auto"/>
              <w:ind w:firstLine="0"/>
              <w:contextualSpacing/>
              <w:jc w:val="left"/>
              <w:rPr>
                <w:b/>
                <w:sz w:val="24"/>
                <w:szCs w:val="24"/>
              </w:rPr>
            </w:pPr>
            <w:r w:rsidRPr="00B97C62">
              <w:rPr>
                <w:b/>
                <w:sz w:val="24"/>
                <w:szCs w:val="24"/>
                <w:lang w:eastAsia="en-US"/>
              </w:rPr>
              <w:t>Место приема предложений:</w:t>
            </w:r>
            <w:r w:rsidRPr="00B97C62">
              <w:rPr>
                <w:b/>
                <w:sz w:val="24"/>
                <w:szCs w:val="24"/>
              </w:rPr>
              <w:t xml:space="preserve"> </w:t>
            </w:r>
          </w:p>
          <w:p w:rsidR="00B97C62" w:rsidRPr="00B97C62" w:rsidRDefault="00BB5EE5" w:rsidP="00540522">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9E1C11" w:rsidRPr="00A3643C">
                <w:rPr>
                  <w:rStyle w:val="af2"/>
                  <w:sz w:val="24"/>
                  <w:szCs w:val="24"/>
                  <w:lang w:val="en-US"/>
                </w:rPr>
                <w:t>Izmaylovich</w:t>
              </w:r>
              <w:r w:rsidR="009E1C11" w:rsidRPr="00A3643C">
                <w:rPr>
                  <w:rStyle w:val="af2"/>
                  <w:sz w:val="24"/>
                  <w:szCs w:val="24"/>
                </w:rPr>
                <w:t>_</w:t>
              </w:r>
              <w:r w:rsidR="009E1C11" w:rsidRPr="00A3643C">
                <w:rPr>
                  <w:rStyle w:val="af2"/>
                  <w:sz w:val="24"/>
                  <w:szCs w:val="24"/>
                  <w:lang w:val="en-US"/>
                </w:rPr>
                <w:t>E</w:t>
              </w:r>
              <w:r w:rsidR="009E1C11" w:rsidRPr="00A3643C">
                <w:rPr>
                  <w:rStyle w:val="af2"/>
                  <w:sz w:val="24"/>
                  <w:szCs w:val="24"/>
                </w:rPr>
                <w:t>@eon-russia.ru</w:t>
              </w:r>
            </w:hyperlink>
          </w:p>
        </w:tc>
      </w:tr>
      <w:tr w:rsidR="00B97C62" w:rsidRPr="00B97C62" w:rsidTr="00540522">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40522">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40522">
            <w:pPr>
              <w:tabs>
                <w:tab w:val="left" w:pos="0"/>
                <w:tab w:val="left" w:pos="5657"/>
              </w:tabs>
              <w:spacing w:line="276" w:lineRule="auto"/>
              <w:ind w:left="540" w:right="153" w:hanging="540"/>
              <w:jc w:val="left"/>
              <w:rPr>
                <w:i/>
                <w:sz w:val="24"/>
                <w:szCs w:val="24"/>
              </w:rPr>
            </w:pPr>
            <w:r w:rsidRPr="00B97C62">
              <w:rPr>
                <w:sz w:val="24"/>
                <w:szCs w:val="24"/>
                <w:lang w:eastAsia="en-US"/>
              </w:rPr>
              <w:t>до 01.0</w:t>
            </w:r>
            <w:r w:rsidR="009E1C11">
              <w:rPr>
                <w:sz w:val="24"/>
                <w:szCs w:val="24"/>
                <w:lang w:eastAsia="en-US"/>
              </w:rPr>
              <w:t>4</w:t>
            </w:r>
            <w:r w:rsidRPr="00B97C62">
              <w:rPr>
                <w:sz w:val="24"/>
                <w:szCs w:val="24"/>
                <w:lang w:eastAsia="en-US"/>
              </w:rPr>
              <w:t>.2016 г.</w:t>
            </w:r>
          </w:p>
          <w:p w:rsidR="00B97C62" w:rsidRPr="00B97C62" w:rsidRDefault="00B97C62" w:rsidP="00540522">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40522">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40522">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B97C62" w:rsidRPr="00B97C62" w:rsidTr="00540522">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40522">
            <w:pPr>
              <w:tabs>
                <w:tab w:val="left" w:pos="0"/>
              </w:tabs>
              <w:spacing w:line="276" w:lineRule="auto"/>
              <w:ind w:left="540" w:right="153" w:hanging="540"/>
              <w:rPr>
                <w:sz w:val="24"/>
                <w:szCs w:val="24"/>
              </w:rPr>
            </w:pPr>
            <w:r w:rsidRPr="00B97C62">
              <w:rPr>
                <w:sz w:val="24"/>
                <w:szCs w:val="24"/>
              </w:rPr>
              <w:t>Рубль</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40522">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40522">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40522">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40522">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40522">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40522">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40522">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w:t>
            </w:r>
            <w:r w:rsidRPr="00B97C62">
              <w:rPr>
                <w:szCs w:val="24"/>
              </w:rPr>
              <w:lastRenderedPageBreak/>
              <w:t>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ОАО «Э.ОН Россия» Раздел 2 (Подраздел 2.1).</w:t>
            </w:r>
          </w:p>
          <w:p w:rsidR="00B97C62" w:rsidRPr="00B97C62" w:rsidRDefault="00B97C62" w:rsidP="00540522">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40522">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40522">
            <w:pPr>
              <w:spacing w:line="276" w:lineRule="auto"/>
              <w:ind w:left="568" w:hanging="568"/>
              <w:jc w:val="left"/>
              <w:rPr>
                <w:sz w:val="24"/>
                <w:szCs w:val="24"/>
              </w:rPr>
            </w:pPr>
          </w:p>
        </w:tc>
        <w:tc>
          <w:tcPr>
            <w:tcW w:w="3969" w:type="dxa"/>
          </w:tcPr>
          <w:p w:rsidR="00B97C62" w:rsidRPr="00B97C62" w:rsidRDefault="00B97C62" w:rsidP="00540522">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40522">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40522">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40522">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B97C62">
                <w:rPr>
                  <w:rStyle w:val="af2"/>
                  <w:i/>
                  <w:sz w:val="24"/>
                  <w:szCs w:val="24"/>
                </w:rPr>
                <w:t>http://www.eon-russia.ru/files/117/</w:t>
              </w:r>
            </w:hyperlink>
            <w:r w:rsidRPr="00B97C62">
              <w:rPr>
                <w:i/>
                <w:sz w:val="24"/>
                <w:szCs w:val="24"/>
              </w:rPr>
              <w:t xml:space="preserve">. </w:t>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B97C62" w:rsidRPr="00B97C62" w:rsidRDefault="00B97C62" w:rsidP="00540522">
            <w:pPr>
              <w:autoSpaceDE w:val="0"/>
              <w:autoSpaceDN w:val="0"/>
              <w:adjustRightInd w:val="0"/>
              <w:spacing w:line="276" w:lineRule="auto"/>
              <w:ind w:firstLine="0"/>
              <w:rPr>
                <w:color w:val="FF0000"/>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97C62">
                <w:rPr>
                  <w:rStyle w:val="af2"/>
                  <w:sz w:val="24"/>
                  <w:szCs w:val="24"/>
                  <w:lang w:eastAsia="en-US"/>
                </w:rPr>
                <w:t>http://www.eon-russia.ru/purchase/accreditation/</w:t>
              </w:r>
            </w:hyperlink>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lastRenderedPageBreak/>
              <w:t>22.</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40522">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8"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4</w:t>
      </w:r>
      <w:r w:rsidRPr="00CC6391">
        <w:rPr>
          <w:sz w:val="24"/>
          <w:szCs w:val="24"/>
        </w:rPr>
        <w:t>)</w:t>
      </w:r>
      <w:bookmarkEnd w:id="78"/>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40522">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40522">
        <w:tc>
          <w:tcPr>
            <w:tcW w:w="224"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w:t>
      </w:r>
      <w:proofErr w:type="gramStart"/>
      <w:r w:rsidRPr="00D35A17">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35A17">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80" w:name="_Toc427744519"/>
      <w:r w:rsidRPr="000E2B07">
        <w:rPr>
          <w:rFonts w:ascii="Times New Roman" w:hAnsi="Times New Roman"/>
          <w:sz w:val="28"/>
          <w:szCs w:val="28"/>
        </w:rPr>
        <w:lastRenderedPageBreak/>
        <w:t>ТЕХНИЧЕСКАЯ ЧАСТЬ</w:t>
      </w:r>
      <w:bookmarkEnd w:id="80"/>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поставку </w:t>
      </w:r>
      <w:r w:rsidR="00CD6598">
        <w:rPr>
          <w:b/>
          <w:sz w:val="24"/>
          <w:szCs w:val="24"/>
        </w:rPr>
        <w:t>металло</w:t>
      </w:r>
      <w:r w:rsidR="00BD2CFB">
        <w:rPr>
          <w:b/>
          <w:sz w:val="24"/>
          <w:szCs w:val="24"/>
        </w:rPr>
        <w:t>изделий</w:t>
      </w:r>
    </w:p>
    <w:p w:rsidR="003D44BE" w:rsidRPr="00EB426E" w:rsidRDefault="003D44BE" w:rsidP="003D44BE">
      <w:pPr>
        <w:ind w:firstLine="0"/>
        <w:jc w:val="center"/>
        <w:rPr>
          <w:b/>
          <w:sz w:val="24"/>
          <w:szCs w:val="24"/>
        </w:rPr>
      </w:pP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3D44BE" w:rsidRPr="00EB426E">
        <w:rPr>
          <w:sz w:val="24"/>
          <w:szCs w:val="24"/>
        </w:rPr>
        <w:t>ОАО «Э.ОН Россия»</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CD6598" w:rsidRDefault="00412988" w:rsidP="00BD2CFB">
      <w:pPr>
        <w:pStyle w:val="a5"/>
        <w:tabs>
          <w:tab w:val="clear" w:pos="1134"/>
        </w:tabs>
        <w:spacing w:line="276" w:lineRule="auto"/>
        <w:rPr>
          <w:sz w:val="24"/>
          <w:szCs w:val="24"/>
        </w:rPr>
      </w:pPr>
      <w:r w:rsidRPr="00CD6598">
        <w:rPr>
          <w:b/>
          <w:sz w:val="24"/>
          <w:szCs w:val="24"/>
        </w:rPr>
        <w:t>Предмет закупки</w:t>
      </w:r>
      <w:r w:rsidR="003D44BE" w:rsidRPr="00CD6598">
        <w:rPr>
          <w:b/>
          <w:sz w:val="24"/>
          <w:szCs w:val="24"/>
        </w:rPr>
        <w:t>:</w:t>
      </w:r>
      <w:r w:rsidR="00CD6598" w:rsidRPr="00CD6598">
        <w:rPr>
          <w:b/>
          <w:sz w:val="24"/>
          <w:szCs w:val="24"/>
        </w:rPr>
        <w:t xml:space="preserve"> </w:t>
      </w:r>
      <w:r w:rsidR="00B97C62">
        <w:rPr>
          <w:bCs/>
          <w:sz w:val="24"/>
          <w:szCs w:val="24"/>
        </w:rPr>
        <w:t xml:space="preserve">Поставка </w:t>
      </w:r>
      <w:r w:rsidR="009E1C11">
        <w:rPr>
          <w:bCs/>
          <w:sz w:val="24"/>
          <w:szCs w:val="24"/>
        </w:rPr>
        <w:t>несъемной опалубки для монтажа перекрытий</w:t>
      </w:r>
      <w:r w:rsidR="00B97C62">
        <w:rPr>
          <w:bCs/>
          <w:sz w:val="24"/>
          <w:szCs w:val="24"/>
        </w:rPr>
        <w:t xml:space="preserve"> УПТ</w:t>
      </w:r>
      <w:r w:rsidR="00CD6598">
        <w:rPr>
          <w:sz w:val="24"/>
          <w:szCs w:val="24"/>
        </w:rPr>
        <w:t>.</w:t>
      </w:r>
    </w:p>
    <w:p w:rsidR="00BD2CFB" w:rsidRDefault="00BD2CFB" w:rsidP="00BD2CFB">
      <w:pPr>
        <w:pStyle w:val="a5"/>
        <w:numPr>
          <w:ilvl w:val="0"/>
          <w:numId w:val="0"/>
        </w:numPr>
        <w:spacing w:line="276" w:lineRule="auto"/>
        <w:ind w:left="1134"/>
        <w:rPr>
          <w:sz w:val="24"/>
          <w:szCs w:val="24"/>
        </w:rPr>
      </w:pPr>
    </w:p>
    <w:p w:rsidR="00412988" w:rsidRDefault="00412988" w:rsidP="00BD2CFB">
      <w:pPr>
        <w:pStyle w:val="a5"/>
        <w:tabs>
          <w:tab w:val="clear" w:pos="1134"/>
        </w:tabs>
        <w:spacing w:line="276" w:lineRule="auto"/>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 xml:space="preserve">Красноярский край, г. Шарыпово, </w:t>
      </w:r>
      <w:proofErr w:type="spellStart"/>
      <w:r w:rsidRPr="00CD6598">
        <w:rPr>
          <w:bCs/>
          <w:sz w:val="24"/>
          <w:szCs w:val="24"/>
        </w:rPr>
        <w:t>Промбаза</w:t>
      </w:r>
      <w:proofErr w:type="spellEnd"/>
      <w:r w:rsidRPr="00CD6598">
        <w:rPr>
          <w:bCs/>
          <w:sz w:val="24"/>
          <w:szCs w:val="24"/>
        </w:rPr>
        <w:t xml:space="preserve">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32433A">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согласн</w:t>
      </w:r>
      <w:r w:rsidR="00E42586">
        <w:rPr>
          <w:color w:val="000000" w:themeColor="text1"/>
          <w:sz w:val="24"/>
          <w:szCs w:val="24"/>
        </w:rPr>
        <w:t>о</w:t>
      </w:r>
      <w:r w:rsidR="0032433A">
        <w:rPr>
          <w:color w:val="000000" w:themeColor="text1"/>
          <w:sz w:val="24"/>
          <w:szCs w:val="24"/>
        </w:rPr>
        <w:t xml:space="preserve"> </w:t>
      </w:r>
      <w:r w:rsidR="009E1C11">
        <w:rPr>
          <w:color w:val="000000" w:themeColor="text1"/>
          <w:sz w:val="24"/>
          <w:szCs w:val="24"/>
        </w:rPr>
        <w:t>заявк</w:t>
      </w:r>
      <w:r w:rsidR="00E42586">
        <w:rPr>
          <w:color w:val="000000" w:themeColor="text1"/>
          <w:sz w:val="24"/>
          <w:szCs w:val="24"/>
        </w:rPr>
        <w:t>е (приложение №1)</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B97C62">
        <w:rPr>
          <w:sz w:val="24"/>
          <w:szCs w:val="24"/>
        </w:rPr>
        <w:t>до 01.0</w:t>
      </w:r>
      <w:r w:rsidR="009E1C11">
        <w:rPr>
          <w:sz w:val="24"/>
          <w:szCs w:val="24"/>
        </w:rPr>
        <w:t>4</w:t>
      </w:r>
      <w:r w:rsidR="00B97C62">
        <w:rPr>
          <w:sz w:val="24"/>
          <w:szCs w:val="24"/>
        </w:rPr>
        <w:t>.</w:t>
      </w:r>
      <w:r w:rsidR="005E47E3">
        <w:rPr>
          <w:sz w:val="24"/>
          <w:szCs w:val="24"/>
        </w:rPr>
        <w:t>2016</w:t>
      </w:r>
      <w:r w:rsidRPr="00EB426E">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Pr="0032433A">
        <w:rPr>
          <w:sz w:val="24"/>
          <w:szCs w:val="24"/>
        </w:rPr>
        <w:t xml:space="preserve">Поставка </w:t>
      </w:r>
      <w:r w:rsidR="0032433A">
        <w:rPr>
          <w:sz w:val="24"/>
          <w:szCs w:val="24"/>
        </w:rPr>
        <w:t>металлоконструкций</w:t>
      </w:r>
      <w:r w:rsidR="00815F08"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w:t>
      </w:r>
      <w:proofErr w:type="spellStart"/>
      <w:r w:rsidRPr="0032433A">
        <w:rPr>
          <w:bCs/>
          <w:sz w:val="24"/>
          <w:szCs w:val="24"/>
        </w:rPr>
        <w:t>Промбаза</w:t>
      </w:r>
      <w:proofErr w:type="spellEnd"/>
      <w:r w:rsidRPr="0032433A">
        <w:rPr>
          <w:bCs/>
          <w:sz w:val="24"/>
          <w:szCs w:val="24"/>
        </w:rPr>
        <w:t xml:space="preserve"> Энергетиков</w:t>
      </w:r>
      <w:r w:rsidR="00CD6598">
        <w:rPr>
          <w:bCs/>
          <w:sz w:val="24"/>
          <w:szCs w:val="24"/>
        </w:rPr>
        <w:t xml:space="preserve"> 5.</w:t>
      </w:r>
    </w:p>
    <w:p w:rsidR="00BD2CFB" w:rsidRPr="0032433A" w:rsidRDefault="00BD2CFB" w:rsidP="00BD2CFB">
      <w:pPr>
        <w:pStyle w:val="a5"/>
        <w:numPr>
          <w:ilvl w:val="0"/>
          <w:numId w:val="0"/>
        </w:numPr>
        <w:spacing w:line="276" w:lineRule="auto"/>
        <w:ind w:left="1134"/>
        <w:rPr>
          <w:bCs/>
          <w:sz w:val="24"/>
          <w:szCs w:val="24"/>
        </w:rPr>
      </w:pP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2433A" w:rsidRPr="0032433A">
        <w:rPr>
          <w:b/>
          <w:sz w:val="24"/>
          <w:szCs w:val="24"/>
        </w:rPr>
        <w:t>конструкций</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CD6598">
        <w:rPr>
          <w:sz w:val="24"/>
          <w:szCs w:val="24"/>
        </w:rPr>
        <w:t>конструкций</w:t>
      </w:r>
      <w:r w:rsidRPr="0032433A">
        <w:rPr>
          <w:sz w:val="24"/>
          <w:szCs w:val="24"/>
        </w:rPr>
        <w:t>, поставленн</w:t>
      </w:r>
      <w:r w:rsidR="00EB426E" w:rsidRPr="0032433A">
        <w:rPr>
          <w:sz w:val="24"/>
          <w:szCs w:val="24"/>
        </w:rPr>
        <w:t>ого</w:t>
      </w:r>
      <w:r w:rsidRPr="0032433A">
        <w:rPr>
          <w:sz w:val="24"/>
          <w:szCs w:val="24"/>
        </w:rPr>
        <w:t xml:space="preserve"> Поставщиком, проводится уполномоченными лицами Заказчика</w:t>
      </w:r>
      <w:r w:rsidR="00E42586">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CD6598" w:rsidRPr="0032433A" w:rsidRDefault="00CD6598" w:rsidP="00BD2CFB">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p w:rsidR="003D44BE" w:rsidRDefault="003D44BE" w:rsidP="0032433A">
      <w:pPr>
        <w:shd w:val="clear" w:color="auto" w:fill="FFFFFF"/>
        <w:spacing w:line="274" w:lineRule="exact"/>
        <w:ind w:firstLine="0"/>
        <w:outlineLvl w:val="0"/>
        <w:rPr>
          <w:b/>
          <w:bCs/>
          <w:color w:val="000000"/>
          <w:spacing w:val="-1"/>
          <w:sz w:val="24"/>
          <w:szCs w:val="24"/>
          <w:u w:val="single"/>
        </w:rPr>
      </w:pPr>
    </w:p>
    <w:sectPr w:rsidR="003D44BE" w:rsidSect="00B378CC">
      <w:headerReference w:type="default" r:id="rId17"/>
      <w:footerReference w:type="default" r:id="rId18"/>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EE5" w:rsidRDefault="00BB5EE5">
      <w:r>
        <w:separator/>
      </w:r>
    </w:p>
  </w:endnote>
  <w:endnote w:type="continuationSeparator" w:id="0">
    <w:p w:rsidR="00BB5EE5" w:rsidRDefault="00BB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D2799" w:rsidRDefault="005D2799">
        <w:pPr>
          <w:pStyle w:val="af0"/>
          <w:jc w:val="right"/>
        </w:pPr>
        <w:r>
          <w:fldChar w:fldCharType="begin"/>
        </w:r>
        <w:r>
          <w:instrText xml:space="preserve"> PAGE   \* MERGEFORMAT </w:instrText>
        </w:r>
        <w:r>
          <w:fldChar w:fldCharType="separate"/>
        </w:r>
        <w:r w:rsidR="00FF5896">
          <w:rPr>
            <w:noProof/>
          </w:rPr>
          <w:t>3</w:t>
        </w:r>
        <w:r>
          <w:rPr>
            <w:noProof/>
          </w:rPr>
          <w:fldChar w:fldCharType="end"/>
        </w:r>
      </w:p>
    </w:sdtContent>
  </w:sdt>
  <w:p w:rsidR="005D2799" w:rsidRDefault="005D279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EE5" w:rsidRDefault="00BB5EE5">
      <w:r>
        <w:separator/>
      </w:r>
    </w:p>
  </w:footnote>
  <w:footnote w:type="continuationSeparator" w:id="0">
    <w:p w:rsidR="00BB5EE5" w:rsidRDefault="00BB5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799" w:rsidRPr="00F01080" w:rsidRDefault="005D279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0B2"/>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630"/>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531"/>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C11"/>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5EE5"/>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AE0"/>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86"/>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896"/>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Izmaylovich_E@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Izmaylovich_E@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25CB4-AA7B-4E03-9858-D938FD89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45</Pages>
  <Words>12202</Words>
  <Characters>69552</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81591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Зауташвили Евгения Иосифовна</cp:lastModifiedBy>
  <cp:revision>17</cp:revision>
  <cp:lastPrinted>2015-10-21T03:59:00Z</cp:lastPrinted>
  <dcterms:created xsi:type="dcterms:W3CDTF">2015-10-21T06:28:00Z</dcterms:created>
  <dcterms:modified xsi:type="dcterms:W3CDTF">2016-03-02T01:32:00Z</dcterms:modified>
</cp:coreProperties>
</file>