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125D3D">
        <w:rPr>
          <w:b/>
          <w:sz w:val="24"/>
          <w:szCs w:val="24"/>
        </w:rPr>
        <w:t>64</w:t>
      </w:r>
      <w:r w:rsidRPr="00ED7B74">
        <w:rPr>
          <w:b/>
          <w:sz w:val="24"/>
          <w:szCs w:val="24"/>
        </w:rPr>
        <w:t xml:space="preserve">/ПУ от </w:t>
      </w:r>
      <w:r w:rsidR="006E02C0" w:rsidRPr="006E02C0">
        <w:rPr>
          <w:b/>
          <w:sz w:val="24"/>
          <w:szCs w:val="24"/>
        </w:rPr>
        <w:t>«</w:t>
      </w:r>
      <w:r w:rsidR="00125D3D">
        <w:rPr>
          <w:b/>
          <w:sz w:val="24"/>
          <w:szCs w:val="24"/>
        </w:rPr>
        <w:t>02</w:t>
      </w:r>
      <w:r w:rsidR="006E02C0" w:rsidRPr="006E02C0">
        <w:rPr>
          <w:b/>
          <w:sz w:val="24"/>
          <w:szCs w:val="24"/>
        </w:rPr>
        <w:t xml:space="preserve">» </w:t>
      </w:r>
      <w:r w:rsidR="00125D3D">
        <w:rPr>
          <w:b/>
          <w:sz w:val="24"/>
          <w:szCs w:val="24"/>
        </w:rPr>
        <w:t>марта</w:t>
      </w:r>
      <w:r w:rsidR="006E02C0" w:rsidRPr="006E02C0">
        <w:rPr>
          <w:b/>
          <w:sz w:val="24"/>
          <w:szCs w:val="24"/>
        </w:rPr>
        <w:t xml:space="preserve"> 2016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Pr="0043475F"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ыполнение работ по монтажу фахверк</w:t>
            </w:r>
            <w:r>
              <w:rPr>
                <w:b/>
                <w:bCs/>
                <w:sz w:val="24"/>
                <w:szCs w:val="24"/>
              </w:rPr>
              <w:t>а</w:t>
            </w:r>
            <w:r w:rsidRPr="00125D3D">
              <w:rPr>
                <w:b/>
                <w:bCs/>
                <w:sz w:val="24"/>
                <w:szCs w:val="24"/>
              </w:rPr>
              <w:t xml:space="preserve"> внутренних стен и перегородок BG3-01UEC-###-CM-22, дополнительных металлоконструкций под кабельные трассы BG3-01UEC-###-CM-23</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9E4C90">
              <w:rPr>
                <w:sz w:val="24"/>
                <w:szCs w:val="24"/>
                <w:lang w:eastAsia="en-US"/>
              </w:rPr>
              <w:t>А</w:t>
            </w:r>
            <w:r w:rsidRPr="006E02C0">
              <w:rPr>
                <w:sz w:val="24"/>
                <w:szCs w:val="24"/>
                <w:lang w:eastAsia="en-US"/>
              </w:rPr>
              <w:t xml:space="preserve">О «Э.ОН </w:t>
            </w:r>
            <w:r w:rsidR="009E4C90">
              <w:rPr>
                <w:sz w:val="24"/>
                <w:szCs w:val="24"/>
                <w:lang w:eastAsia="en-US"/>
              </w:rPr>
              <w:t>Россия</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0B5130" w:rsidRDefault="00BC5425" w:rsidP="00F3026D">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BC5425" w:rsidRPr="000B5130" w:rsidRDefault="00967A08" w:rsidP="00125D3D">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sidR="00125D3D">
              <w:rPr>
                <w:b/>
                <w:sz w:val="24"/>
                <w:szCs w:val="24"/>
                <w:lang w:eastAsia="en-US"/>
              </w:rPr>
              <w:t>02</w:t>
            </w:r>
            <w:r w:rsidRPr="000B5130">
              <w:rPr>
                <w:b/>
                <w:sz w:val="24"/>
                <w:szCs w:val="24"/>
                <w:lang w:eastAsia="en-US"/>
              </w:rPr>
              <w:t>.</w:t>
            </w:r>
            <w:r w:rsidR="000948F4" w:rsidRPr="000B5130">
              <w:rPr>
                <w:b/>
                <w:sz w:val="24"/>
                <w:szCs w:val="24"/>
                <w:lang w:eastAsia="en-US"/>
              </w:rPr>
              <w:t>0</w:t>
            </w:r>
            <w:r w:rsidR="00125D3D">
              <w:rPr>
                <w:b/>
                <w:sz w:val="24"/>
                <w:szCs w:val="24"/>
                <w:lang w:eastAsia="en-US"/>
              </w:rPr>
              <w:t>3</w:t>
            </w:r>
            <w:r w:rsidRPr="000B5130">
              <w:rPr>
                <w:b/>
                <w:sz w:val="24"/>
                <w:szCs w:val="24"/>
                <w:lang w:eastAsia="en-US"/>
              </w:rPr>
              <w:t>.201</w:t>
            </w:r>
            <w:r w:rsidR="000948F4" w:rsidRPr="000B5130">
              <w:rPr>
                <w:b/>
                <w:sz w:val="24"/>
                <w:szCs w:val="24"/>
                <w:lang w:eastAsia="en-US"/>
              </w:rPr>
              <w:t>6</w:t>
            </w:r>
            <w:r w:rsidR="00BC5425" w:rsidRPr="000B5130">
              <w:rPr>
                <w:b/>
                <w:sz w:val="24"/>
                <w:szCs w:val="24"/>
                <w:lang w:eastAsia="en-US"/>
              </w:rPr>
              <w:t>г</w:t>
            </w:r>
            <w:r w:rsidR="004C4E98" w:rsidRPr="000B5130">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0B5130" w:rsidRDefault="00BC5425" w:rsidP="00F3026D">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w:t>
            </w:r>
            <w:r w:rsidR="007932CA" w:rsidRPr="000B5130">
              <w:rPr>
                <w:sz w:val="24"/>
                <w:szCs w:val="24"/>
                <w:lang w:eastAsia="en-US"/>
              </w:rPr>
              <w:t xml:space="preserve">до 12:00 (UTC+3:00) </w:t>
            </w:r>
            <w:r w:rsidR="00125D3D">
              <w:rPr>
                <w:b/>
                <w:sz w:val="24"/>
                <w:szCs w:val="24"/>
                <w:lang w:eastAsia="en-US"/>
              </w:rPr>
              <w:t>10</w:t>
            </w:r>
            <w:r w:rsidR="000948F4" w:rsidRPr="000B5130">
              <w:rPr>
                <w:b/>
                <w:sz w:val="24"/>
                <w:szCs w:val="24"/>
                <w:lang w:eastAsia="en-US"/>
              </w:rPr>
              <w:t>.0</w:t>
            </w:r>
            <w:r w:rsidR="009A5BE1">
              <w:rPr>
                <w:b/>
                <w:sz w:val="24"/>
                <w:szCs w:val="24"/>
                <w:lang w:eastAsia="en-US"/>
              </w:rPr>
              <w:t>3</w:t>
            </w:r>
            <w:r w:rsidR="00454C5E" w:rsidRPr="000B5130">
              <w:rPr>
                <w:b/>
                <w:sz w:val="24"/>
                <w:szCs w:val="24"/>
                <w:lang w:eastAsia="en-US"/>
              </w:rPr>
              <w:t>.</w:t>
            </w:r>
            <w:r w:rsidR="000948F4" w:rsidRPr="000B5130">
              <w:rPr>
                <w:b/>
                <w:sz w:val="24"/>
                <w:szCs w:val="24"/>
                <w:lang w:eastAsia="en-US"/>
              </w:rPr>
              <w:t>2016</w:t>
            </w:r>
            <w:r w:rsidR="00454C5E" w:rsidRPr="000B5130">
              <w:rPr>
                <w:b/>
                <w:sz w:val="24"/>
                <w:szCs w:val="24"/>
                <w:lang w:eastAsia="en-US"/>
              </w:rPr>
              <w:t xml:space="preserve"> г.</w:t>
            </w:r>
          </w:p>
          <w:p w:rsidR="00BC5425" w:rsidRPr="000B5130" w:rsidRDefault="00BC5425" w:rsidP="00F3026D">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3619CA"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w:t>
            </w:r>
            <w:r w:rsidR="00A02480" w:rsidRPr="000B5130">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0B5130">
              <w:rPr>
                <w:sz w:val="24"/>
                <w:szCs w:val="24"/>
                <w:lang w:eastAsia="en-US"/>
              </w:rPr>
              <w:t xml:space="preserve"> должно быть подано в запечатанном конверте в составе следующих частей:</w:t>
            </w:r>
            <w:proofErr w:type="gramEnd"/>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Место приема предложений:</w:t>
            </w:r>
            <w:r w:rsidR="00967A08" w:rsidRPr="000B5130">
              <w:rPr>
                <w:b/>
                <w:sz w:val="24"/>
                <w:szCs w:val="24"/>
                <w:lang w:eastAsia="en-US"/>
              </w:rPr>
              <w:t xml:space="preserve"> </w:t>
            </w:r>
            <w:r w:rsidR="00DB5BC6" w:rsidRPr="000B5130">
              <w:rPr>
                <w:sz w:val="24"/>
                <w:szCs w:val="24"/>
                <w:lang w:eastAsia="en-US"/>
              </w:rPr>
              <w:t xml:space="preserve">Красноярский край, г. Шарыпово, </w:t>
            </w:r>
            <w:proofErr w:type="spellStart"/>
            <w:r w:rsidR="00DB5BC6" w:rsidRPr="000B5130">
              <w:rPr>
                <w:sz w:val="24"/>
                <w:szCs w:val="24"/>
                <w:lang w:eastAsia="en-US"/>
              </w:rPr>
              <w:t>Промбаза</w:t>
            </w:r>
            <w:proofErr w:type="spellEnd"/>
            <w:r w:rsidR="00DB5BC6" w:rsidRPr="000B5130">
              <w:rPr>
                <w:sz w:val="24"/>
                <w:szCs w:val="24"/>
                <w:lang w:eastAsia="en-US"/>
              </w:rPr>
              <w:t xml:space="preserve"> Энергетиков 5, здание конторы КЭС, </w:t>
            </w:r>
            <w:proofErr w:type="spellStart"/>
            <w:r w:rsidR="00DB5BC6" w:rsidRPr="000B5130">
              <w:rPr>
                <w:sz w:val="24"/>
                <w:szCs w:val="24"/>
                <w:lang w:eastAsia="en-US"/>
              </w:rPr>
              <w:t>каб</w:t>
            </w:r>
            <w:proofErr w:type="spellEnd"/>
            <w:r w:rsidR="00DB5BC6" w:rsidRPr="000B5130">
              <w:rPr>
                <w:sz w:val="24"/>
                <w:szCs w:val="24"/>
                <w:lang w:eastAsia="en-US"/>
              </w:rPr>
              <w:t xml:space="preserve">. 109 </w:t>
            </w:r>
            <w:r w:rsidRPr="000B5130">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BC5425" w:rsidRPr="001A2C86" w:rsidRDefault="00125D3D" w:rsidP="00125D3D">
            <w:pPr>
              <w:tabs>
                <w:tab w:val="left" w:pos="0"/>
                <w:tab w:val="left" w:pos="5657"/>
              </w:tabs>
              <w:spacing w:line="276" w:lineRule="auto"/>
              <w:ind w:left="540" w:right="153" w:hanging="540"/>
              <w:jc w:val="left"/>
              <w:rPr>
                <w:b/>
                <w:i/>
                <w:sz w:val="24"/>
                <w:szCs w:val="24"/>
              </w:rPr>
            </w:pPr>
            <w:r>
              <w:rPr>
                <w:b/>
                <w:sz w:val="24"/>
                <w:szCs w:val="24"/>
                <w:lang w:eastAsia="en-US"/>
              </w:rPr>
              <w:t xml:space="preserve">16 </w:t>
            </w:r>
            <w:r w:rsidR="009A5BE1">
              <w:rPr>
                <w:b/>
                <w:sz w:val="24"/>
                <w:szCs w:val="24"/>
                <w:lang w:eastAsia="en-US"/>
              </w:rPr>
              <w:t>март</w:t>
            </w:r>
            <w:r>
              <w:rPr>
                <w:b/>
                <w:sz w:val="24"/>
                <w:szCs w:val="24"/>
                <w:lang w:eastAsia="en-US"/>
              </w:rPr>
              <w:t>а</w:t>
            </w:r>
            <w:r w:rsidR="009A5BE1">
              <w:rPr>
                <w:b/>
                <w:sz w:val="24"/>
                <w:szCs w:val="24"/>
                <w:lang w:eastAsia="en-US"/>
              </w:rPr>
              <w:t xml:space="preserve"> </w:t>
            </w:r>
            <w:r w:rsidR="00C8623A" w:rsidRPr="00C66FE0">
              <w:rPr>
                <w:b/>
                <w:sz w:val="24"/>
                <w:szCs w:val="24"/>
                <w:lang w:eastAsia="en-US"/>
              </w:rPr>
              <w:t>201</w:t>
            </w:r>
            <w:r w:rsidR="00E711A5" w:rsidRPr="00C66FE0">
              <w:rPr>
                <w:b/>
                <w:sz w:val="24"/>
                <w:szCs w:val="24"/>
                <w:lang w:eastAsia="en-US"/>
              </w:rPr>
              <w:t>6</w:t>
            </w:r>
            <w:r w:rsidR="00ED7B74">
              <w:rPr>
                <w:b/>
                <w:sz w:val="24"/>
                <w:szCs w:val="24"/>
                <w:lang w:eastAsia="en-US"/>
              </w:rPr>
              <w:t xml:space="preserve"> </w:t>
            </w:r>
            <w:r w:rsidR="00C8623A" w:rsidRPr="00C66FE0">
              <w:rPr>
                <w:b/>
                <w:sz w:val="24"/>
                <w:szCs w:val="24"/>
                <w:lang w:eastAsia="en-US"/>
              </w:rPr>
              <w:t xml:space="preserve">г. – </w:t>
            </w:r>
            <w:r>
              <w:rPr>
                <w:b/>
                <w:sz w:val="24"/>
                <w:szCs w:val="24"/>
                <w:lang w:eastAsia="en-US"/>
              </w:rPr>
              <w:t>17 апреля</w:t>
            </w:r>
            <w:bookmarkStart w:id="1" w:name="_GoBack"/>
            <w:bookmarkEnd w:id="1"/>
            <w:r w:rsidR="009A5BE1">
              <w:rPr>
                <w:b/>
                <w:sz w:val="24"/>
                <w:szCs w:val="24"/>
                <w:lang w:eastAsia="en-US"/>
              </w:rPr>
              <w:t xml:space="preserve"> </w:t>
            </w:r>
            <w:r w:rsidR="003619CA" w:rsidRPr="00C66FE0">
              <w:rPr>
                <w:b/>
                <w:sz w:val="24"/>
                <w:szCs w:val="24"/>
                <w:lang w:eastAsia="en-US"/>
              </w:rPr>
              <w:t>201</w:t>
            </w:r>
            <w:r w:rsidR="00C8623A" w:rsidRPr="00C66FE0">
              <w:rPr>
                <w:b/>
                <w:sz w:val="24"/>
                <w:szCs w:val="24"/>
                <w:lang w:eastAsia="en-US"/>
              </w:rPr>
              <w:t>6</w:t>
            </w:r>
            <w:r w:rsidR="003619CA" w:rsidRPr="00C66FE0">
              <w:rPr>
                <w:b/>
                <w:sz w:val="24"/>
                <w:szCs w:val="24"/>
                <w:lang w:eastAsia="en-US"/>
              </w:rPr>
              <w:t xml:space="preserve"> 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64E" w:rsidRDefault="0080364E">
      <w:r>
        <w:separator/>
      </w:r>
    </w:p>
  </w:endnote>
  <w:endnote w:type="continuationSeparator" w:id="0">
    <w:p w:rsidR="0080364E" w:rsidRDefault="0080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125D3D">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64E" w:rsidRDefault="0080364E">
      <w:r>
        <w:separator/>
      </w:r>
    </w:p>
  </w:footnote>
  <w:footnote w:type="continuationSeparator" w:id="0">
    <w:p w:rsidR="0080364E" w:rsidRDefault="00803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C42B0-F477-4AD4-90D5-2C7A5680B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920</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44</cp:revision>
  <cp:lastPrinted>2016-01-19T10:46:00Z</cp:lastPrinted>
  <dcterms:created xsi:type="dcterms:W3CDTF">2015-08-18T13:20:00Z</dcterms:created>
  <dcterms:modified xsi:type="dcterms:W3CDTF">2016-03-02T10:55:00Z</dcterms:modified>
</cp:coreProperties>
</file>