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ДЛЯ НУЖД ОАО «</w:t>
      </w:r>
      <w:proofErr w:type="gramStart"/>
      <w:r w:rsidRPr="00CC1D59">
        <w:rPr>
          <w:b/>
          <w:sz w:val="24"/>
          <w:szCs w:val="24"/>
        </w:rPr>
        <w:t>Э.ОН  РОССИЯ</w:t>
      </w:r>
      <w:proofErr w:type="gramEnd"/>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9A4797">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9A4797">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9A4797">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9A4797">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9A4797">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9A4797">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9A4797">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9A4797">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9A4797">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9A4797">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9A4797">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9A4797">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977780">
        <w:rPr>
          <w:sz w:val="24"/>
          <w:szCs w:val="24"/>
        </w:rPr>
        <w:t>610</w:t>
      </w:r>
      <w:r w:rsidR="00F615D3" w:rsidRPr="001F2C0F">
        <w:rPr>
          <w:sz w:val="24"/>
          <w:szCs w:val="24"/>
        </w:rPr>
        <w:t xml:space="preserve"> от </w:t>
      </w:r>
      <w:r w:rsidR="00977780">
        <w:rPr>
          <w:sz w:val="24"/>
          <w:szCs w:val="24"/>
        </w:rPr>
        <w:t>02</w:t>
      </w:r>
      <w:r w:rsidR="00F615D3" w:rsidRPr="001F2C0F">
        <w:rPr>
          <w:sz w:val="24"/>
          <w:szCs w:val="24"/>
        </w:rPr>
        <w:t>.</w:t>
      </w:r>
      <w:r w:rsidR="009216DB">
        <w:rPr>
          <w:sz w:val="24"/>
          <w:szCs w:val="24"/>
        </w:rPr>
        <w:t>0</w:t>
      </w:r>
      <w:r w:rsidR="00977780">
        <w:rPr>
          <w:sz w:val="24"/>
          <w:szCs w:val="24"/>
        </w:rPr>
        <w:t>3</w:t>
      </w:r>
      <w:r w:rsidR="00F615D3" w:rsidRPr="001F2C0F">
        <w:rPr>
          <w:sz w:val="24"/>
          <w:szCs w:val="24"/>
        </w:rPr>
        <w:t>.201</w:t>
      </w:r>
      <w:r w:rsidR="009216DB">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977780">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977780">
              <w:rPr>
                <w:bCs/>
                <w:sz w:val="24"/>
                <w:szCs w:val="24"/>
              </w:rPr>
              <w:t>Трубной системы ПСВ-1</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BE5B23" w:rsidP="00BE5B23">
            <w:pPr>
              <w:autoSpaceDE w:val="0"/>
              <w:autoSpaceDN w:val="0"/>
              <w:adjustRightInd w:val="0"/>
              <w:spacing w:line="276" w:lineRule="auto"/>
              <w:ind w:firstLine="0"/>
              <w:rPr>
                <w:sz w:val="24"/>
                <w:szCs w:val="24"/>
                <w:lang w:eastAsia="en-US"/>
              </w:rPr>
            </w:pPr>
            <w:r w:rsidRPr="004747FE">
              <w:rPr>
                <w:b/>
                <w:sz w:val="24"/>
                <w:szCs w:val="24"/>
                <w:lang w:eastAsia="en-US"/>
              </w:rPr>
              <w:t>Филиал «</w:t>
            </w:r>
            <w:proofErr w:type="spellStart"/>
            <w:r w:rsidRPr="004747FE">
              <w:rPr>
                <w:b/>
                <w:sz w:val="24"/>
                <w:szCs w:val="24"/>
                <w:lang w:eastAsia="en-US"/>
              </w:rPr>
              <w:t>Яйвинская</w:t>
            </w:r>
            <w:proofErr w:type="spellEnd"/>
            <w:r w:rsidRPr="004747FE">
              <w:rPr>
                <w:b/>
                <w:sz w:val="24"/>
                <w:szCs w:val="24"/>
                <w:lang w:eastAsia="en-US"/>
              </w:rPr>
              <w:t xml:space="preserve"> ГРЭС»</w:t>
            </w:r>
            <w:r w:rsidRPr="004747FE">
              <w:rPr>
                <w:sz w:val="24"/>
                <w:szCs w:val="24"/>
                <w:lang w:eastAsia="en-US"/>
              </w:rPr>
              <w:t xml:space="preserve"> ОАО «Э.ОН РОССИЯ», Пермский край, г. Александровск, п. Яйва, ул. Тимирязева, д.5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0" w:history="1">
              <w:r w:rsidR="0070246B" w:rsidRPr="004747FE">
                <w:rPr>
                  <w:rStyle w:val="af2"/>
                  <w:sz w:val="24"/>
                  <w:szCs w:val="24"/>
                </w:rPr>
                <w:t>Tsukanova_E@eon-russia.ru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 xml:space="preserve">телефона:  </w:t>
            </w:r>
            <w:r w:rsidR="00D92B0A" w:rsidRPr="004747FE">
              <w:rPr>
                <w:sz w:val="24"/>
                <w:szCs w:val="24"/>
                <w:lang w:eastAsia="en-US"/>
              </w:rPr>
              <w:t>+</w:t>
            </w:r>
            <w:proofErr w:type="gramEnd"/>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proofErr w:type="gramStart"/>
            <w:r w:rsidRPr="004747FE">
              <w:rPr>
                <w:bCs/>
                <w:sz w:val="24"/>
                <w:szCs w:val="24"/>
              </w:rPr>
              <w:t>»:</w:t>
            </w:r>
            <w:r w:rsidRPr="004747FE">
              <w:rPr>
                <w:spacing w:val="-6"/>
                <w:sz w:val="24"/>
                <w:szCs w:val="24"/>
              </w:rPr>
              <w:t xml:space="preserve">  (</w:t>
            </w:r>
            <w:proofErr w:type="gramEnd"/>
            <w:r w:rsidR="00507B20">
              <w:fldChar w:fldCharType="begin"/>
            </w:r>
            <w:r w:rsidR="00507B20">
              <w:instrText xml:space="preserve"> HYPERLINK "http://www.eon-russia.ru/purchase/announcement/" </w:instrText>
            </w:r>
            <w:r w:rsidR="00507B20">
              <w:fldChar w:fldCharType="separate"/>
            </w:r>
            <w:r w:rsidRPr="004747FE">
              <w:rPr>
                <w:rStyle w:val="af2"/>
                <w:sz w:val="24"/>
                <w:szCs w:val="24"/>
                <w:lang w:eastAsia="en-US"/>
              </w:rPr>
              <w:t>http://www.eon-russia.ru/purchase/announcement/</w:t>
            </w:r>
            <w:r w:rsidR="00507B20">
              <w:rPr>
                <w:rStyle w:val="af2"/>
                <w:sz w:val="24"/>
                <w:szCs w:val="24"/>
                <w:lang w:eastAsia="en-US"/>
              </w:rPr>
              <w:fldChar w:fldCharType="end"/>
            </w:r>
            <w:r w:rsidRPr="004747FE">
              <w:rPr>
                <w:sz w:val="24"/>
                <w:szCs w:val="24"/>
                <w:lang w:eastAsia="en-US"/>
              </w:rPr>
              <w:t>)</w:t>
            </w:r>
          </w:p>
          <w:p w:rsidR="00BC5425" w:rsidRPr="004747FE" w:rsidRDefault="00BC5425" w:rsidP="00977780">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977780">
              <w:rPr>
                <w:sz w:val="24"/>
                <w:szCs w:val="24"/>
                <w:lang w:eastAsia="en-US"/>
              </w:rPr>
              <w:t>02</w:t>
            </w:r>
            <w:r w:rsidRPr="004747FE">
              <w:rPr>
                <w:sz w:val="24"/>
                <w:szCs w:val="24"/>
                <w:lang w:eastAsia="en-US"/>
              </w:rPr>
              <w:t>.</w:t>
            </w:r>
            <w:r w:rsidR="00977780">
              <w:rPr>
                <w:sz w:val="24"/>
                <w:szCs w:val="24"/>
                <w:lang w:eastAsia="en-US"/>
              </w:rPr>
              <w:t>03</w:t>
            </w:r>
            <w:r w:rsidRPr="004747FE">
              <w:rPr>
                <w:sz w:val="24"/>
                <w:szCs w:val="24"/>
                <w:lang w:eastAsia="en-US"/>
              </w:rPr>
              <w:t>.20</w:t>
            </w:r>
            <w:r w:rsidR="00D92B0A" w:rsidRPr="004747FE">
              <w:rPr>
                <w:sz w:val="24"/>
                <w:szCs w:val="24"/>
                <w:lang w:eastAsia="en-US"/>
              </w:rPr>
              <w:t>1</w:t>
            </w:r>
            <w:r w:rsidR="009216DB">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977780">
              <w:rPr>
                <w:sz w:val="24"/>
                <w:szCs w:val="24"/>
                <w:lang w:eastAsia="en-US"/>
              </w:rPr>
              <w:t>4</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proofErr w:type="gramStart"/>
            <w:r w:rsidR="00977780">
              <w:rPr>
                <w:sz w:val="24"/>
                <w:szCs w:val="24"/>
                <w:lang w:eastAsia="en-US"/>
              </w:rPr>
              <w:t>17</w:t>
            </w:r>
            <w:r w:rsidRPr="004747FE">
              <w:rPr>
                <w:sz w:val="24"/>
                <w:szCs w:val="24"/>
                <w:lang w:eastAsia="en-US"/>
              </w:rPr>
              <w:t>.</w:t>
            </w:r>
            <w:r w:rsidR="009216DB">
              <w:rPr>
                <w:sz w:val="24"/>
                <w:szCs w:val="24"/>
                <w:lang w:eastAsia="en-US"/>
              </w:rPr>
              <w:t>0</w:t>
            </w:r>
            <w:r w:rsidR="00977780">
              <w:rPr>
                <w:sz w:val="24"/>
                <w:szCs w:val="24"/>
                <w:lang w:eastAsia="en-US"/>
              </w:rPr>
              <w:t>3</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9216DB">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roofErr w:type="gramEnd"/>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1" w:history="1">
              <w:r w:rsidR="0070246B" w:rsidRPr="004747FE">
                <w:rPr>
                  <w:rStyle w:val="af2"/>
                  <w:sz w:val="24"/>
                  <w:szCs w:val="24"/>
                </w:rPr>
                <w:t>Tsukanova_E@eon-russia.ru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70246B" w:rsidRPr="004747FE">
              <w:rPr>
                <w:i/>
                <w:sz w:val="24"/>
                <w:szCs w:val="24"/>
              </w:rPr>
              <w:t>.</w:t>
            </w:r>
          </w:p>
          <w:p w:rsidR="00BC5425" w:rsidRDefault="00BC5425" w:rsidP="00F3026D">
            <w:pPr>
              <w:tabs>
                <w:tab w:val="left" w:pos="0"/>
              </w:tabs>
              <w:spacing w:line="276" w:lineRule="auto"/>
              <w:ind w:left="540" w:right="153" w:hanging="540"/>
              <w:jc w:val="left"/>
              <w:rPr>
                <w:sz w:val="24"/>
                <w:szCs w:val="24"/>
              </w:rPr>
            </w:pPr>
            <w:r w:rsidRPr="004747FE">
              <w:rPr>
                <w:sz w:val="24"/>
                <w:szCs w:val="24"/>
              </w:rPr>
              <w:t xml:space="preserve"> </w:t>
            </w:r>
          </w:p>
          <w:p w:rsidR="002E6D41" w:rsidRPr="004747FE" w:rsidRDefault="002E6D41" w:rsidP="00F3026D">
            <w:pPr>
              <w:tabs>
                <w:tab w:val="left" w:pos="0"/>
              </w:tabs>
              <w:spacing w:line="276" w:lineRule="auto"/>
              <w:ind w:left="540" w:right="153" w:hanging="540"/>
              <w:jc w:val="left"/>
              <w:rPr>
                <w:i/>
                <w:sz w:val="24"/>
                <w:szCs w:val="24"/>
                <w:lang w:eastAsia="en-US"/>
              </w:rPr>
            </w:pP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5811" w:type="dxa"/>
          </w:tcPr>
          <w:p w:rsidR="00BE5B23" w:rsidRPr="004747FE" w:rsidRDefault="00BE5B23" w:rsidP="00BE5B23">
            <w:pPr>
              <w:tabs>
                <w:tab w:val="left" w:pos="567"/>
              </w:tabs>
              <w:spacing w:line="240" w:lineRule="auto"/>
              <w:ind w:firstLine="0"/>
              <w:rPr>
                <w:color w:val="000000"/>
                <w:sz w:val="24"/>
                <w:szCs w:val="24"/>
              </w:rPr>
            </w:pPr>
            <w:r w:rsidRPr="004747FE">
              <w:rPr>
                <w:b/>
                <w:sz w:val="24"/>
                <w:szCs w:val="24"/>
              </w:rPr>
              <w:t xml:space="preserve">Место доставки: </w:t>
            </w:r>
            <w:r w:rsidRPr="004747FE">
              <w:rPr>
                <w:color w:val="000000"/>
                <w:sz w:val="24"/>
                <w:szCs w:val="24"/>
              </w:rPr>
              <w:t>филиал «</w:t>
            </w:r>
            <w:proofErr w:type="spellStart"/>
            <w:r w:rsidRPr="004747FE">
              <w:rPr>
                <w:color w:val="000000"/>
                <w:sz w:val="24"/>
                <w:szCs w:val="24"/>
              </w:rPr>
              <w:t>Яйвинская</w:t>
            </w:r>
            <w:proofErr w:type="spellEnd"/>
            <w:r w:rsidRPr="004747FE">
              <w:rPr>
                <w:color w:val="000000"/>
                <w:sz w:val="24"/>
                <w:szCs w:val="24"/>
              </w:rPr>
              <w:t xml:space="preserve"> ГРЭС» ОАО «Э.ОН РОССИЯ», 618340, Пермский край, г. Александровск, п. Яйва, ул. Тимирязева, д.5;</w:t>
            </w:r>
          </w:p>
          <w:p w:rsidR="00BE5B23" w:rsidRPr="004747FE" w:rsidRDefault="00BE5B23" w:rsidP="00BE5B23">
            <w:pPr>
              <w:tabs>
                <w:tab w:val="left" w:pos="2410"/>
              </w:tabs>
              <w:spacing w:line="240" w:lineRule="auto"/>
              <w:ind w:firstLine="0"/>
              <w:rPr>
                <w:color w:val="000000"/>
                <w:sz w:val="24"/>
                <w:szCs w:val="24"/>
              </w:rPr>
            </w:pPr>
            <w:r w:rsidRPr="004747FE">
              <w:rPr>
                <w:b/>
                <w:color w:val="000000"/>
                <w:sz w:val="24"/>
                <w:szCs w:val="24"/>
              </w:rPr>
              <w:t>Ж/Д реквизиты:</w:t>
            </w:r>
            <w:r w:rsidRPr="004747FE">
              <w:rPr>
                <w:color w:val="000000"/>
                <w:sz w:val="24"/>
                <w:szCs w:val="24"/>
              </w:rPr>
              <w:t xml:space="preserve"> для вагонной отгрузки – ст. Яйва, Свердловской Ж/Д, код 9539, ОКПО 75518826;</w:t>
            </w:r>
          </w:p>
          <w:p w:rsidR="0070246B" w:rsidRPr="002E6D41" w:rsidRDefault="00BE5B23" w:rsidP="00BE5B23">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lastRenderedPageBreak/>
              <w:t>Автотранспортом:</w:t>
            </w:r>
            <w:r w:rsidRPr="004747FE">
              <w:rPr>
                <w:color w:val="000000"/>
                <w:sz w:val="24"/>
                <w:szCs w:val="24"/>
              </w:rPr>
              <w:t xml:space="preserve"> филиал «</w:t>
            </w:r>
            <w:proofErr w:type="spellStart"/>
            <w:r w:rsidRPr="004747FE">
              <w:rPr>
                <w:color w:val="000000"/>
                <w:sz w:val="24"/>
                <w:szCs w:val="24"/>
              </w:rPr>
              <w:t>Яйвинская</w:t>
            </w:r>
            <w:proofErr w:type="spellEnd"/>
            <w:r w:rsidRPr="004747FE">
              <w:rPr>
                <w:color w:val="000000"/>
                <w:sz w:val="24"/>
                <w:szCs w:val="24"/>
              </w:rPr>
              <w:t xml:space="preserve"> ГРЭС» ОАО «Э.ОН РОССИЯ», 618340, Пермский край, г. Александровск, п. Яйва, ул. Тимирязева, д.5.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9216D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0D23C6" w:rsidRPr="004747FE">
              <w:rPr>
                <w:i/>
                <w:sz w:val="24"/>
                <w:szCs w:val="24"/>
              </w:rPr>
              <w:t>60</w:t>
            </w:r>
            <w:proofErr w:type="gramEnd"/>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2" w:history="1">
              <w:r w:rsidRPr="004747FE">
                <w:rPr>
                  <w:rStyle w:val="af2"/>
                  <w:szCs w:val="24"/>
                  <w:lang w:val="en-US"/>
                </w:rPr>
                <w:t>tsukanova</w:t>
              </w:r>
              <w:r w:rsidRPr="004747FE">
                <w:rPr>
                  <w:rStyle w:val="af2"/>
                  <w:szCs w:val="24"/>
                </w:rPr>
                <w:t>_</w:t>
              </w:r>
              <w:r w:rsidRPr="004747FE">
                <w:rPr>
                  <w:rStyle w:val="af2"/>
                  <w:szCs w:val="24"/>
                  <w:lang w:val="en-US"/>
                </w:rPr>
                <w:t>e</w:t>
              </w:r>
              <w:r w:rsidRPr="004747FE">
                <w:rPr>
                  <w:rStyle w:val="af2"/>
                  <w:szCs w:val="24"/>
                </w:rPr>
                <w:t>@eon-russia.ru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lastRenderedPageBreak/>
              <w:t>Информация для поставщиков МТР, работ, услуг:</w:t>
            </w:r>
            <w:r w:rsidRPr="004747FE">
              <w:rPr>
                <w:color w:val="FF0000"/>
                <w:sz w:val="24"/>
                <w:szCs w:val="24"/>
                <w:lang w:eastAsia="en-US"/>
              </w:rPr>
              <w:t xml:space="preserve"> </w:t>
            </w:r>
            <w:hyperlink r:id="rId14"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977780" w:rsidP="00F3026D">
      <w:pPr>
        <w:pStyle w:val="a4"/>
        <w:numPr>
          <w:ilvl w:val="0"/>
          <w:numId w:val="0"/>
        </w:numPr>
        <w:spacing w:line="240" w:lineRule="auto"/>
        <w:rPr>
          <w:b/>
          <w:sz w:val="24"/>
          <w:szCs w:val="24"/>
        </w:rPr>
      </w:pPr>
      <w:proofErr w:type="spellStart"/>
      <w:r>
        <w:rPr>
          <w:b/>
          <w:sz w:val="24"/>
          <w:szCs w:val="24"/>
        </w:rPr>
        <w:t>И.о.д</w:t>
      </w:r>
      <w:r w:rsidR="00717991" w:rsidRPr="00717991">
        <w:rPr>
          <w:b/>
          <w:sz w:val="24"/>
          <w:szCs w:val="24"/>
        </w:rPr>
        <w:t>иректор</w:t>
      </w:r>
      <w:r>
        <w:rPr>
          <w:b/>
          <w:sz w:val="24"/>
          <w:szCs w:val="24"/>
        </w:rPr>
        <w:t>а</w:t>
      </w:r>
      <w:proofErr w:type="spellEnd"/>
      <w:r w:rsidR="00717991" w:rsidRPr="00717991">
        <w:rPr>
          <w:b/>
          <w:sz w:val="24"/>
          <w:szCs w:val="24"/>
        </w:rPr>
        <w:t xml:space="preserve">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 xml:space="preserve">ОАО «Э.ОН </w:t>
      </w:r>
      <w:proofErr w:type="gramStart"/>
      <w:r w:rsidRPr="00717991">
        <w:rPr>
          <w:b/>
          <w:sz w:val="24"/>
          <w:szCs w:val="24"/>
        </w:rPr>
        <w:t>Россия»</w:t>
      </w:r>
      <w:r w:rsidRPr="00717991">
        <w:rPr>
          <w:b/>
          <w:sz w:val="24"/>
          <w:szCs w:val="24"/>
        </w:rPr>
        <w:tab/>
      </w:r>
      <w:proofErr w:type="gramEnd"/>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9A4797">
        <w:rPr>
          <w:b/>
          <w:sz w:val="24"/>
          <w:szCs w:val="24"/>
        </w:rPr>
        <w:t>И.В. Осипов</w:t>
      </w: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 xml:space="preserve">График поставки </w:t>
      </w:r>
      <w:proofErr w:type="gramStart"/>
      <w:r w:rsidR="00891EC2" w:rsidRPr="001F2C0F">
        <w:rPr>
          <w:color w:val="000000"/>
          <w:sz w:val="24"/>
          <w:szCs w:val="24"/>
        </w:rPr>
        <w:t>товара  (</w:t>
      </w:r>
      <w:proofErr w:type="gramEnd"/>
      <w:r w:rsidR="00891EC2" w:rsidRPr="001F2C0F">
        <w:rPr>
          <w:color w:val="000000"/>
          <w:sz w:val="24"/>
          <w:szCs w:val="24"/>
        </w:rPr>
        <w:t>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proofErr w:type="gramStart"/>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9A4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875" w:rsidRDefault="00830875">
      <w:r>
        <w:separator/>
      </w:r>
    </w:p>
  </w:endnote>
  <w:endnote w:type="continuationSeparator" w:id="0">
    <w:p w:rsidR="00830875" w:rsidRDefault="0083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9A4797" w:rsidRDefault="009A4797">
        <w:pPr>
          <w:pStyle w:val="af0"/>
          <w:jc w:val="right"/>
        </w:pPr>
        <w:r>
          <w:fldChar w:fldCharType="begin"/>
        </w:r>
        <w:r>
          <w:instrText xml:space="preserve"> PAGE   \* MERGEFORMAT </w:instrText>
        </w:r>
        <w:r>
          <w:fldChar w:fldCharType="separate"/>
        </w:r>
        <w:r w:rsidR="00D75F1E">
          <w:rPr>
            <w:noProof/>
          </w:rPr>
          <w:t>21</w:t>
        </w:r>
        <w:r>
          <w:rPr>
            <w:noProof/>
          </w:rPr>
          <w:fldChar w:fldCharType="end"/>
        </w:r>
      </w:p>
    </w:sdtContent>
  </w:sdt>
  <w:p w:rsidR="009A4797" w:rsidRDefault="009A479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875" w:rsidRDefault="00830875">
      <w:r>
        <w:separator/>
      </w:r>
    </w:p>
  </w:footnote>
  <w:footnote w:type="continuationSeparator" w:id="0">
    <w:p w:rsidR="00830875" w:rsidRDefault="00830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797" w:rsidRPr="00F01080" w:rsidRDefault="009A479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6DDB"/>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D4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E3A"/>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B20"/>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875"/>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6DB"/>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780"/>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797"/>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5B23"/>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5F1E"/>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69089F-2E03-4DCA-9611-3BD15D9D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eon-russia.ru" TargetMode="External"/><Relationship Id="rId5" Type="http://schemas.openxmlformats.org/officeDocument/2006/relationships/settings" Target="settings.xml"/><Relationship Id="rId15" Type="http://schemas.openxmlformats.org/officeDocument/2006/relationships/hyperlink" Target="http://www.eon-russia.ru" TargetMode="External"/><Relationship Id="rId10" Type="http://schemas.openxmlformats.org/officeDocument/2006/relationships/hyperlink" Target="mailto:Tsukanova_E@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E0D8C-5B7F-4D50-BB61-ACEF10AE4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4969</Words>
  <Characters>28324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33227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4</cp:revision>
  <cp:lastPrinted>2015-09-02T13:01:00Z</cp:lastPrinted>
  <dcterms:created xsi:type="dcterms:W3CDTF">2016-03-02T12:11:00Z</dcterms:created>
  <dcterms:modified xsi:type="dcterms:W3CDTF">2016-03-02T12:50:00Z</dcterms:modified>
</cp:coreProperties>
</file>