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C70A21" w:rsidP="00C70A21">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_____________С.Л. Еремеев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9E1C11">
        <w:rPr>
          <w:b/>
          <w:sz w:val="24"/>
          <w:szCs w:val="24"/>
        </w:rPr>
        <w:t>6</w:t>
      </w:r>
      <w:r w:rsidR="00C70A21">
        <w:rPr>
          <w:b/>
          <w:sz w:val="24"/>
          <w:szCs w:val="24"/>
        </w:rPr>
        <w:t>1</w:t>
      </w:r>
      <w:r w:rsidR="005D73EE">
        <w:rPr>
          <w:b/>
          <w:sz w:val="24"/>
          <w:szCs w:val="24"/>
        </w:rPr>
        <w:t>/ПМ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267462">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267462">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267462">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267462"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267462">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267462"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267462">
        <w:rPr>
          <w:b/>
          <w:color w:val="000000"/>
          <w:sz w:val="24"/>
          <w:szCs w:val="24"/>
        </w:rPr>
        <w:t xml:space="preserve">№ </w:t>
      </w:r>
      <w:r w:rsidR="009E1C11" w:rsidRPr="00267462">
        <w:rPr>
          <w:b/>
          <w:sz w:val="24"/>
          <w:szCs w:val="24"/>
        </w:rPr>
        <w:t>6</w:t>
      </w:r>
      <w:r w:rsidR="00267462" w:rsidRPr="00267462">
        <w:rPr>
          <w:b/>
          <w:sz w:val="24"/>
          <w:szCs w:val="24"/>
        </w:rPr>
        <w:t>1</w:t>
      </w:r>
      <w:r w:rsidR="005D73EE" w:rsidRPr="00267462">
        <w:rPr>
          <w:b/>
          <w:sz w:val="24"/>
          <w:szCs w:val="24"/>
        </w:rPr>
        <w:t>/ПМ</w:t>
      </w:r>
      <w:r w:rsidR="00BC3030" w:rsidRPr="00267462">
        <w:rPr>
          <w:b/>
          <w:sz w:val="24"/>
          <w:szCs w:val="24"/>
        </w:rPr>
        <w:t xml:space="preserve"> от </w:t>
      </w:r>
      <w:r w:rsidR="00267462">
        <w:rPr>
          <w:b/>
          <w:sz w:val="24"/>
          <w:szCs w:val="24"/>
        </w:rPr>
        <w:t>«</w:t>
      </w:r>
      <w:r w:rsidR="00267462" w:rsidRPr="00267462">
        <w:rPr>
          <w:b/>
          <w:sz w:val="24"/>
          <w:szCs w:val="24"/>
        </w:rPr>
        <w:t>04</w:t>
      </w:r>
      <w:r w:rsidR="00267462">
        <w:rPr>
          <w:b/>
          <w:sz w:val="24"/>
          <w:szCs w:val="24"/>
        </w:rPr>
        <w:t xml:space="preserve">» марта </w:t>
      </w:r>
      <w:r w:rsidR="005D73EE" w:rsidRPr="00267462">
        <w:rPr>
          <w:b/>
          <w:sz w:val="24"/>
          <w:szCs w:val="24"/>
        </w:rPr>
        <w:t>2016</w:t>
      </w:r>
      <w:r w:rsidR="00F615D3" w:rsidRPr="00267462">
        <w:rPr>
          <w:b/>
          <w:sz w:val="24"/>
          <w:szCs w:val="24"/>
        </w:rPr>
        <w:t xml:space="preserve"> г</w:t>
      </w:r>
      <w:r w:rsidR="00F615D3" w:rsidRPr="004948E5">
        <w:rPr>
          <w:i/>
          <w:sz w:val="24"/>
          <w:szCs w:val="24"/>
        </w:rPr>
        <w:t>.</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hyperlink r:id="rId10" w:history="1">
        <w:r w:rsidR="00267462" w:rsidRPr="00A7343F">
          <w:rPr>
            <w:rStyle w:val="af2"/>
            <w:sz w:val="24"/>
            <w:szCs w:val="24"/>
          </w:rPr>
          <w:t>http://www.eon-russia.ru/purchase/documents/</w:t>
        </w:r>
      </w:hyperlink>
      <w:r w:rsidR="00267462">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267462" w:rsidRPr="00033237" w:rsidTr="00267462">
        <w:trPr>
          <w:trHeight w:val="449"/>
          <w:tblHeader/>
        </w:trPr>
        <w:tc>
          <w:tcPr>
            <w:tcW w:w="501" w:type="dxa"/>
            <w:vAlign w:val="center"/>
          </w:tcPr>
          <w:p w:rsidR="00267462" w:rsidRPr="00033237" w:rsidRDefault="00267462" w:rsidP="00267462">
            <w:pPr>
              <w:spacing w:line="276" w:lineRule="auto"/>
              <w:ind w:left="540" w:hanging="540"/>
              <w:jc w:val="left"/>
              <w:rPr>
                <w:b/>
                <w:sz w:val="24"/>
                <w:szCs w:val="24"/>
              </w:rPr>
            </w:pPr>
            <w:r w:rsidRPr="00033237">
              <w:rPr>
                <w:b/>
                <w:sz w:val="24"/>
                <w:szCs w:val="24"/>
              </w:rPr>
              <w:t>№</w:t>
            </w:r>
          </w:p>
          <w:p w:rsidR="00267462" w:rsidRPr="00033237" w:rsidRDefault="00267462" w:rsidP="00267462">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267462" w:rsidRPr="00033237" w:rsidRDefault="00267462" w:rsidP="00267462">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267462" w:rsidRPr="00033237" w:rsidRDefault="00267462" w:rsidP="00267462">
            <w:pPr>
              <w:pStyle w:val="24"/>
              <w:spacing w:line="276" w:lineRule="auto"/>
              <w:ind w:left="539" w:right="153" w:hanging="539"/>
              <w:jc w:val="left"/>
              <w:rPr>
                <w:b/>
                <w:bCs/>
                <w:sz w:val="24"/>
              </w:rPr>
            </w:pPr>
            <w:r w:rsidRPr="00033237">
              <w:rPr>
                <w:b/>
                <w:bCs/>
                <w:sz w:val="24"/>
              </w:rPr>
              <w:t>Содержание</w:t>
            </w:r>
          </w:p>
        </w:tc>
      </w:tr>
      <w:tr w:rsidR="00267462" w:rsidRPr="0043475F" w:rsidTr="00267462">
        <w:trPr>
          <w:trHeight w:val="567"/>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267462" w:rsidRPr="0043475F" w:rsidRDefault="00267462" w:rsidP="00267462">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спецодежды для собственных нужд Филиала «Берёзовский» ООО «Э.ОН Инжиниринг»</w:t>
            </w:r>
          </w:p>
        </w:tc>
      </w:tr>
      <w:tr w:rsidR="00267462" w:rsidRPr="00033237"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267462" w:rsidRDefault="00267462" w:rsidP="00267462">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О</w:t>
            </w:r>
            <w:r w:rsidRPr="006E02C0">
              <w:rPr>
                <w:sz w:val="24"/>
                <w:szCs w:val="24"/>
                <w:lang w:eastAsia="en-US"/>
              </w:rPr>
              <w:t xml:space="preserve">О «Э.ОН </w:t>
            </w:r>
            <w:r>
              <w:rPr>
                <w:sz w:val="24"/>
                <w:szCs w:val="24"/>
                <w:lang w:eastAsia="en-US"/>
              </w:rPr>
              <w:t>Инжиниринг</w:t>
            </w:r>
            <w:r w:rsidRPr="006E02C0">
              <w:rPr>
                <w:sz w:val="24"/>
                <w:szCs w:val="24"/>
                <w:lang w:eastAsia="en-US"/>
              </w:rPr>
              <w:t>»</w:t>
            </w:r>
          </w:p>
          <w:p w:rsidR="00267462" w:rsidRPr="00033237" w:rsidRDefault="00267462" w:rsidP="00267462">
            <w:pPr>
              <w:autoSpaceDE w:val="0"/>
              <w:autoSpaceDN w:val="0"/>
              <w:adjustRightInd w:val="0"/>
              <w:spacing w:line="276" w:lineRule="auto"/>
              <w:ind w:firstLine="0"/>
              <w:rPr>
                <w:sz w:val="24"/>
                <w:szCs w:val="24"/>
                <w:lang w:eastAsia="en-US"/>
              </w:rPr>
            </w:pPr>
          </w:p>
        </w:tc>
      </w:tr>
      <w:tr w:rsidR="00267462" w:rsidRPr="00033237"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267462" w:rsidRPr="00033237" w:rsidRDefault="00267462" w:rsidP="00267462">
            <w:pPr>
              <w:spacing w:line="276" w:lineRule="auto"/>
              <w:ind w:right="153" w:firstLine="0"/>
              <w:jc w:val="left"/>
              <w:rPr>
                <w:b/>
                <w:sz w:val="24"/>
                <w:szCs w:val="24"/>
                <w:lang w:eastAsia="en-US"/>
              </w:rPr>
            </w:pPr>
          </w:p>
        </w:tc>
        <w:tc>
          <w:tcPr>
            <w:tcW w:w="5952" w:type="dxa"/>
          </w:tcPr>
          <w:p w:rsidR="00267462" w:rsidRDefault="00267462" w:rsidP="00267462">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267462" w:rsidRPr="00033237" w:rsidRDefault="00267462" w:rsidP="00267462">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267462" w:rsidRPr="00033237" w:rsidRDefault="00267462" w:rsidP="00267462">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267462" w:rsidRPr="00033237" w:rsidRDefault="00267462" w:rsidP="00267462">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1" w:history="1">
              <w:r w:rsidRPr="002E2C93">
                <w:rPr>
                  <w:rStyle w:val="af2"/>
                  <w:sz w:val="24"/>
                  <w:szCs w:val="24"/>
                  <w:lang w:val="en-US"/>
                </w:rPr>
                <w:t>Lukina</w:t>
              </w:r>
              <w:r w:rsidRPr="002E2C93">
                <w:rPr>
                  <w:rStyle w:val="af2"/>
                  <w:sz w:val="24"/>
                  <w:szCs w:val="24"/>
                </w:rPr>
                <w:t>_</w:t>
              </w:r>
              <w:r w:rsidRPr="002E2C93">
                <w:rPr>
                  <w:rStyle w:val="af2"/>
                  <w:sz w:val="24"/>
                  <w:szCs w:val="24"/>
                  <w:lang w:val="en-US"/>
                </w:rPr>
                <w:t>N</w:t>
              </w:r>
              <w:r w:rsidRPr="002E2C93">
                <w:rPr>
                  <w:rStyle w:val="af2"/>
                  <w:sz w:val="24"/>
                  <w:szCs w:val="24"/>
                </w:rPr>
                <w:t>@</w:t>
              </w:r>
              <w:r w:rsidRPr="002E2C93">
                <w:rPr>
                  <w:rStyle w:val="af2"/>
                  <w:sz w:val="24"/>
                  <w:szCs w:val="24"/>
                  <w:lang w:val="en-US"/>
                </w:rPr>
                <w:t>eon</w:t>
              </w:r>
              <w:r w:rsidRPr="002E2C93">
                <w:rPr>
                  <w:rStyle w:val="af2"/>
                  <w:sz w:val="24"/>
                  <w:szCs w:val="24"/>
                </w:rPr>
                <w:t>-</w:t>
              </w:r>
              <w:r w:rsidRPr="002E2C93">
                <w:rPr>
                  <w:rStyle w:val="af2"/>
                  <w:sz w:val="24"/>
                  <w:szCs w:val="24"/>
                  <w:lang w:val="en-US"/>
                </w:rPr>
                <w:t>russia</w:t>
              </w:r>
              <w:r w:rsidRPr="002E2C93">
                <w:rPr>
                  <w:rStyle w:val="af2"/>
                  <w:sz w:val="24"/>
                  <w:szCs w:val="24"/>
                </w:rPr>
                <w:t>.</w:t>
              </w:r>
              <w:r w:rsidRPr="002E2C93">
                <w:rPr>
                  <w:rStyle w:val="af2"/>
                  <w:sz w:val="24"/>
                  <w:szCs w:val="24"/>
                  <w:lang w:val="en-US"/>
                </w:rPr>
                <w:t>ru</w:t>
              </w:r>
            </w:hyperlink>
          </w:p>
          <w:p w:rsidR="00267462" w:rsidRPr="00033237" w:rsidRDefault="00267462" w:rsidP="00267462">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267462" w:rsidRPr="000B5130" w:rsidTr="00267462">
        <w:trPr>
          <w:trHeight w:val="1237"/>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267462" w:rsidRPr="000B5130" w:rsidRDefault="00267462" w:rsidP="00267462">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267462" w:rsidRPr="000B5130" w:rsidRDefault="00267462" w:rsidP="00267462">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Pr>
                <w:b/>
                <w:sz w:val="24"/>
                <w:szCs w:val="24"/>
                <w:lang w:eastAsia="en-US"/>
              </w:rPr>
              <w:t>04</w:t>
            </w:r>
            <w:r w:rsidRPr="000B5130">
              <w:rPr>
                <w:b/>
                <w:sz w:val="24"/>
                <w:szCs w:val="24"/>
                <w:lang w:eastAsia="en-US"/>
              </w:rPr>
              <w:t>.0</w:t>
            </w:r>
            <w:r>
              <w:rPr>
                <w:b/>
                <w:sz w:val="24"/>
                <w:szCs w:val="24"/>
                <w:lang w:eastAsia="en-US"/>
              </w:rPr>
              <w:t>3</w:t>
            </w:r>
            <w:r w:rsidRPr="000B5130">
              <w:rPr>
                <w:b/>
                <w:sz w:val="24"/>
                <w:szCs w:val="24"/>
                <w:lang w:eastAsia="en-US"/>
              </w:rPr>
              <w:t>.2016г.</w:t>
            </w:r>
          </w:p>
        </w:tc>
      </w:tr>
      <w:tr w:rsidR="00267462" w:rsidRPr="000B5130"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267462" w:rsidRPr="000B5130" w:rsidRDefault="00267462" w:rsidP="00267462">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Pr>
                <w:b/>
                <w:sz w:val="24"/>
                <w:szCs w:val="24"/>
                <w:lang w:eastAsia="en-US"/>
              </w:rPr>
              <w:t>14</w:t>
            </w:r>
            <w:r w:rsidRPr="000B5130">
              <w:rPr>
                <w:b/>
                <w:sz w:val="24"/>
                <w:szCs w:val="24"/>
                <w:lang w:eastAsia="en-US"/>
              </w:rPr>
              <w:t>.0</w:t>
            </w:r>
            <w:r>
              <w:rPr>
                <w:b/>
                <w:sz w:val="24"/>
                <w:szCs w:val="24"/>
                <w:lang w:eastAsia="en-US"/>
              </w:rPr>
              <w:t>3</w:t>
            </w:r>
            <w:r w:rsidRPr="000B5130">
              <w:rPr>
                <w:b/>
                <w:sz w:val="24"/>
                <w:szCs w:val="24"/>
                <w:lang w:eastAsia="en-US"/>
              </w:rPr>
              <w:t>.2016 г.</w:t>
            </w:r>
          </w:p>
          <w:p w:rsidR="00267462" w:rsidRPr="000B5130" w:rsidRDefault="00267462" w:rsidP="00267462">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267462" w:rsidRPr="000B5130" w:rsidRDefault="00267462" w:rsidP="00267462">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267462" w:rsidRPr="000B5130" w:rsidRDefault="00267462" w:rsidP="00267462">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B5130">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267462" w:rsidRPr="000B5130" w:rsidRDefault="00267462" w:rsidP="00267462">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267462" w:rsidRPr="000B5130" w:rsidRDefault="00267462" w:rsidP="00267462">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267462" w:rsidRPr="000B5130" w:rsidRDefault="00267462" w:rsidP="00267462">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267462" w:rsidRPr="001A2C86"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267462" w:rsidRPr="001A2C86" w:rsidRDefault="00267462" w:rsidP="00267462">
            <w:pPr>
              <w:tabs>
                <w:tab w:val="left" w:pos="0"/>
                <w:tab w:val="left" w:pos="5657"/>
              </w:tabs>
              <w:spacing w:line="276" w:lineRule="auto"/>
              <w:ind w:left="540" w:right="153" w:hanging="540"/>
              <w:jc w:val="left"/>
              <w:rPr>
                <w:b/>
                <w:i/>
                <w:sz w:val="24"/>
                <w:szCs w:val="24"/>
              </w:rPr>
            </w:pPr>
            <w:r>
              <w:rPr>
                <w:b/>
                <w:sz w:val="24"/>
                <w:szCs w:val="24"/>
                <w:lang w:eastAsia="en-US"/>
              </w:rPr>
              <w:t xml:space="preserve">До 30 марта </w:t>
            </w:r>
            <w:r w:rsidRPr="00C66FE0">
              <w:rPr>
                <w:b/>
                <w:sz w:val="24"/>
                <w:szCs w:val="24"/>
                <w:lang w:eastAsia="en-US"/>
              </w:rPr>
              <w:t>2016 г.</w:t>
            </w:r>
          </w:p>
        </w:tc>
      </w:tr>
      <w:tr w:rsidR="00267462" w:rsidRPr="00033237" w:rsidTr="00267462">
        <w:trPr>
          <w:trHeight w:val="249"/>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267462" w:rsidRPr="00033237" w:rsidRDefault="00267462" w:rsidP="0026746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267462" w:rsidRPr="00033237"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267462" w:rsidRPr="009375F7" w:rsidRDefault="00267462" w:rsidP="00267462">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267462" w:rsidRPr="00033237" w:rsidRDefault="00267462" w:rsidP="00267462">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267462" w:rsidRPr="00033237" w:rsidTr="00267462">
        <w:trPr>
          <w:trHeight w:val="286"/>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267462" w:rsidRPr="00033237" w:rsidRDefault="00267462" w:rsidP="00267462">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267462" w:rsidRPr="00033237" w:rsidTr="00267462">
        <w:trPr>
          <w:trHeight w:val="152"/>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267462" w:rsidRPr="00033237" w:rsidRDefault="00267462" w:rsidP="00267462">
            <w:pPr>
              <w:tabs>
                <w:tab w:val="left" w:pos="0"/>
              </w:tabs>
              <w:spacing w:line="276" w:lineRule="auto"/>
              <w:ind w:left="540" w:right="153" w:hanging="540"/>
              <w:rPr>
                <w:sz w:val="24"/>
                <w:szCs w:val="24"/>
              </w:rPr>
            </w:pPr>
            <w:r w:rsidRPr="00033237">
              <w:rPr>
                <w:sz w:val="24"/>
                <w:szCs w:val="24"/>
              </w:rPr>
              <w:t>Российский рубль (RUB)</w:t>
            </w:r>
          </w:p>
        </w:tc>
      </w:tr>
      <w:tr w:rsidR="00267462" w:rsidRPr="00033237" w:rsidTr="00267462">
        <w:trPr>
          <w:trHeight w:val="709"/>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267462" w:rsidRPr="00033237" w:rsidRDefault="00267462" w:rsidP="00267462">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267462" w:rsidRPr="00033237" w:rsidTr="00267462">
        <w:trPr>
          <w:trHeight w:val="60"/>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267462" w:rsidRPr="00D607AE" w:rsidRDefault="00267462" w:rsidP="00267462">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267462" w:rsidRPr="00D607AE" w:rsidRDefault="00267462" w:rsidP="00267462">
            <w:pPr>
              <w:tabs>
                <w:tab w:val="left" w:pos="0"/>
                <w:tab w:val="left" w:pos="5657"/>
              </w:tabs>
              <w:spacing w:line="276" w:lineRule="auto"/>
              <w:ind w:left="70" w:right="153" w:firstLine="0"/>
              <w:rPr>
                <w:sz w:val="24"/>
                <w:szCs w:val="24"/>
              </w:rPr>
            </w:pPr>
            <w:r w:rsidRPr="00D607AE">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w:t>
            </w:r>
            <w:r w:rsidRPr="00D607AE">
              <w:rPr>
                <w:sz w:val="24"/>
                <w:szCs w:val="24"/>
              </w:rPr>
              <w:lastRenderedPageBreak/>
              <w:t>предварительного договора, не быть обремененной иным образом, не являться предметом спора с третьим лицом и т.п.).</w:t>
            </w:r>
          </w:p>
          <w:p w:rsidR="00267462" w:rsidRPr="00D607AE" w:rsidRDefault="00267462" w:rsidP="00267462">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267462" w:rsidRPr="00033237" w:rsidRDefault="00267462" w:rsidP="00267462">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267462" w:rsidRPr="00033237" w:rsidTr="00267462">
        <w:trPr>
          <w:trHeight w:val="709"/>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267462" w:rsidRPr="00033237" w:rsidRDefault="00267462" w:rsidP="00267462">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267462" w:rsidRPr="00033237" w:rsidTr="00267462">
        <w:trPr>
          <w:trHeight w:val="979"/>
        </w:trPr>
        <w:tc>
          <w:tcPr>
            <w:tcW w:w="501" w:type="dxa"/>
          </w:tcPr>
          <w:p w:rsidR="00267462" w:rsidRPr="00033237" w:rsidRDefault="00267462" w:rsidP="00267462">
            <w:pPr>
              <w:numPr>
                <w:ilvl w:val="0"/>
                <w:numId w:val="31"/>
              </w:numPr>
              <w:tabs>
                <w:tab w:val="num" w:pos="786"/>
              </w:tabs>
              <w:spacing w:line="276" w:lineRule="auto"/>
              <w:ind w:left="540" w:hanging="540"/>
              <w:jc w:val="left"/>
              <w:rPr>
                <w:sz w:val="24"/>
                <w:szCs w:val="24"/>
              </w:rPr>
            </w:pPr>
          </w:p>
        </w:tc>
        <w:tc>
          <w:tcPr>
            <w:tcW w:w="3682" w:type="dxa"/>
          </w:tcPr>
          <w:p w:rsidR="00267462" w:rsidRPr="00033237" w:rsidRDefault="00267462" w:rsidP="00267462">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267462" w:rsidRPr="00033237" w:rsidRDefault="00267462" w:rsidP="00267462">
            <w:pPr>
              <w:pStyle w:val="Times12"/>
              <w:numPr>
                <w:ilvl w:val="0"/>
                <w:numId w:val="34"/>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267462" w:rsidRPr="00033237" w:rsidRDefault="00267462" w:rsidP="00267462">
            <w:pPr>
              <w:pStyle w:val="Times12"/>
              <w:numPr>
                <w:ilvl w:val="0"/>
                <w:numId w:val="34"/>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267462" w:rsidRPr="00033237" w:rsidRDefault="00267462" w:rsidP="00267462">
            <w:pPr>
              <w:pStyle w:val="Times12"/>
              <w:numPr>
                <w:ilvl w:val="0"/>
                <w:numId w:val="34"/>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267462" w:rsidRPr="00033237" w:rsidRDefault="00267462" w:rsidP="00267462">
            <w:pPr>
              <w:pStyle w:val="Times12"/>
              <w:numPr>
                <w:ilvl w:val="0"/>
                <w:numId w:val="34"/>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267462" w:rsidRPr="00033237" w:rsidRDefault="00267462" w:rsidP="00267462">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267462" w:rsidRPr="00033237" w:rsidRDefault="00267462" w:rsidP="00267462">
            <w:pPr>
              <w:pStyle w:val="afffa"/>
              <w:numPr>
                <w:ilvl w:val="0"/>
                <w:numId w:val="35"/>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267462" w:rsidRPr="00033237" w:rsidRDefault="00267462" w:rsidP="00267462">
            <w:pPr>
              <w:pStyle w:val="afffa"/>
              <w:numPr>
                <w:ilvl w:val="0"/>
                <w:numId w:val="35"/>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267462" w:rsidRPr="00033237" w:rsidRDefault="00267462" w:rsidP="00267462">
            <w:pPr>
              <w:pStyle w:val="afffa"/>
              <w:numPr>
                <w:ilvl w:val="0"/>
                <w:numId w:val="35"/>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267462" w:rsidRPr="00033237" w:rsidTr="00267462">
        <w:trPr>
          <w:trHeight w:val="383"/>
        </w:trPr>
        <w:tc>
          <w:tcPr>
            <w:tcW w:w="501" w:type="dxa"/>
          </w:tcPr>
          <w:p w:rsidR="00267462" w:rsidRPr="00033237" w:rsidRDefault="00267462" w:rsidP="00267462">
            <w:pPr>
              <w:spacing w:line="276" w:lineRule="auto"/>
              <w:ind w:left="568" w:hanging="568"/>
              <w:jc w:val="left"/>
              <w:rPr>
                <w:sz w:val="24"/>
                <w:szCs w:val="24"/>
              </w:rPr>
            </w:pPr>
            <w:r w:rsidRPr="00033237">
              <w:rPr>
                <w:b/>
                <w:sz w:val="24"/>
                <w:szCs w:val="24"/>
              </w:rPr>
              <w:t>17</w:t>
            </w:r>
            <w:r w:rsidRPr="00033237">
              <w:rPr>
                <w:sz w:val="24"/>
                <w:szCs w:val="24"/>
              </w:rPr>
              <w:t>.</w:t>
            </w:r>
          </w:p>
          <w:p w:rsidR="00267462" w:rsidRPr="00033237" w:rsidRDefault="00267462" w:rsidP="00267462">
            <w:pPr>
              <w:spacing w:line="276" w:lineRule="auto"/>
              <w:ind w:left="568" w:hanging="568"/>
              <w:jc w:val="left"/>
              <w:rPr>
                <w:sz w:val="24"/>
                <w:szCs w:val="24"/>
              </w:rPr>
            </w:pPr>
          </w:p>
        </w:tc>
        <w:tc>
          <w:tcPr>
            <w:tcW w:w="3682" w:type="dxa"/>
          </w:tcPr>
          <w:p w:rsidR="00267462" w:rsidRPr="00033237" w:rsidRDefault="00267462" w:rsidP="00267462">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267462" w:rsidRPr="00033237" w:rsidRDefault="00267462" w:rsidP="00267462">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267462" w:rsidRPr="00033237" w:rsidTr="00267462">
        <w:trPr>
          <w:trHeight w:val="391"/>
        </w:trPr>
        <w:tc>
          <w:tcPr>
            <w:tcW w:w="501" w:type="dxa"/>
          </w:tcPr>
          <w:p w:rsidR="00267462" w:rsidRPr="00033237" w:rsidRDefault="00267462" w:rsidP="00267462">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267462" w:rsidRPr="00033237" w:rsidRDefault="00267462" w:rsidP="00267462">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267462" w:rsidRPr="00033237" w:rsidRDefault="00267462" w:rsidP="00267462">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267462" w:rsidRPr="00033237" w:rsidTr="00267462">
        <w:trPr>
          <w:trHeight w:val="391"/>
        </w:trPr>
        <w:tc>
          <w:tcPr>
            <w:tcW w:w="501" w:type="dxa"/>
          </w:tcPr>
          <w:p w:rsidR="00267462" w:rsidRPr="00033237" w:rsidRDefault="00267462" w:rsidP="00267462">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267462" w:rsidRPr="00033237" w:rsidRDefault="00267462" w:rsidP="00267462">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267462" w:rsidRPr="00033237" w:rsidRDefault="00267462" w:rsidP="00267462">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Pr="00B654D1">
              <w:rPr>
                <w:sz w:val="24"/>
                <w:szCs w:val="24"/>
                <w:lang w:eastAsia="en-US"/>
              </w:rPr>
              <w:lastRenderedPageBreak/>
              <w:t xml:space="preserve">ОАО «Э.ОН Россия»: </w:t>
            </w:r>
            <w:hyperlink r:id="rId14" w:history="1">
              <w:r w:rsidRPr="00B654D1">
                <w:rPr>
                  <w:rStyle w:val="af2"/>
                  <w:sz w:val="24"/>
                  <w:szCs w:val="24"/>
                  <w:lang w:eastAsia="en-US"/>
                </w:rPr>
                <w:t>http://www.eon-russia.ru/purchase/accreditation/</w:t>
              </w:r>
            </w:hyperlink>
          </w:p>
        </w:tc>
      </w:tr>
      <w:tr w:rsidR="00267462" w:rsidRPr="00033237" w:rsidTr="00267462">
        <w:trPr>
          <w:trHeight w:val="391"/>
        </w:trPr>
        <w:tc>
          <w:tcPr>
            <w:tcW w:w="501" w:type="dxa"/>
          </w:tcPr>
          <w:p w:rsidR="00267462" w:rsidRPr="00033237" w:rsidRDefault="00267462" w:rsidP="00267462">
            <w:pPr>
              <w:spacing w:line="276" w:lineRule="auto"/>
              <w:ind w:left="568" w:hanging="568"/>
              <w:jc w:val="left"/>
              <w:rPr>
                <w:b/>
                <w:sz w:val="24"/>
                <w:szCs w:val="24"/>
              </w:rPr>
            </w:pPr>
            <w:r w:rsidRPr="00033237">
              <w:rPr>
                <w:b/>
                <w:sz w:val="24"/>
                <w:szCs w:val="24"/>
              </w:rPr>
              <w:lastRenderedPageBreak/>
              <w:t>2</w:t>
            </w:r>
            <w:r>
              <w:rPr>
                <w:b/>
                <w:sz w:val="24"/>
                <w:szCs w:val="24"/>
              </w:rPr>
              <w:t>0</w:t>
            </w:r>
            <w:r w:rsidRPr="00033237">
              <w:rPr>
                <w:b/>
                <w:sz w:val="24"/>
                <w:szCs w:val="24"/>
              </w:rPr>
              <w:t>.</w:t>
            </w:r>
          </w:p>
        </w:tc>
        <w:tc>
          <w:tcPr>
            <w:tcW w:w="3682" w:type="dxa"/>
          </w:tcPr>
          <w:p w:rsidR="00267462" w:rsidRPr="00033237" w:rsidRDefault="00267462" w:rsidP="00267462">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267462" w:rsidRPr="00033237" w:rsidRDefault="00267462" w:rsidP="00267462">
            <w:pPr>
              <w:pStyle w:val="afffa"/>
              <w:numPr>
                <w:ilvl w:val="0"/>
                <w:numId w:val="39"/>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267462" w:rsidRPr="00033237" w:rsidRDefault="00267462" w:rsidP="00267462">
            <w:pPr>
              <w:pStyle w:val="afffa"/>
              <w:numPr>
                <w:ilvl w:val="0"/>
                <w:numId w:val="39"/>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267462" w:rsidRPr="00033237" w:rsidRDefault="00267462" w:rsidP="00267462">
            <w:pPr>
              <w:pStyle w:val="afffa"/>
              <w:numPr>
                <w:ilvl w:val="0"/>
                <w:numId w:val="39"/>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267462" w:rsidRPr="00E95073" w:rsidTr="00267462">
        <w:trPr>
          <w:trHeight w:val="391"/>
        </w:trPr>
        <w:tc>
          <w:tcPr>
            <w:tcW w:w="501" w:type="dxa"/>
          </w:tcPr>
          <w:p w:rsidR="00267462" w:rsidRDefault="00267462" w:rsidP="00267462">
            <w:pPr>
              <w:spacing w:line="276" w:lineRule="auto"/>
              <w:ind w:left="568" w:hanging="568"/>
              <w:jc w:val="left"/>
              <w:rPr>
                <w:b/>
                <w:sz w:val="24"/>
                <w:szCs w:val="24"/>
              </w:rPr>
            </w:pPr>
            <w:r>
              <w:rPr>
                <w:b/>
                <w:sz w:val="24"/>
                <w:szCs w:val="24"/>
              </w:rPr>
              <w:t>21.</w:t>
            </w:r>
          </w:p>
        </w:tc>
        <w:tc>
          <w:tcPr>
            <w:tcW w:w="3682" w:type="dxa"/>
          </w:tcPr>
          <w:p w:rsidR="00267462" w:rsidRDefault="00267462" w:rsidP="00267462">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267462" w:rsidRPr="00E95073" w:rsidRDefault="00267462" w:rsidP="00267462">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A56970">
      <w:pPr>
        <w:pStyle w:val="affe"/>
        <w:ind w:firstLine="0"/>
        <w:rPr>
          <w:color w:val="auto"/>
          <w:sz w:val="24"/>
          <w:szCs w:val="24"/>
        </w:rPr>
      </w:pPr>
      <w:r w:rsidRPr="00D35A17">
        <w:rPr>
          <w:color w:val="auto"/>
          <w:sz w:val="24"/>
          <w:szCs w:val="24"/>
        </w:rPr>
        <w:lastRenderedPageBreak/>
        <w:t xml:space="preserve">- Приложение № 1. </w:t>
      </w:r>
      <w:bookmarkStart w:id="79" w:name="_GoBack"/>
      <w:r w:rsidRPr="00D35A17">
        <w:rPr>
          <w:color w:val="auto"/>
          <w:sz w:val="24"/>
          <w:szCs w:val="24"/>
        </w:rPr>
        <w:t>Спецификация № 1.</w:t>
      </w:r>
    </w:p>
    <w:p w:rsidR="00D35A17" w:rsidRPr="00D35A17" w:rsidRDefault="00D35A17" w:rsidP="00A56970">
      <w:pPr>
        <w:pStyle w:val="affe"/>
        <w:ind w:firstLine="0"/>
        <w:rPr>
          <w:color w:val="auto"/>
          <w:sz w:val="24"/>
          <w:szCs w:val="24"/>
        </w:rPr>
      </w:pPr>
    </w:p>
    <w:p w:rsidR="00852448" w:rsidRPr="00D35A17" w:rsidRDefault="00852448" w:rsidP="00A56970">
      <w:pPr>
        <w:pStyle w:val="affc"/>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ОАО «Э.ОН Россия»</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56970">
            <w:pPr>
              <w:tabs>
                <w:tab w:val="left" w:pos="9720"/>
              </w:tabs>
              <w:spacing w:line="240" w:lineRule="auto"/>
              <w:ind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80" w:name="_Toc427744519"/>
      <w:bookmarkEnd w:id="7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3D44BE" w:rsidRPr="00EB426E" w:rsidRDefault="003D44BE" w:rsidP="00267462">
      <w:pPr>
        <w:spacing w:line="240" w:lineRule="auto"/>
        <w:ind w:firstLine="284"/>
        <w:jc w:val="center"/>
        <w:rPr>
          <w:b/>
          <w:sz w:val="24"/>
          <w:szCs w:val="24"/>
        </w:rPr>
      </w:pPr>
      <w:r w:rsidRPr="00EB426E">
        <w:rPr>
          <w:b/>
          <w:sz w:val="24"/>
          <w:szCs w:val="24"/>
        </w:rPr>
        <w:t xml:space="preserve">Технические требования на поставку </w:t>
      </w:r>
      <w:r w:rsidR="00CD6598">
        <w:rPr>
          <w:b/>
          <w:sz w:val="24"/>
          <w:szCs w:val="24"/>
        </w:rPr>
        <w:t>металло</w:t>
      </w:r>
      <w:r w:rsidR="00BD2CFB">
        <w:rPr>
          <w:b/>
          <w:sz w:val="24"/>
          <w:szCs w:val="24"/>
        </w:rPr>
        <w:t>изделий</w:t>
      </w:r>
    </w:p>
    <w:p w:rsidR="00267462" w:rsidRPr="00051731" w:rsidRDefault="00267462" w:rsidP="00267462">
      <w:pPr>
        <w:spacing w:line="240" w:lineRule="auto"/>
        <w:ind w:firstLine="284"/>
        <w:jc w:val="center"/>
        <w:rPr>
          <w:b/>
          <w:sz w:val="24"/>
          <w:szCs w:val="24"/>
        </w:rPr>
      </w:pPr>
      <w:r w:rsidRPr="00051731">
        <w:rPr>
          <w:b/>
          <w:sz w:val="24"/>
          <w:szCs w:val="24"/>
        </w:rPr>
        <w:t>Технические требования на поставку спецодежды</w:t>
      </w:r>
    </w:p>
    <w:p w:rsidR="00267462" w:rsidRPr="00051731" w:rsidRDefault="00267462" w:rsidP="00A56970">
      <w:pPr>
        <w:pStyle w:val="a5"/>
        <w:tabs>
          <w:tab w:val="clear" w:pos="1134"/>
          <w:tab w:val="num" w:pos="-142"/>
        </w:tabs>
        <w:spacing w:line="240" w:lineRule="auto"/>
        <w:ind w:left="0" w:firstLine="0"/>
        <w:jc w:val="center"/>
        <w:rPr>
          <w:b/>
          <w:sz w:val="24"/>
          <w:szCs w:val="24"/>
        </w:rPr>
      </w:pPr>
      <w:r w:rsidRPr="00051731">
        <w:rPr>
          <w:b/>
          <w:sz w:val="24"/>
          <w:szCs w:val="24"/>
        </w:rPr>
        <w:t xml:space="preserve">Наименование Заказчика - </w:t>
      </w:r>
      <w:r w:rsidRPr="00051731">
        <w:rPr>
          <w:sz w:val="24"/>
          <w:szCs w:val="24"/>
        </w:rPr>
        <w:t>Филиал «Э.ОН Инжиниринг» ОАО «Э.ОН Россия»</w:t>
      </w:r>
    </w:p>
    <w:p w:rsidR="00267462" w:rsidRPr="00051731" w:rsidRDefault="00267462" w:rsidP="00267462">
      <w:pPr>
        <w:pStyle w:val="a5"/>
        <w:spacing w:line="240" w:lineRule="auto"/>
        <w:ind w:left="0" w:firstLine="284"/>
        <w:rPr>
          <w:b/>
          <w:sz w:val="24"/>
          <w:szCs w:val="24"/>
        </w:rPr>
      </w:pPr>
      <w:r w:rsidRPr="00051731">
        <w:rPr>
          <w:b/>
          <w:sz w:val="24"/>
          <w:szCs w:val="24"/>
        </w:rPr>
        <w:t>Предмет закупки:</w:t>
      </w:r>
    </w:p>
    <w:p w:rsidR="00267462" w:rsidRPr="00051731" w:rsidRDefault="00267462" w:rsidP="00267462">
      <w:pPr>
        <w:pStyle w:val="Default"/>
        <w:ind w:firstLine="284"/>
      </w:pPr>
      <w:r w:rsidRPr="00051731">
        <w:t>Поставка спецодежды для сотрудников Филиала «Э.ОН Инжиниринг» «ОАО «Э.ОН Россия»</w:t>
      </w:r>
    </w:p>
    <w:p w:rsidR="00267462" w:rsidRPr="00B378CC" w:rsidRDefault="00267462" w:rsidP="00267462">
      <w:pPr>
        <w:pStyle w:val="Default"/>
        <w:ind w:firstLine="284"/>
        <w:rPr>
          <w:highlight w:val="yellow"/>
          <w:vertAlign w:val="superscript"/>
        </w:rPr>
      </w:pPr>
    </w:p>
    <w:p w:rsidR="00267462" w:rsidRPr="00051731" w:rsidRDefault="00267462" w:rsidP="00267462">
      <w:pPr>
        <w:pStyle w:val="a5"/>
        <w:spacing w:line="240" w:lineRule="auto"/>
        <w:ind w:left="0" w:firstLine="284"/>
        <w:rPr>
          <w:b/>
          <w:sz w:val="24"/>
          <w:szCs w:val="24"/>
        </w:rPr>
      </w:pPr>
      <w:r w:rsidRPr="00051731">
        <w:rPr>
          <w:b/>
          <w:sz w:val="24"/>
          <w:szCs w:val="24"/>
        </w:rPr>
        <w:t xml:space="preserve">Место поставки продукции:  </w:t>
      </w:r>
    </w:p>
    <w:p w:rsidR="00267462" w:rsidRPr="00B378CC" w:rsidRDefault="00267462" w:rsidP="00267462">
      <w:pPr>
        <w:pStyle w:val="Default"/>
        <w:ind w:firstLine="284"/>
        <w:rPr>
          <w:bCs/>
        </w:rPr>
      </w:pPr>
      <w:r w:rsidRPr="00B378CC">
        <w:rPr>
          <w:bCs/>
        </w:rPr>
        <w:t xml:space="preserve">Красноярский край, г. Шарыпово, </w:t>
      </w:r>
      <w:proofErr w:type="spellStart"/>
      <w:r w:rsidRPr="00B378CC">
        <w:rPr>
          <w:bCs/>
        </w:rPr>
        <w:t>Промбаза</w:t>
      </w:r>
      <w:proofErr w:type="spellEnd"/>
      <w:r w:rsidRPr="00B378CC">
        <w:rPr>
          <w:bCs/>
        </w:rPr>
        <w:t xml:space="preserve"> Энергетиков</w:t>
      </w:r>
    </w:p>
    <w:p w:rsidR="00267462" w:rsidRPr="00B378CC" w:rsidRDefault="00267462" w:rsidP="00267462">
      <w:pPr>
        <w:pStyle w:val="Default"/>
        <w:ind w:firstLine="284"/>
        <w:rPr>
          <w:highlight w:val="yellow"/>
        </w:rPr>
      </w:pPr>
    </w:p>
    <w:p w:rsidR="00267462" w:rsidRPr="00B378CC" w:rsidRDefault="00B210F5" w:rsidP="00267462">
      <w:pPr>
        <w:pStyle w:val="a5"/>
        <w:numPr>
          <w:ilvl w:val="0"/>
          <w:numId w:val="0"/>
        </w:numPr>
        <w:spacing w:line="240" w:lineRule="auto"/>
        <w:ind w:firstLine="284"/>
        <w:rPr>
          <w:sz w:val="24"/>
          <w:szCs w:val="24"/>
          <w:highlight w:val="yellow"/>
        </w:rPr>
      </w:pPr>
      <w:proofErr w:type="gramStart"/>
      <w:r>
        <w:rPr>
          <w:sz w:val="24"/>
          <w:szCs w:val="24"/>
        </w:rPr>
        <w:t>5</w:t>
      </w:r>
      <w:r w:rsidR="00267462" w:rsidRPr="00051731">
        <w:rPr>
          <w:sz w:val="24"/>
          <w:szCs w:val="24"/>
        </w:rPr>
        <w:t>.</w:t>
      </w:r>
      <w:r w:rsidR="00267462">
        <w:rPr>
          <w:sz w:val="24"/>
          <w:szCs w:val="24"/>
        </w:rPr>
        <w:t>1</w:t>
      </w:r>
      <w:r w:rsidR="00267462" w:rsidRPr="00051731">
        <w:rPr>
          <w:sz w:val="24"/>
          <w:szCs w:val="24"/>
        </w:rPr>
        <w:t xml:space="preserve">.4      </w:t>
      </w:r>
      <w:r w:rsidR="00267462" w:rsidRPr="00051731">
        <w:rPr>
          <w:b/>
          <w:sz w:val="24"/>
          <w:szCs w:val="24"/>
        </w:rPr>
        <w:t>Условия оплаты:</w:t>
      </w:r>
      <w:r w:rsidR="00267462" w:rsidRPr="00051731">
        <w:rPr>
          <w:spacing w:val="-1"/>
          <w:sz w:val="24"/>
          <w:szCs w:val="24"/>
        </w:rPr>
        <w:t xml:space="preserve"> в течение 80 </w:t>
      </w:r>
      <w:r w:rsidR="00267462" w:rsidRPr="00051731">
        <w:rPr>
          <w:sz w:val="24"/>
          <w:szCs w:val="24"/>
        </w:rPr>
        <w:t xml:space="preserve">(восьмидесяти) календарных </w:t>
      </w:r>
      <w:r w:rsidR="00267462" w:rsidRPr="00051731">
        <w:rPr>
          <w:spacing w:val="-1"/>
          <w:sz w:val="24"/>
          <w:szCs w:val="24"/>
        </w:rPr>
        <w:t>дней с  даты подписания</w:t>
      </w:r>
      <w:r w:rsidR="00267462" w:rsidRPr="00B378CC">
        <w:rPr>
          <w:spacing w:val="-1"/>
          <w:sz w:val="24"/>
          <w:szCs w:val="24"/>
        </w:rPr>
        <w:t xml:space="preserve"> товарной накладной (или иного двустороннего документа, подтверждающего передачу</w:t>
      </w:r>
      <w:proofErr w:type="gramEnd"/>
    </w:p>
    <w:p w:rsidR="00267462" w:rsidRPr="00051731" w:rsidRDefault="00267462" w:rsidP="00267462">
      <w:pPr>
        <w:pStyle w:val="a5"/>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267462" w:rsidRDefault="00267462" w:rsidP="00267462">
      <w:pPr>
        <w:pStyle w:val="a5"/>
        <w:spacing w:line="240" w:lineRule="auto"/>
        <w:ind w:left="0" w:firstLine="284"/>
        <w:rPr>
          <w:b/>
          <w:sz w:val="24"/>
          <w:szCs w:val="24"/>
        </w:rPr>
      </w:pPr>
      <w:r w:rsidRPr="00051731">
        <w:rPr>
          <w:b/>
          <w:sz w:val="24"/>
          <w:szCs w:val="24"/>
        </w:rPr>
        <w:t>Требования к продукции:</w:t>
      </w:r>
    </w:p>
    <w:p w:rsidR="00267462" w:rsidRPr="00051731" w:rsidRDefault="00267462" w:rsidP="00267462">
      <w:pPr>
        <w:pStyle w:val="a4"/>
        <w:numPr>
          <w:ilvl w:val="0"/>
          <w:numId w:val="0"/>
        </w:numPr>
        <w:ind w:left="1560"/>
      </w:pPr>
    </w:p>
    <w:tbl>
      <w:tblPr>
        <w:tblW w:w="9654" w:type="dxa"/>
        <w:tblInd w:w="93" w:type="dxa"/>
        <w:tblLayout w:type="fixed"/>
        <w:tblLook w:val="04A0" w:firstRow="1" w:lastRow="0" w:firstColumn="1" w:lastColumn="0" w:noHBand="0" w:noVBand="1"/>
      </w:tblPr>
      <w:tblGrid>
        <w:gridCol w:w="480"/>
        <w:gridCol w:w="2512"/>
        <w:gridCol w:w="3402"/>
        <w:gridCol w:w="1418"/>
        <w:gridCol w:w="992"/>
        <w:gridCol w:w="850"/>
      </w:tblGrid>
      <w:tr w:rsidR="00A56970" w:rsidRPr="00267462" w:rsidTr="00A56970">
        <w:trPr>
          <w:trHeight w:val="12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b/>
                <w:bCs/>
                <w:snapToGrid/>
                <w:color w:val="000000"/>
                <w:sz w:val="22"/>
                <w:szCs w:val="22"/>
              </w:rPr>
            </w:pPr>
            <w:r w:rsidRPr="00267462">
              <w:rPr>
                <w:b/>
                <w:bCs/>
                <w:snapToGrid/>
                <w:color w:val="000000"/>
                <w:sz w:val="22"/>
                <w:szCs w:val="22"/>
              </w:rPr>
              <w:t>№</w:t>
            </w:r>
          </w:p>
        </w:tc>
        <w:tc>
          <w:tcPr>
            <w:tcW w:w="2512" w:type="dxa"/>
            <w:tcBorders>
              <w:top w:val="single" w:sz="4" w:space="0" w:color="auto"/>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b/>
                <w:bCs/>
                <w:snapToGrid/>
                <w:color w:val="000000"/>
                <w:sz w:val="22"/>
                <w:szCs w:val="22"/>
              </w:rPr>
            </w:pPr>
            <w:r w:rsidRPr="00267462">
              <w:rPr>
                <w:b/>
                <w:bCs/>
                <w:snapToGrid/>
                <w:color w:val="000000"/>
                <w:sz w:val="22"/>
                <w:szCs w:val="22"/>
              </w:rPr>
              <w:t>Наименование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jc w:val="center"/>
              <w:rPr>
                <w:b/>
                <w:bCs/>
                <w:snapToGrid/>
                <w:color w:val="000000"/>
                <w:sz w:val="22"/>
                <w:szCs w:val="22"/>
              </w:rPr>
            </w:pPr>
            <w:r w:rsidRPr="00267462">
              <w:rPr>
                <w:b/>
                <w:bCs/>
                <w:snapToGrid/>
                <w:color w:val="000000"/>
                <w:sz w:val="22"/>
                <w:szCs w:val="22"/>
              </w:rPr>
              <w:t>Тех. Параметры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b/>
                <w:bCs/>
                <w:snapToGrid/>
                <w:color w:val="000000"/>
                <w:sz w:val="22"/>
                <w:szCs w:val="22"/>
              </w:rPr>
            </w:pPr>
            <w:r w:rsidRPr="00267462">
              <w:rPr>
                <w:b/>
                <w:bCs/>
                <w:snapToGrid/>
                <w:color w:val="000000"/>
                <w:sz w:val="22"/>
                <w:szCs w:val="22"/>
              </w:rPr>
              <w:t>ГОСТ, 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b/>
                <w:bCs/>
                <w:snapToGrid/>
                <w:color w:val="000000"/>
                <w:sz w:val="22"/>
                <w:szCs w:val="22"/>
              </w:rPr>
            </w:pPr>
            <w:r w:rsidRPr="00267462">
              <w:rPr>
                <w:b/>
                <w:bCs/>
                <w:snapToGrid/>
                <w:color w:val="000000"/>
                <w:sz w:val="22"/>
                <w:szCs w:val="22"/>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b/>
                <w:bCs/>
                <w:snapToGrid/>
                <w:color w:val="000000"/>
                <w:sz w:val="22"/>
                <w:szCs w:val="22"/>
              </w:rPr>
            </w:pPr>
            <w:r w:rsidRPr="00267462">
              <w:rPr>
                <w:b/>
                <w:bCs/>
                <w:snapToGrid/>
                <w:color w:val="000000"/>
                <w:sz w:val="22"/>
                <w:szCs w:val="22"/>
              </w:rPr>
              <w:t>Кол.</w:t>
            </w:r>
          </w:p>
        </w:tc>
      </w:tr>
      <w:tr w:rsidR="00A56970" w:rsidRPr="00267462" w:rsidTr="00A56970">
        <w:trPr>
          <w:trHeight w:val="31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Костюм </w:t>
            </w:r>
            <w:proofErr w:type="gramStart"/>
            <w:r w:rsidRPr="00267462">
              <w:rPr>
                <w:snapToGrid/>
                <w:color w:val="000000"/>
                <w:sz w:val="22"/>
                <w:szCs w:val="22"/>
              </w:rPr>
              <w:t>СПЕЦ</w:t>
            </w:r>
            <w:proofErr w:type="gramEnd"/>
            <w:r w:rsidRPr="00267462">
              <w:rPr>
                <w:snapToGrid/>
                <w:color w:val="000000"/>
                <w:sz w:val="22"/>
                <w:szCs w:val="22"/>
              </w:rPr>
              <w:t xml:space="preserve">  (мужской)</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proofErr w:type="gramStart"/>
            <w:r w:rsidRPr="00267462">
              <w:rPr>
                <w:snapToGrid/>
                <w:color w:val="000000"/>
                <w:sz w:val="22"/>
                <w:szCs w:val="22"/>
              </w:rPr>
              <w:t>Ткань: смесовая, полиэфир - 67%, хлопок - 33%, 245 г/м², МВО, К50 Комплектация: куртка, полукомбинезон</w:t>
            </w:r>
            <w:r w:rsidRPr="00267462">
              <w:rPr>
                <w:snapToGrid/>
                <w:color w:val="000000"/>
                <w:sz w:val="22"/>
                <w:szCs w:val="22"/>
              </w:rPr>
              <w:br/>
              <w:t>Регулировки по ширине: пояс куртки, пояс полукомбинезона с эластичной тесьмой</w:t>
            </w:r>
            <w:r w:rsidRPr="00267462">
              <w:rPr>
                <w:snapToGrid/>
                <w:color w:val="000000"/>
                <w:sz w:val="22"/>
                <w:szCs w:val="22"/>
              </w:rPr>
              <w:br/>
              <w:t>Карманы: нагрудные накладные с клапанами, карманы в шве; на полукомбинезоне - накладные карманы, нагрудный с клапаном, карман дл</w:t>
            </w:r>
            <w:r>
              <w:rPr>
                <w:snapToGrid/>
                <w:color w:val="000000"/>
                <w:sz w:val="22"/>
                <w:szCs w:val="22"/>
              </w:rPr>
              <w:t>я ин</w:t>
            </w:r>
            <w:r w:rsidRPr="00267462">
              <w:rPr>
                <w:snapToGrid/>
                <w:color w:val="000000"/>
                <w:sz w:val="22"/>
                <w:szCs w:val="22"/>
              </w:rPr>
              <w:t>струментов</w:t>
            </w:r>
            <w:r w:rsidRPr="00267462">
              <w:rPr>
                <w:snapToGrid/>
                <w:color w:val="000000"/>
                <w:sz w:val="22"/>
                <w:szCs w:val="22"/>
              </w:rPr>
              <w:br/>
              <w:t>Цвет: серый с красным</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 ГОСТ 12.4.230.1-2007</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91 </w:t>
            </w:r>
          </w:p>
        </w:tc>
      </w:tr>
      <w:tr w:rsidR="00A56970" w:rsidRPr="00267462" w:rsidTr="00A56970">
        <w:trPr>
          <w:trHeight w:val="557"/>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2</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Костюм  летний ЛЕДИ </w:t>
            </w:r>
            <w:proofErr w:type="gramStart"/>
            <w:r w:rsidRPr="00267462">
              <w:rPr>
                <w:snapToGrid/>
                <w:color w:val="000000"/>
                <w:sz w:val="22"/>
                <w:szCs w:val="22"/>
              </w:rPr>
              <w:t>СПЕЦ</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Комплектация: куртка, брюки</w:t>
            </w:r>
            <w:r w:rsidRPr="00267462">
              <w:rPr>
                <w:snapToGrid/>
                <w:color w:val="000000"/>
                <w:sz w:val="22"/>
                <w:szCs w:val="22"/>
              </w:rPr>
              <w:br/>
              <w:t>Ткань: смесовая, полиэфир - 67%, хлопок - 33%, 245 г/м², МВО, К50 Рукава: манжеты на кнопках</w:t>
            </w:r>
            <w:r w:rsidRPr="00267462">
              <w:rPr>
                <w:snapToGrid/>
                <w:color w:val="000000"/>
                <w:sz w:val="22"/>
                <w:szCs w:val="22"/>
              </w:rPr>
              <w:br/>
              <w:t xml:space="preserve">Регулировки по ширине: </w:t>
            </w:r>
            <w:proofErr w:type="spellStart"/>
            <w:r w:rsidRPr="00267462">
              <w:rPr>
                <w:snapToGrid/>
                <w:color w:val="000000"/>
                <w:sz w:val="22"/>
                <w:szCs w:val="22"/>
              </w:rPr>
              <w:t>кулиска</w:t>
            </w:r>
            <w:proofErr w:type="spellEnd"/>
            <w:r w:rsidRPr="00267462">
              <w:rPr>
                <w:snapToGrid/>
                <w:color w:val="000000"/>
                <w:sz w:val="22"/>
                <w:szCs w:val="22"/>
              </w:rPr>
              <w:t xml:space="preserve"> по талии, складки на спине, пояс брюк с эластичной тесьмой</w:t>
            </w:r>
            <w:r w:rsidRPr="00267462">
              <w:rPr>
                <w:snapToGrid/>
                <w:color w:val="000000"/>
                <w:sz w:val="22"/>
                <w:szCs w:val="22"/>
              </w:rPr>
              <w:br/>
              <w:t>Карманы: верхние накладные с клапанами на текстильной застежке, нижние в шве</w:t>
            </w:r>
            <w:r w:rsidRPr="00267462">
              <w:rPr>
                <w:snapToGrid/>
                <w:color w:val="000000"/>
                <w:sz w:val="22"/>
                <w:szCs w:val="22"/>
              </w:rPr>
              <w:br/>
              <w:t>Цвет: серый с красным</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ГОСТ 25295-2003</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20 </w:t>
            </w:r>
          </w:p>
        </w:tc>
      </w:tr>
      <w:tr w:rsidR="00A56970" w:rsidRPr="00267462" w:rsidTr="00A56970">
        <w:trPr>
          <w:trHeight w:val="246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lastRenderedPageBreak/>
              <w:t>3</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Ботинки PANDA СТРОНГ 6919 S1</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Верх обуви: натуральная кожа</w:t>
            </w:r>
            <w:r w:rsidRPr="00267462">
              <w:rPr>
                <w:snapToGrid/>
                <w:color w:val="000000"/>
                <w:sz w:val="22"/>
                <w:szCs w:val="22"/>
              </w:rPr>
              <w:br/>
              <w:t>Подкладка: текстильный «дышащий» материал</w:t>
            </w:r>
            <w:r w:rsidRPr="00267462">
              <w:rPr>
                <w:snapToGrid/>
                <w:color w:val="000000"/>
                <w:sz w:val="22"/>
                <w:szCs w:val="22"/>
              </w:rPr>
              <w:br/>
              <w:t>Подносок: сталь (200 Дж)</w:t>
            </w:r>
            <w:r w:rsidRPr="00267462">
              <w:rPr>
                <w:snapToGrid/>
                <w:color w:val="000000"/>
                <w:sz w:val="22"/>
                <w:szCs w:val="22"/>
              </w:rPr>
              <w:br/>
              <w:t>Тип подошвы: двухслойная</w:t>
            </w:r>
            <w:r w:rsidRPr="00267462">
              <w:rPr>
                <w:snapToGrid/>
                <w:color w:val="000000"/>
                <w:sz w:val="22"/>
                <w:szCs w:val="22"/>
              </w:rPr>
              <w:br/>
              <w:t>Подошва: полиуретан/полиуретан (от -20</w:t>
            </w:r>
            <w:proofErr w:type="gramStart"/>
            <w:r w:rsidRPr="00267462">
              <w:rPr>
                <w:snapToGrid/>
                <w:color w:val="000000"/>
                <w:sz w:val="22"/>
                <w:szCs w:val="22"/>
              </w:rPr>
              <w:t>°С</w:t>
            </w:r>
            <w:proofErr w:type="gramEnd"/>
            <w:r w:rsidRPr="00267462">
              <w:rPr>
                <w:snapToGrid/>
                <w:color w:val="000000"/>
                <w:sz w:val="22"/>
                <w:szCs w:val="22"/>
              </w:rPr>
              <w:t xml:space="preserve"> до +80°С)</w:t>
            </w:r>
            <w:r w:rsidRPr="00267462">
              <w:rPr>
                <w:snapToGrid/>
                <w:color w:val="000000"/>
                <w:sz w:val="22"/>
                <w:szCs w:val="22"/>
              </w:rPr>
              <w:br/>
              <w:t>Метод крепления: литьевой</w:t>
            </w:r>
            <w:r w:rsidRPr="00267462">
              <w:rPr>
                <w:snapToGrid/>
                <w:color w:val="000000"/>
                <w:sz w:val="22"/>
                <w:szCs w:val="22"/>
              </w:rPr>
              <w:br/>
              <w:t>Цвет: черный</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12.4.187-97</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пар</w:t>
            </w:r>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91 </w:t>
            </w:r>
          </w:p>
        </w:tc>
      </w:tr>
      <w:tr w:rsidR="00A56970" w:rsidRPr="00267462" w:rsidTr="00A56970">
        <w:trPr>
          <w:trHeight w:val="280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5</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Ботинки </w:t>
            </w:r>
            <w:proofErr w:type="spellStart"/>
            <w:r w:rsidRPr="00267462">
              <w:rPr>
                <w:snapToGrid/>
                <w:color w:val="000000"/>
                <w:sz w:val="22"/>
                <w:szCs w:val="22"/>
              </w:rPr>
              <w:t>Трейл</w:t>
            </w:r>
            <w:proofErr w:type="spellEnd"/>
            <w:r w:rsidRPr="00267462">
              <w:rPr>
                <w:snapToGrid/>
                <w:color w:val="000000"/>
                <w:sz w:val="22"/>
                <w:szCs w:val="22"/>
              </w:rPr>
              <w:t xml:space="preserve"> ЛЕДИ ИКС</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proofErr w:type="gramStart"/>
            <w:r w:rsidRPr="00267462">
              <w:rPr>
                <w:snapToGrid/>
                <w:color w:val="000000"/>
                <w:sz w:val="22"/>
                <w:szCs w:val="22"/>
              </w:rPr>
              <w:t>Верх: натуральная кожа</w:t>
            </w:r>
            <w:r w:rsidRPr="00267462">
              <w:rPr>
                <w:snapToGrid/>
                <w:color w:val="000000"/>
                <w:sz w:val="22"/>
                <w:szCs w:val="22"/>
              </w:rPr>
              <w:br/>
              <w:t>Подкладка: текстильный материал, спилок подкладочный</w:t>
            </w:r>
            <w:r w:rsidRPr="00267462">
              <w:rPr>
                <w:snapToGrid/>
                <w:color w:val="000000"/>
                <w:sz w:val="22"/>
                <w:szCs w:val="22"/>
              </w:rPr>
              <w:br/>
              <w:t>Подносок: композит (200 Дж)</w:t>
            </w:r>
            <w:r w:rsidRPr="00267462">
              <w:rPr>
                <w:snapToGrid/>
                <w:color w:val="000000"/>
                <w:sz w:val="22"/>
                <w:szCs w:val="22"/>
              </w:rPr>
              <w:br/>
              <w:t>Тип подошвы: двухслойная</w:t>
            </w:r>
            <w:r w:rsidRPr="00267462">
              <w:rPr>
                <w:snapToGrid/>
                <w:color w:val="000000"/>
                <w:sz w:val="22"/>
                <w:szCs w:val="22"/>
              </w:rPr>
              <w:br/>
              <w:t>Подошва: полиуретан/</w:t>
            </w:r>
            <w:proofErr w:type="spellStart"/>
            <w:r w:rsidRPr="00267462">
              <w:rPr>
                <w:snapToGrid/>
                <w:color w:val="000000"/>
                <w:sz w:val="22"/>
                <w:szCs w:val="22"/>
              </w:rPr>
              <w:t>термополиуретан</w:t>
            </w:r>
            <w:proofErr w:type="spellEnd"/>
            <w:r w:rsidRPr="00267462">
              <w:rPr>
                <w:snapToGrid/>
                <w:color w:val="000000"/>
                <w:sz w:val="22"/>
                <w:szCs w:val="22"/>
              </w:rPr>
              <w:t xml:space="preserve"> (от -35 °C до +120 °C)</w:t>
            </w:r>
            <w:r w:rsidRPr="00267462">
              <w:rPr>
                <w:snapToGrid/>
                <w:color w:val="000000"/>
                <w:sz w:val="22"/>
                <w:szCs w:val="22"/>
              </w:rPr>
              <w:br/>
              <w:t>Метод крепления: литьевой</w:t>
            </w:r>
            <w:r w:rsidRPr="00267462">
              <w:rPr>
                <w:snapToGrid/>
                <w:color w:val="000000"/>
                <w:sz w:val="22"/>
                <w:szCs w:val="22"/>
              </w:rPr>
              <w:br/>
              <w:t>Цвет: черный</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пар</w:t>
            </w:r>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20 </w:t>
            </w:r>
          </w:p>
        </w:tc>
      </w:tr>
      <w:tr w:rsidR="00A56970" w:rsidRPr="00267462" w:rsidTr="00A56970">
        <w:trPr>
          <w:trHeight w:val="48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6</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Куртка-ветровка мужская утепленная сигнальная «Шторм контроль» (флуоресцентный оранжевый с </w:t>
            </w:r>
            <w:proofErr w:type="gramStart"/>
            <w:r w:rsidRPr="00267462">
              <w:rPr>
                <w:snapToGrid/>
                <w:color w:val="000000"/>
                <w:sz w:val="22"/>
                <w:szCs w:val="22"/>
              </w:rPr>
              <w:t>темно-синим</w:t>
            </w:r>
            <w:proofErr w:type="gramEnd"/>
            <w:r w:rsidRPr="00267462">
              <w:rPr>
                <w:snapToGrid/>
                <w:color w:val="000000"/>
                <w:sz w:val="22"/>
                <w:szCs w:val="22"/>
              </w:rPr>
              <w:t>)</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Ткань основная: 100% нейлон, мембранная (LT-</w:t>
            </w:r>
            <w:proofErr w:type="spellStart"/>
            <w:r w:rsidRPr="00267462">
              <w:rPr>
                <w:snapToGrid/>
                <w:color w:val="000000"/>
                <w:sz w:val="22"/>
                <w:szCs w:val="22"/>
              </w:rPr>
              <w:t>membrane</w:t>
            </w:r>
            <w:proofErr w:type="spellEnd"/>
            <w:r w:rsidRPr="00267462">
              <w:rPr>
                <w:snapToGrid/>
                <w:color w:val="000000"/>
                <w:sz w:val="22"/>
                <w:szCs w:val="22"/>
              </w:rPr>
              <w:t xml:space="preserve">™, водоупорность – 10 000 мм </w:t>
            </w:r>
            <w:proofErr w:type="spellStart"/>
            <w:r w:rsidRPr="00267462">
              <w:rPr>
                <w:snapToGrid/>
                <w:color w:val="000000"/>
                <w:sz w:val="22"/>
                <w:szCs w:val="22"/>
              </w:rPr>
              <w:t>вод</w:t>
            </w:r>
            <w:proofErr w:type="gramStart"/>
            <w:r w:rsidRPr="00267462">
              <w:rPr>
                <w:snapToGrid/>
                <w:color w:val="000000"/>
                <w:sz w:val="22"/>
                <w:szCs w:val="22"/>
              </w:rPr>
              <w:t>.с</w:t>
            </w:r>
            <w:proofErr w:type="gramEnd"/>
            <w:r w:rsidRPr="00267462">
              <w:rPr>
                <w:snapToGrid/>
                <w:color w:val="000000"/>
                <w:sz w:val="22"/>
                <w:szCs w:val="22"/>
              </w:rPr>
              <w:t>т</w:t>
            </w:r>
            <w:proofErr w:type="spellEnd"/>
            <w:r w:rsidRPr="00267462">
              <w:rPr>
                <w:snapToGrid/>
                <w:color w:val="000000"/>
                <w:sz w:val="22"/>
                <w:szCs w:val="22"/>
              </w:rPr>
              <w:t xml:space="preserve">., </w:t>
            </w:r>
            <w:proofErr w:type="spellStart"/>
            <w:r w:rsidRPr="00267462">
              <w:rPr>
                <w:snapToGrid/>
                <w:color w:val="000000"/>
                <w:sz w:val="22"/>
                <w:szCs w:val="22"/>
              </w:rPr>
              <w:t>паропроницаемость</w:t>
            </w:r>
            <w:proofErr w:type="spellEnd"/>
            <w:r w:rsidRPr="00267462">
              <w:rPr>
                <w:snapToGrid/>
                <w:color w:val="000000"/>
                <w:sz w:val="22"/>
                <w:szCs w:val="22"/>
              </w:rPr>
              <w:t xml:space="preserve"> – 8 000 г/</w:t>
            </w:r>
            <w:proofErr w:type="spellStart"/>
            <w:r w:rsidRPr="00267462">
              <w:rPr>
                <w:snapToGrid/>
                <w:color w:val="000000"/>
                <w:sz w:val="22"/>
                <w:szCs w:val="22"/>
              </w:rPr>
              <w:t>кв.м</w:t>
            </w:r>
            <w:proofErr w:type="spellEnd"/>
            <w:r w:rsidRPr="00267462">
              <w:rPr>
                <w:snapToGrid/>
                <w:color w:val="000000"/>
                <w:sz w:val="22"/>
                <w:szCs w:val="22"/>
              </w:rPr>
              <w:t xml:space="preserve"> за 24 часа), ветрозащитная, дышащая, плотность 150 г/</w:t>
            </w:r>
            <w:proofErr w:type="spellStart"/>
            <w:r w:rsidRPr="00267462">
              <w:rPr>
                <w:snapToGrid/>
                <w:color w:val="000000"/>
                <w:sz w:val="22"/>
                <w:szCs w:val="22"/>
              </w:rPr>
              <w:t>кв.м</w:t>
            </w:r>
            <w:proofErr w:type="spellEnd"/>
            <w:r w:rsidRPr="00267462">
              <w:rPr>
                <w:snapToGrid/>
                <w:color w:val="000000"/>
                <w:sz w:val="22"/>
                <w:szCs w:val="22"/>
              </w:rPr>
              <w:t>.</w:t>
            </w:r>
            <w:r w:rsidRPr="00267462">
              <w:rPr>
                <w:snapToGrid/>
                <w:color w:val="000000"/>
                <w:sz w:val="22"/>
                <w:szCs w:val="22"/>
              </w:rPr>
              <w:br w:type="page"/>
              <w:t>Ткань фоновая: «Абсолют» (100% полиэстер), мембранная (LT-</w:t>
            </w:r>
            <w:proofErr w:type="spellStart"/>
            <w:r w:rsidRPr="00267462">
              <w:rPr>
                <w:snapToGrid/>
                <w:color w:val="000000"/>
                <w:sz w:val="22"/>
                <w:szCs w:val="22"/>
              </w:rPr>
              <w:t>membr</w:t>
            </w:r>
            <w:r>
              <w:rPr>
                <w:snapToGrid/>
                <w:color w:val="000000"/>
                <w:sz w:val="22"/>
                <w:szCs w:val="22"/>
              </w:rPr>
              <w:t>ane</w:t>
            </w:r>
            <w:proofErr w:type="spellEnd"/>
            <w:r>
              <w:rPr>
                <w:snapToGrid/>
                <w:color w:val="000000"/>
                <w:sz w:val="22"/>
                <w:szCs w:val="22"/>
              </w:rPr>
              <w:t xml:space="preserve">™, водоупорность – 10 000 мм </w:t>
            </w:r>
            <w:proofErr w:type="spellStart"/>
            <w:r w:rsidRPr="00267462">
              <w:rPr>
                <w:snapToGrid/>
                <w:color w:val="000000"/>
                <w:sz w:val="22"/>
                <w:szCs w:val="22"/>
              </w:rPr>
              <w:t>вод</w:t>
            </w:r>
            <w:proofErr w:type="gramStart"/>
            <w:r w:rsidRPr="00267462">
              <w:rPr>
                <w:snapToGrid/>
                <w:color w:val="000000"/>
                <w:sz w:val="22"/>
                <w:szCs w:val="22"/>
              </w:rPr>
              <w:t>.с</w:t>
            </w:r>
            <w:proofErr w:type="gramEnd"/>
            <w:r w:rsidRPr="00267462">
              <w:rPr>
                <w:snapToGrid/>
                <w:color w:val="000000"/>
                <w:sz w:val="22"/>
                <w:szCs w:val="22"/>
              </w:rPr>
              <w:t>т</w:t>
            </w:r>
            <w:proofErr w:type="spellEnd"/>
            <w:r w:rsidRPr="00267462">
              <w:rPr>
                <w:snapToGrid/>
                <w:color w:val="000000"/>
                <w:sz w:val="22"/>
                <w:szCs w:val="22"/>
              </w:rPr>
              <w:t xml:space="preserve">., </w:t>
            </w:r>
            <w:proofErr w:type="spellStart"/>
            <w:r w:rsidRPr="00267462">
              <w:rPr>
                <w:snapToGrid/>
                <w:color w:val="000000"/>
                <w:sz w:val="22"/>
                <w:szCs w:val="22"/>
              </w:rPr>
              <w:t>паропроницаемость</w:t>
            </w:r>
            <w:proofErr w:type="spellEnd"/>
            <w:r w:rsidRPr="00267462">
              <w:rPr>
                <w:snapToGrid/>
                <w:color w:val="000000"/>
                <w:sz w:val="22"/>
                <w:szCs w:val="22"/>
              </w:rPr>
              <w:t xml:space="preserve"> – 8 000 г/</w:t>
            </w:r>
            <w:proofErr w:type="spellStart"/>
            <w:r w:rsidRPr="00267462">
              <w:rPr>
                <w:snapToGrid/>
                <w:color w:val="000000"/>
                <w:sz w:val="22"/>
                <w:szCs w:val="22"/>
              </w:rPr>
              <w:t>кв.м</w:t>
            </w:r>
            <w:proofErr w:type="spellEnd"/>
            <w:r w:rsidRPr="00267462">
              <w:rPr>
                <w:snapToGrid/>
                <w:color w:val="000000"/>
                <w:sz w:val="22"/>
                <w:szCs w:val="22"/>
              </w:rPr>
              <w:t xml:space="preserve"> за 24 часа), ветрозащитная, дышащая, морозостойкая, плотность 150 г/</w:t>
            </w:r>
            <w:proofErr w:type="spellStart"/>
            <w:r w:rsidRPr="00267462">
              <w:rPr>
                <w:snapToGrid/>
                <w:color w:val="000000"/>
                <w:sz w:val="22"/>
                <w:szCs w:val="22"/>
              </w:rPr>
              <w:t>кв.м</w:t>
            </w:r>
            <w:proofErr w:type="spellEnd"/>
            <w:r w:rsidRPr="00267462">
              <w:rPr>
                <w:snapToGrid/>
                <w:color w:val="000000"/>
                <w:sz w:val="22"/>
                <w:szCs w:val="22"/>
              </w:rPr>
              <w:t>.</w:t>
            </w:r>
            <w:r w:rsidRPr="00267462">
              <w:rPr>
                <w:snapToGrid/>
                <w:color w:val="000000"/>
                <w:sz w:val="22"/>
                <w:szCs w:val="22"/>
              </w:rPr>
              <w:br w:type="page"/>
              <w:t>Соответствует европейскому стандарту EN 471 для сигнальной одежды повышенной видимости.</w:t>
            </w:r>
            <w:r w:rsidRPr="00267462">
              <w:rPr>
                <w:snapToGrid/>
                <w:color w:val="000000"/>
                <w:sz w:val="22"/>
                <w:szCs w:val="22"/>
              </w:rPr>
              <w:br w:type="page"/>
              <w:t xml:space="preserve">Съемный утеплитель: </w:t>
            </w:r>
            <w:proofErr w:type="spellStart"/>
            <w:r w:rsidRPr="00267462">
              <w:rPr>
                <w:snapToGrid/>
                <w:color w:val="000000"/>
                <w:sz w:val="22"/>
                <w:szCs w:val="22"/>
              </w:rPr>
              <w:t>Polartec</w:t>
            </w:r>
            <w:proofErr w:type="spellEnd"/>
            <w:r w:rsidRPr="00267462">
              <w:rPr>
                <w:snapToGrid/>
                <w:color w:val="000000"/>
                <w:sz w:val="22"/>
                <w:szCs w:val="22"/>
              </w:rPr>
              <w:t>® (100% полиэстер), плотность 250 г/</w:t>
            </w:r>
            <w:proofErr w:type="spellStart"/>
            <w:r w:rsidRPr="00267462">
              <w:rPr>
                <w:snapToGrid/>
                <w:color w:val="000000"/>
                <w:sz w:val="22"/>
                <w:szCs w:val="22"/>
              </w:rPr>
              <w:t>кв.м</w:t>
            </w:r>
            <w:proofErr w:type="spellEnd"/>
            <w:r w:rsidRPr="00267462">
              <w:rPr>
                <w:snapToGrid/>
                <w:color w:val="000000"/>
                <w:sz w:val="22"/>
                <w:szCs w:val="22"/>
              </w:rPr>
              <w:t>.</w:t>
            </w:r>
            <w:r w:rsidRPr="00267462">
              <w:rPr>
                <w:snapToGrid/>
                <w:color w:val="000000"/>
                <w:sz w:val="22"/>
                <w:szCs w:val="22"/>
              </w:rPr>
              <w:br w:type="page"/>
              <w:t>Подкладка: 100% полиэстер.</w:t>
            </w:r>
            <w:r w:rsidRPr="00267462">
              <w:rPr>
                <w:snapToGrid/>
                <w:color w:val="000000"/>
                <w:sz w:val="22"/>
                <w:szCs w:val="22"/>
              </w:rPr>
              <w:br w:type="page"/>
            </w:r>
            <w:proofErr w:type="spellStart"/>
            <w:r w:rsidRPr="00267462">
              <w:rPr>
                <w:snapToGrid/>
                <w:color w:val="000000"/>
                <w:sz w:val="22"/>
                <w:szCs w:val="22"/>
              </w:rPr>
              <w:t>Световозвращающий</w:t>
            </w:r>
            <w:proofErr w:type="spellEnd"/>
            <w:r w:rsidRPr="00267462">
              <w:rPr>
                <w:snapToGrid/>
                <w:color w:val="000000"/>
                <w:sz w:val="22"/>
                <w:szCs w:val="22"/>
              </w:rPr>
              <w:t xml:space="preserve"> материал: лента шириной 5 см.</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12.4.219-99</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91 </w:t>
            </w:r>
          </w:p>
        </w:tc>
      </w:tr>
      <w:tr w:rsidR="00A56970" w:rsidRPr="00267462" w:rsidTr="00A56970">
        <w:trPr>
          <w:trHeight w:val="250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lastRenderedPageBreak/>
              <w:t>7</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Жилет СВЕТОЗАР</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proofErr w:type="gramStart"/>
            <w:r w:rsidRPr="00267462">
              <w:rPr>
                <w:snapToGrid/>
                <w:color w:val="000000"/>
                <w:sz w:val="22"/>
                <w:szCs w:val="22"/>
              </w:rPr>
              <w:t>Ткань: смесовая, полиэфир - 50%, хлопок - 50%, 235 г/м², МВО</w:t>
            </w:r>
            <w:r w:rsidRPr="00267462">
              <w:rPr>
                <w:snapToGrid/>
                <w:color w:val="000000"/>
                <w:sz w:val="22"/>
                <w:szCs w:val="22"/>
              </w:rPr>
              <w:br/>
              <w:t>Утеплитель: синтепон, 100 г/м², 2 слоя</w:t>
            </w:r>
            <w:r w:rsidRPr="00267462">
              <w:rPr>
                <w:snapToGrid/>
                <w:color w:val="000000"/>
                <w:sz w:val="22"/>
                <w:szCs w:val="22"/>
              </w:rPr>
              <w:br/>
              <w:t>Застежка: на молнии</w:t>
            </w:r>
            <w:r w:rsidRPr="00267462">
              <w:rPr>
                <w:snapToGrid/>
                <w:color w:val="000000"/>
                <w:sz w:val="22"/>
                <w:szCs w:val="22"/>
              </w:rPr>
              <w:br/>
              <w:t>Воротник: стойка из трикотажа</w:t>
            </w:r>
            <w:r w:rsidRPr="00267462">
              <w:rPr>
                <w:snapToGrid/>
                <w:color w:val="000000"/>
                <w:sz w:val="22"/>
                <w:szCs w:val="22"/>
              </w:rPr>
              <w:br/>
              <w:t xml:space="preserve">Карманы: прорезные с </w:t>
            </w:r>
            <w:proofErr w:type="spellStart"/>
            <w:r w:rsidRPr="00267462">
              <w:rPr>
                <w:snapToGrid/>
                <w:color w:val="000000"/>
                <w:sz w:val="22"/>
                <w:szCs w:val="22"/>
              </w:rPr>
              <w:t>листочкой</w:t>
            </w:r>
            <w:proofErr w:type="spellEnd"/>
            <w:r w:rsidRPr="00267462">
              <w:rPr>
                <w:snapToGrid/>
                <w:color w:val="000000"/>
                <w:sz w:val="22"/>
                <w:szCs w:val="22"/>
              </w:rPr>
              <w:br/>
              <w:t>Цвет: флуоресцентный оранжевый</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12.4.236-2011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91 </w:t>
            </w:r>
          </w:p>
        </w:tc>
      </w:tr>
      <w:tr w:rsidR="00A56970" w:rsidRPr="00267462" w:rsidTr="00A56970">
        <w:trPr>
          <w:trHeight w:val="23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8</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br/>
            </w:r>
            <w:r w:rsidRPr="00267462">
              <w:rPr>
                <w:snapToGrid/>
                <w:color w:val="000000"/>
                <w:sz w:val="22"/>
                <w:szCs w:val="22"/>
              </w:rPr>
              <w:br/>
              <w:t>Перчатки ANSELL EDGE 48-126</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 xml:space="preserve">Универсальные защитные перчатки для </w:t>
            </w:r>
            <w:proofErr w:type="spellStart"/>
            <w:r w:rsidRPr="00267462">
              <w:rPr>
                <w:snapToGrid/>
                <w:color w:val="000000"/>
                <w:sz w:val="22"/>
                <w:szCs w:val="22"/>
              </w:rPr>
              <w:t>легих</w:t>
            </w:r>
            <w:proofErr w:type="spellEnd"/>
            <w:r w:rsidRPr="00267462">
              <w:rPr>
                <w:snapToGrid/>
                <w:color w:val="000000"/>
                <w:sz w:val="22"/>
                <w:szCs w:val="22"/>
              </w:rPr>
              <w:t xml:space="preserve"> работ: </w:t>
            </w:r>
            <w:r w:rsidRPr="00267462">
              <w:rPr>
                <w:snapToGrid/>
                <w:color w:val="000000"/>
                <w:sz w:val="22"/>
                <w:szCs w:val="22"/>
              </w:rPr>
              <w:br/>
              <w:t>Для повышения безопасности труда.</w:t>
            </w:r>
            <w:r w:rsidRPr="00267462">
              <w:rPr>
                <w:snapToGrid/>
                <w:color w:val="000000"/>
                <w:sz w:val="22"/>
                <w:szCs w:val="22"/>
              </w:rPr>
              <w:br/>
              <w:t>Хороший уровень стойкости к истиранию и разрывам, хороший захват, улучшенная производительность труда</w:t>
            </w:r>
            <w:r w:rsidRPr="00267462">
              <w:rPr>
                <w:snapToGrid/>
                <w:color w:val="000000"/>
                <w:sz w:val="22"/>
                <w:szCs w:val="22"/>
              </w:rPr>
              <w:br/>
              <w:t>Изготовлены с применением бесшовной технологии;</w:t>
            </w:r>
            <w:r w:rsidRPr="00267462">
              <w:rPr>
                <w:snapToGrid/>
                <w:color w:val="000000"/>
                <w:sz w:val="22"/>
                <w:szCs w:val="22"/>
              </w:rPr>
              <w:br/>
              <w:t>обеспечивают комфортные ощущения при ношении</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gramStart"/>
            <w:r w:rsidRPr="00267462">
              <w:rPr>
                <w:snapToGrid/>
                <w:color w:val="000000"/>
                <w:sz w:val="22"/>
                <w:szCs w:val="22"/>
              </w:rPr>
              <w:t>ТР</w:t>
            </w:r>
            <w:proofErr w:type="gramEnd"/>
            <w:r w:rsidRPr="00267462">
              <w:rPr>
                <w:snapToGrid/>
                <w:color w:val="000000"/>
                <w:sz w:val="22"/>
                <w:szCs w:val="22"/>
              </w:rPr>
              <w:t xml:space="preserve"> ТС 019/2011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пар</w:t>
            </w:r>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150 </w:t>
            </w:r>
          </w:p>
        </w:tc>
      </w:tr>
      <w:tr w:rsidR="00A56970" w:rsidRPr="00267462" w:rsidTr="00A56970">
        <w:trPr>
          <w:trHeight w:val="9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9</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Шапка СКЕЙТЕР-3</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Ткань: трикотажное полотно, акрил - 100%</w:t>
            </w:r>
            <w:r w:rsidRPr="00267462">
              <w:rPr>
                <w:snapToGrid/>
                <w:color w:val="000000"/>
                <w:sz w:val="22"/>
                <w:szCs w:val="22"/>
              </w:rPr>
              <w:br/>
              <w:t xml:space="preserve">Утеплитель: </w:t>
            </w:r>
            <w:proofErr w:type="spellStart"/>
            <w:r w:rsidRPr="00267462">
              <w:rPr>
                <w:snapToGrid/>
                <w:color w:val="000000"/>
                <w:sz w:val="22"/>
                <w:szCs w:val="22"/>
              </w:rPr>
              <w:t>Тинсулейт</w:t>
            </w:r>
            <w:proofErr w:type="spellEnd"/>
            <w:r w:rsidRPr="00267462">
              <w:rPr>
                <w:snapToGrid/>
                <w:color w:val="000000"/>
                <w:sz w:val="22"/>
                <w:szCs w:val="22"/>
              </w:rPr>
              <w:t>™</w:t>
            </w:r>
            <w:r w:rsidRPr="00267462">
              <w:rPr>
                <w:snapToGrid/>
                <w:color w:val="000000"/>
                <w:sz w:val="22"/>
                <w:szCs w:val="22"/>
              </w:rPr>
              <w:br/>
              <w:t>Цвет: черный</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ГОСТ 5274-90</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50 </w:t>
            </w:r>
          </w:p>
        </w:tc>
      </w:tr>
      <w:tr w:rsidR="00A56970" w:rsidRPr="00267462" w:rsidTr="00A56970">
        <w:trPr>
          <w:trHeight w:val="9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10</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Подшлемник трикотажный хлопчатобумажный</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Состав пряжи: 100% х/б.</w:t>
            </w:r>
            <w:proofErr w:type="gramStart"/>
            <w:r w:rsidRPr="00267462">
              <w:rPr>
                <w:snapToGrid/>
                <w:color w:val="000000"/>
                <w:sz w:val="22"/>
                <w:szCs w:val="22"/>
              </w:rPr>
              <w:t xml:space="preserve"> :</w:t>
            </w:r>
            <w:proofErr w:type="gramEnd"/>
            <w:r w:rsidRPr="00267462">
              <w:rPr>
                <w:snapToGrid/>
                <w:color w:val="000000"/>
                <w:sz w:val="22"/>
                <w:szCs w:val="22"/>
              </w:rPr>
              <w:t xml:space="preserve"> черный</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ГОСТ 30386-95.</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111 </w:t>
            </w:r>
          </w:p>
        </w:tc>
      </w:tr>
      <w:tr w:rsidR="00A56970" w:rsidRPr="00267462" w:rsidTr="00A56970">
        <w:trPr>
          <w:trHeight w:val="30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11</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Очки «</w:t>
            </w:r>
            <w:proofErr w:type="gramStart"/>
            <w:r w:rsidRPr="00267462">
              <w:rPr>
                <w:snapToGrid/>
                <w:color w:val="000000"/>
                <w:sz w:val="22"/>
                <w:szCs w:val="22"/>
              </w:rPr>
              <w:t>Ай-Во</w:t>
            </w:r>
            <w:proofErr w:type="gramEnd"/>
            <w:r w:rsidRPr="00267462">
              <w:rPr>
                <w:snapToGrid/>
                <w:color w:val="000000"/>
                <w:sz w:val="22"/>
                <w:szCs w:val="22"/>
              </w:rPr>
              <w:t xml:space="preserve">» (9160285) </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Защитные свойства: высокопрочная поликарбонатная линза защищает от летящих частиц (45 м/с), от ультрафиолета и воздействия химических веществ. Оптический класс 1.</w:t>
            </w:r>
            <w:r w:rsidRPr="00267462">
              <w:rPr>
                <w:snapToGrid/>
                <w:color w:val="000000"/>
                <w:sz w:val="22"/>
                <w:szCs w:val="22"/>
              </w:rPr>
              <w:br/>
              <w:t xml:space="preserve">Покрытие линз: </w:t>
            </w:r>
            <w:proofErr w:type="spellStart"/>
            <w:r w:rsidRPr="00267462">
              <w:rPr>
                <w:snapToGrid/>
                <w:color w:val="000000"/>
                <w:sz w:val="22"/>
                <w:szCs w:val="22"/>
              </w:rPr>
              <w:t>uvex</w:t>
            </w:r>
            <w:proofErr w:type="spellEnd"/>
            <w:r w:rsidRPr="00267462">
              <w:rPr>
                <w:snapToGrid/>
                <w:color w:val="000000"/>
                <w:sz w:val="22"/>
                <w:szCs w:val="22"/>
              </w:rPr>
              <w:t xml:space="preserve"> </w:t>
            </w:r>
            <w:proofErr w:type="spellStart"/>
            <w:r w:rsidRPr="00267462">
              <w:rPr>
                <w:snapToGrid/>
                <w:color w:val="000000"/>
                <w:sz w:val="22"/>
                <w:szCs w:val="22"/>
              </w:rPr>
              <w:t>supravision</w:t>
            </w:r>
            <w:proofErr w:type="spellEnd"/>
            <w:r w:rsidRPr="00267462">
              <w:rPr>
                <w:snapToGrid/>
                <w:color w:val="000000"/>
                <w:sz w:val="22"/>
                <w:szCs w:val="22"/>
              </w:rPr>
              <w:t xml:space="preserve"> HC-AF не запотевает внутри, не царапается снаружи.</w:t>
            </w:r>
            <w:r w:rsidRPr="00267462">
              <w:rPr>
                <w:snapToGrid/>
                <w:color w:val="000000"/>
                <w:sz w:val="22"/>
                <w:szCs w:val="22"/>
              </w:rPr>
              <w:br/>
              <w:t>Цвет линз: прозрачный; обеспечивают передачу цвета без искажений и защиту от ультрафиолета.</w:t>
            </w:r>
            <w:r w:rsidRPr="00267462">
              <w:rPr>
                <w:snapToGrid/>
                <w:color w:val="000000"/>
                <w:sz w:val="22"/>
                <w:szCs w:val="22"/>
              </w:rPr>
              <w:br/>
              <w:t>Масса: 54 г.</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gramStart"/>
            <w:r w:rsidRPr="00267462">
              <w:rPr>
                <w:snapToGrid/>
                <w:color w:val="000000"/>
                <w:sz w:val="22"/>
                <w:szCs w:val="22"/>
              </w:rPr>
              <w:t>ТР</w:t>
            </w:r>
            <w:proofErr w:type="gramEnd"/>
            <w:r w:rsidRPr="00267462">
              <w:rPr>
                <w:snapToGrid/>
                <w:color w:val="000000"/>
                <w:sz w:val="22"/>
                <w:szCs w:val="22"/>
              </w:rPr>
              <w:t xml:space="preserve"> ТС 019/2011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100 </w:t>
            </w:r>
          </w:p>
        </w:tc>
      </w:tr>
      <w:tr w:rsidR="00A56970" w:rsidRPr="00267462" w:rsidTr="00A56970">
        <w:trPr>
          <w:trHeight w:val="411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lastRenderedPageBreak/>
              <w:t>12</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Очки "</w:t>
            </w:r>
            <w:proofErr w:type="gramStart"/>
            <w:r w:rsidRPr="00267462">
              <w:rPr>
                <w:snapToGrid/>
                <w:color w:val="000000"/>
                <w:sz w:val="22"/>
                <w:szCs w:val="22"/>
              </w:rPr>
              <w:t>Ай-во</w:t>
            </w:r>
            <w:proofErr w:type="gramEnd"/>
            <w:r w:rsidRPr="00267462">
              <w:rPr>
                <w:snapToGrid/>
                <w:color w:val="000000"/>
                <w:sz w:val="22"/>
                <w:szCs w:val="22"/>
              </w:rPr>
              <w:t>" 9160520</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Защитные свойства: высокопрочная поликарбонатная линза защищает от летящих частиц (45 м/с), от ультрафиолета и воздействия химических веществ. Оптический класс 1.</w:t>
            </w:r>
            <w:r w:rsidRPr="00267462">
              <w:rPr>
                <w:snapToGrid/>
                <w:color w:val="000000"/>
                <w:sz w:val="22"/>
                <w:szCs w:val="22"/>
              </w:rPr>
              <w:br/>
              <w:t xml:space="preserve">Покрытие линз: </w:t>
            </w:r>
            <w:proofErr w:type="spellStart"/>
            <w:r w:rsidRPr="00267462">
              <w:rPr>
                <w:snapToGrid/>
                <w:color w:val="000000"/>
                <w:sz w:val="22"/>
                <w:szCs w:val="22"/>
              </w:rPr>
              <w:t>uvex</w:t>
            </w:r>
            <w:proofErr w:type="spellEnd"/>
            <w:r w:rsidRPr="00267462">
              <w:rPr>
                <w:snapToGrid/>
                <w:color w:val="000000"/>
                <w:sz w:val="22"/>
                <w:szCs w:val="22"/>
              </w:rPr>
              <w:t xml:space="preserve"> </w:t>
            </w:r>
            <w:proofErr w:type="spellStart"/>
            <w:r w:rsidRPr="00267462">
              <w:rPr>
                <w:snapToGrid/>
                <w:color w:val="000000"/>
                <w:sz w:val="22"/>
                <w:szCs w:val="22"/>
              </w:rPr>
              <w:t>optidur</w:t>
            </w:r>
            <w:proofErr w:type="spellEnd"/>
            <w:r w:rsidRPr="00267462">
              <w:rPr>
                <w:snapToGrid/>
                <w:color w:val="000000"/>
                <w:sz w:val="22"/>
                <w:szCs w:val="22"/>
              </w:rPr>
              <w:t xml:space="preserve"> NCH – не царапается внутри и снаружи.</w:t>
            </w:r>
            <w:r w:rsidRPr="00267462">
              <w:rPr>
                <w:snapToGrid/>
                <w:color w:val="000000"/>
                <w:sz w:val="22"/>
                <w:szCs w:val="22"/>
              </w:rPr>
              <w:br/>
              <w:t>Цвет линз: янтарный – поглощают голубой свет в видимом спектре, усиливая контрастность, защищают от ультрафиолета. Рекомендуются для водителей автотранспорта, строителей, работников аэропортов в условиях недостаточной видимости.</w:t>
            </w:r>
            <w:r w:rsidRPr="00267462">
              <w:rPr>
                <w:snapToGrid/>
                <w:color w:val="000000"/>
                <w:sz w:val="22"/>
                <w:szCs w:val="22"/>
              </w:rPr>
              <w:br/>
              <w:t>Масса: 54 г.</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gramStart"/>
            <w:r w:rsidRPr="00267462">
              <w:rPr>
                <w:snapToGrid/>
                <w:color w:val="000000"/>
                <w:sz w:val="22"/>
                <w:szCs w:val="22"/>
              </w:rPr>
              <w:t>ТР</w:t>
            </w:r>
            <w:proofErr w:type="gramEnd"/>
            <w:r w:rsidRPr="00267462">
              <w:rPr>
                <w:snapToGrid/>
                <w:color w:val="000000"/>
                <w:sz w:val="22"/>
                <w:szCs w:val="22"/>
              </w:rPr>
              <w:t xml:space="preserve"> ТС 019/2011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100 </w:t>
            </w:r>
          </w:p>
        </w:tc>
      </w:tr>
      <w:tr w:rsidR="00A56970" w:rsidRPr="00267462" w:rsidTr="00A56970">
        <w:trPr>
          <w:trHeight w:val="196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13</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Перчатки трикотажные «Гриф» </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proofErr w:type="gramStart"/>
            <w:r w:rsidRPr="00267462">
              <w:rPr>
                <w:snapToGrid/>
                <w:color w:val="000000"/>
                <w:sz w:val="22"/>
                <w:szCs w:val="22"/>
              </w:rPr>
              <w:t>Предназначены для защиты рук от механических воздействий.</w:t>
            </w:r>
            <w:proofErr w:type="gramEnd"/>
            <w:r w:rsidRPr="00267462">
              <w:rPr>
                <w:snapToGrid/>
                <w:color w:val="000000"/>
                <w:sz w:val="22"/>
                <w:szCs w:val="22"/>
              </w:rPr>
              <w:t xml:space="preserve"> </w:t>
            </w:r>
            <w:proofErr w:type="gramStart"/>
            <w:r w:rsidRPr="00267462">
              <w:rPr>
                <w:snapToGrid/>
                <w:color w:val="000000"/>
                <w:sz w:val="22"/>
                <w:szCs w:val="22"/>
              </w:rPr>
              <w:t>Изготовлены из хлопкополиэфирной пряжи (содержание хлопка не менее 70%), имеют точечное ПВХ-покрытие, обеспечивающее хороший захват.</w:t>
            </w:r>
            <w:proofErr w:type="gramEnd"/>
            <w:r w:rsidRPr="00267462">
              <w:rPr>
                <w:snapToGrid/>
                <w:color w:val="000000"/>
                <w:sz w:val="22"/>
                <w:szCs w:val="22"/>
              </w:rPr>
              <w:t xml:space="preserve"> Класс вязки 10.</w:t>
            </w:r>
            <w:r w:rsidRPr="00267462">
              <w:rPr>
                <w:snapToGrid/>
                <w:color w:val="000000"/>
                <w:sz w:val="22"/>
                <w:szCs w:val="22"/>
              </w:rPr>
              <w:br w:type="page"/>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12.4.246-2008</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300 </w:t>
            </w:r>
          </w:p>
        </w:tc>
      </w:tr>
      <w:tr w:rsidR="00A56970" w:rsidRPr="00267462" w:rsidTr="00A56970">
        <w:trPr>
          <w:trHeight w:val="24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14</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Жилет сигнальный «Эконом» (флуоресцентный оранжевый)</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 xml:space="preserve">Центральная застежка на липкую ленту </w:t>
            </w:r>
            <w:proofErr w:type="spellStart"/>
            <w:r w:rsidRPr="00267462">
              <w:rPr>
                <w:snapToGrid/>
                <w:color w:val="000000"/>
                <w:sz w:val="22"/>
                <w:szCs w:val="22"/>
              </w:rPr>
              <w:t>велькро</w:t>
            </w:r>
            <w:proofErr w:type="spellEnd"/>
            <w:r w:rsidRPr="00267462">
              <w:rPr>
                <w:snapToGrid/>
                <w:color w:val="000000"/>
                <w:sz w:val="22"/>
                <w:szCs w:val="22"/>
              </w:rPr>
              <w:t>, боковые накладные карманы. Кант – износостойкая ткань серого цвета.</w:t>
            </w:r>
            <w:r w:rsidRPr="00267462">
              <w:rPr>
                <w:snapToGrid/>
                <w:color w:val="000000"/>
                <w:sz w:val="22"/>
                <w:szCs w:val="22"/>
              </w:rPr>
              <w:br/>
              <w:t>Ткань: 100% полиэстер, плотность 110 г/</w:t>
            </w:r>
            <w:proofErr w:type="spellStart"/>
            <w:r w:rsidRPr="00267462">
              <w:rPr>
                <w:snapToGrid/>
                <w:color w:val="000000"/>
                <w:sz w:val="22"/>
                <w:szCs w:val="22"/>
              </w:rPr>
              <w:t>кв.м</w:t>
            </w:r>
            <w:proofErr w:type="spellEnd"/>
            <w:r w:rsidRPr="00267462">
              <w:rPr>
                <w:snapToGrid/>
                <w:color w:val="000000"/>
                <w:sz w:val="22"/>
                <w:szCs w:val="22"/>
              </w:rPr>
              <w:t>.</w:t>
            </w:r>
            <w:r w:rsidRPr="00267462">
              <w:rPr>
                <w:snapToGrid/>
                <w:color w:val="000000"/>
                <w:sz w:val="22"/>
                <w:szCs w:val="22"/>
              </w:rPr>
              <w:br/>
            </w:r>
            <w:proofErr w:type="spellStart"/>
            <w:r w:rsidRPr="00267462">
              <w:rPr>
                <w:snapToGrid/>
                <w:color w:val="000000"/>
                <w:sz w:val="22"/>
                <w:szCs w:val="22"/>
              </w:rPr>
              <w:t>Световозвращающий</w:t>
            </w:r>
            <w:proofErr w:type="spellEnd"/>
            <w:r w:rsidRPr="00267462">
              <w:rPr>
                <w:snapToGrid/>
                <w:color w:val="000000"/>
                <w:sz w:val="22"/>
                <w:szCs w:val="22"/>
              </w:rPr>
              <w:t xml:space="preserve"> материал: лента шириной 5 см, обеспечивает хорошую видимость.</w:t>
            </w:r>
            <w:r w:rsidRPr="00267462">
              <w:rPr>
                <w:snapToGrid/>
                <w:color w:val="000000"/>
                <w:sz w:val="22"/>
                <w:szCs w:val="22"/>
              </w:rPr>
              <w:br/>
              <w:t>Цвет: флуоресцентный оранжевый.</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12.4.219-99</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150 </w:t>
            </w:r>
          </w:p>
        </w:tc>
      </w:tr>
      <w:tr w:rsidR="00A56970" w:rsidRPr="00267462" w:rsidTr="00A56970">
        <w:trPr>
          <w:trHeight w:val="24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15</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Плащ СИГНАЛ</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Защитные элементы: проклеенные швы, ветрозащитная планка, кнопки по низу рукавов для фиксации ширины</w:t>
            </w:r>
            <w:r w:rsidRPr="00267462">
              <w:rPr>
                <w:snapToGrid/>
                <w:color w:val="000000"/>
                <w:sz w:val="22"/>
                <w:szCs w:val="22"/>
              </w:rPr>
              <w:br/>
              <w:t>Регулировки по ширине: по лицевому вырезу капюшона</w:t>
            </w:r>
            <w:r w:rsidRPr="00267462">
              <w:rPr>
                <w:snapToGrid/>
                <w:color w:val="000000"/>
                <w:sz w:val="22"/>
                <w:szCs w:val="22"/>
              </w:rPr>
              <w:br/>
              <w:t>Карманы: накладные с защитными клапанами</w:t>
            </w:r>
            <w:r w:rsidRPr="00267462">
              <w:rPr>
                <w:snapToGrid/>
                <w:color w:val="000000"/>
                <w:sz w:val="22"/>
                <w:szCs w:val="22"/>
              </w:rPr>
              <w:br/>
              <w:t>Вентиляционные отверстия: в области пройм</w:t>
            </w:r>
            <w:r w:rsidRPr="00267462">
              <w:rPr>
                <w:snapToGrid/>
                <w:color w:val="000000"/>
                <w:sz w:val="22"/>
                <w:szCs w:val="22"/>
              </w:rPr>
              <w:br/>
              <w:t>Цвет: флуоресцентный желтый</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ГОСТ </w:t>
            </w:r>
            <w:proofErr w:type="gramStart"/>
            <w:r w:rsidRPr="00267462">
              <w:rPr>
                <w:snapToGrid/>
                <w:color w:val="000000"/>
                <w:sz w:val="22"/>
                <w:szCs w:val="22"/>
              </w:rPr>
              <w:t>Р</w:t>
            </w:r>
            <w:proofErr w:type="gramEnd"/>
            <w:r w:rsidRPr="00267462">
              <w:rPr>
                <w:snapToGrid/>
                <w:color w:val="000000"/>
                <w:sz w:val="22"/>
                <w:szCs w:val="22"/>
              </w:rPr>
              <w:t xml:space="preserve"> 12.4.219-99</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50 </w:t>
            </w:r>
          </w:p>
        </w:tc>
      </w:tr>
      <w:tr w:rsidR="00A56970" w:rsidRPr="00267462" w:rsidTr="00A56970">
        <w:trPr>
          <w:trHeight w:val="30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lastRenderedPageBreak/>
              <w:t>16</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Наушники </w:t>
            </w:r>
            <w:proofErr w:type="spellStart"/>
            <w:r w:rsidRPr="00267462">
              <w:rPr>
                <w:snapToGrid/>
                <w:color w:val="000000"/>
                <w:sz w:val="22"/>
                <w:szCs w:val="22"/>
              </w:rPr>
              <w:t>Optime</w:t>
            </w:r>
            <w:proofErr w:type="spellEnd"/>
            <w:r w:rsidRPr="00267462">
              <w:rPr>
                <w:snapToGrid/>
                <w:color w:val="000000"/>
                <w:sz w:val="22"/>
                <w:szCs w:val="22"/>
              </w:rPr>
              <w:t xml:space="preserve"> I на каску (H510P3E-405-GU)</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 xml:space="preserve">Наушники обеспечивают стабильную защиту органов слуха на протяжении всего времени использования. Противошумовая эффективность этих наушников в высокочастотной полосе шумов обеспечивает также возможность слышать человеческую речь и общаться. Плоский профиль чашек в сочетании с глубиной их внутренней полости </w:t>
            </w:r>
            <w:proofErr w:type="gramStart"/>
            <w:r w:rsidRPr="00267462">
              <w:rPr>
                <w:snapToGrid/>
                <w:color w:val="000000"/>
                <w:sz w:val="22"/>
                <w:szCs w:val="22"/>
              </w:rPr>
              <w:t>упрощает использование наушников с другими СИЗ</w:t>
            </w:r>
            <w:proofErr w:type="gramEnd"/>
            <w:r w:rsidRPr="00267462">
              <w:rPr>
                <w:snapToGrid/>
                <w:color w:val="000000"/>
                <w:sz w:val="22"/>
                <w:szCs w:val="22"/>
              </w:rPr>
              <w:t xml:space="preserve"> и создает ощущение комфорта в околоушной области.</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gramStart"/>
            <w:r w:rsidRPr="00267462">
              <w:rPr>
                <w:snapToGrid/>
                <w:color w:val="000000"/>
                <w:sz w:val="22"/>
                <w:szCs w:val="22"/>
              </w:rPr>
              <w:t>ТР</w:t>
            </w:r>
            <w:proofErr w:type="gramEnd"/>
            <w:r w:rsidRPr="00267462">
              <w:rPr>
                <w:snapToGrid/>
                <w:color w:val="000000"/>
                <w:sz w:val="22"/>
                <w:szCs w:val="22"/>
              </w:rPr>
              <w:t xml:space="preserve"> ТС 019/2011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пар</w:t>
            </w:r>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111 </w:t>
            </w:r>
          </w:p>
        </w:tc>
      </w:tr>
      <w:tr w:rsidR="00A56970" w:rsidRPr="00267462" w:rsidTr="00A56970">
        <w:trPr>
          <w:trHeight w:val="11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17</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Кожаный ремешок</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111 </w:t>
            </w:r>
          </w:p>
        </w:tc>
      </w:tr>
      <w:tr w:rsidR="00A56970" w:rsidRPr="00267462" w:rsidTr="00A56970">
        <w:trPr>
          <w:trHeight w:val="29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18</w:t>
            </w:r>
          </w:p>
        </w:tc>
        <w:tc>
          <w:tcPr>
            <w:tcW w:w="2512" w:type="dxa"/>
            <w:tcBorders>
              <w:top w:val="nil"/>
              <w:left w:val="nil"/>
              <w:bottom w:val="single" w:sz="4" w:space="0" w:color="auto"/>
              <w:right w:val="single" w:sz="4" w:space="0" w:color="auto"/>
            </w:tcBorders>
            <w:shd w:val="clear" w:color="000000" w:fill="FFFFFF"/>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Каска UVEX ФЕОС 9772.030 (каска белая)</w:t>
            </w:r>
          </w:p>
        </w:tc>
        <w:tc>
          <w:tcPr>
            <w:tcW w:w="340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A56970">
            <w:pPr>
              <w:spacing w:line="240" w:lineRule="auto"/>
              <w:ind w:firstLine="0"/>
              <w:rPr>
                <w:snapToGrid/>
                <w:color w:val="000000"/>
                <w:sz w:val="22"/>
                <w:szCs w:val="22"/>
              </w:rPr>
            </w:pPr>
            <w:r w:rsidRPr="00267462">
              <w:rPr>
                <w:snapToGrid/>
                <w:color w:val="000000"/>
                <w:sz w:val="22"/>
                <w:szCs w:val="22"/>
              </w:rPr>
              <w:t>Материал корпуса: полиэтилен</w:t>
            </w:r>
            <w:r w:rsidRPr="00267462">
              <w:rPr>
                <w:snapToGrid/>
                <w:color w:val="000000"/>
                <w:sz w:val="22"/>
                <w:szCs w:val="22"/>
              </w:rPr>
              <w:br/>
              <w:t>Материал оголовья: текстильные ленты</w:t>
            </w:r>
            <w:r w:rsidRPr="00267462">
              <w:rPr>
                <w:snapToGrid/>
                <w:color w:val="000000"/>
                <w:sz w:val="22"/>
                <w:szCs w:val="22"/>
              </w:rPr>
              <w:br/>
              <w:t>Температурный режим: от -50°C до +50°C</w:t>
            </w:r>
            <w:r w:rsidRPr="00267462">
              <w:rPr>
                <w:snapToGrid/>
                <w:color w:val="000000"/>
                <w:sz w:val="22"/>
                <w:szCs w:val="22"/>
              </w:rPr>
              <w:br/>
              <w:t>Крепление оголовья: в шести точках</w:t>
            </w:r>
            <w:r w:rsidRPr="00267462">
              <w:rPr>
                <w:snapToGrid/>
                <w:color w:val="000000"/>
                <w:sz w:val="22"/>
                <w:szCs w:val="22"/>
              </w:rPr>
              <w:br/>
              <w:t>Регулировка оголовья: храповой механизм</w:t>
            </w:r>
            <w:r w:rsidRPr="00267462">
              <w:rPr>
                <w:snapToGrid/>
                <w:color w:val="000000"/>
                <w:sz w:val="22"/>
                <w:szCs w:val="22"/>
              </w:rPr>
              <w:br/>
              <w:t>Крепление других видов СИЗ: пазы для наушников на каску, щитков, закрытых очков, фонаря</w:t>
            </w:r>
            <w:r w:rsidRPr="00267462">
              <w:rPr>
                <w:snapToGrid/>
                <w:color w:val="000000"/>
                <w:sz w:val="22"/>
                <w:szCs w:val="22"/>
              </w:rPr>
              <w:br/>
              <w:t>Защита от тока: 440</w:t>
            </w:r>
            <w:proofErr w:type="gramStart"/>
            <w:r w:rsidRPr="00267462">
              <w:rPr>
                <w:snapToGrid/>
                <w:color w:val="000000"/>
                <w:sz w:val="22"/>
                <w:szCs w:val="22"/>
              </w:rPr>
              <w:t xml:space="preserve"> В</w:t>
            </w:r>
            <w:proofErr w:type="gramEnd"/>
            <w:r w:rsidRPr="00267462">
              <w:rPr>
                <w:snapToGrid/>
                <w:color w:val="000000"/>
                <w:sz w:val="22"/>
                <w:szCs w:val="22"/>
              </w:rPr>
              <w:br/>
              <w:t>Вес: 380 г</w:t>
            </w:r>
          </w:p>
        </w:tc>
        <w:tc>
          <w:tcPr>
            <w:tcW w:w="1418"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gramStart"/>
            <w:r w:rsidRPr="00267462">
              <w:rPr>
                <w:snapToGrid/>
                <w:color w:val="000000"/>
                <w:sz w:val="22"/>
                <w:szCs w:val="22"/>
              </w:rPr>
              <w:t>ТР</w:t>
            </w:r>
            <w:proofErr w:type="gramEnd"/>
            <w:r w:rsidRPr="00267462">
              <w:rPr>
                <w:snapToGrid/>
                <w:color w:val="000000"/>
                <w:sz w:val="22"/>
                <w:szCs w:val="22"/>
              </w:rPr>
              <w:t xml:space="preserve"> ТС 019/2011</w:t>
            </w:r>
          </w:p>
        </w:tc>
        <w:tc>
          <w:tcPr>
            <w:tcW w:w="992"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proofErr w:type="spellStart"/>
            <w:proofErr w:type="gramStart"/>
            <w:r w:rsidRPr="00267462">
              <w:rPr>
                <w:snapToGrid/>
                <w:color w:val="000000"/>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A56970" w:rsidRPr="00267462" w:rsidRDefault="00A56970" w:rsidP="00267462">
            <w:pPr>
              <w:spacing w:line="240" w:lineRule="auto"/>
              <w:ind w:firstLine="0"/>
              <w:jc w:val="center"/>
              <w:rPr>
                <w:snapToGrid/>
                <w:color w:val="000000"/>
                <w:sz w:val="22"/>
                <w:szCs w:val="22"/>
              </w:rPr>
            </w:pPr>
            <w:r w:rsidRPr="00267462">
              <w:rPr>
                <w:snapToGrid/>
                <w:color w:val="000000"/>
                <w:sz w:val="22"/>
                <w:szCs w:val="22"/>
              </w:rPr>
              <w:t xml:space="preserve">111 </w:t>
            </w:r>
          </w:p>
        </w:tc>
      </w:tr>
    </w:tbl>
    <w:p w:rsidR="003D44BE" w:rsidRDefault="003D44BE" w:rsidP="0032433A">
      <w:pPr>
        <w:shd w:val="clear" w:color="auto" w:fill="FFFFFF"/>
        <w:spacing w:line="274" w:lineRule="exact"/>
        <w:ind w:firstLine="0"/>
        <w:outlineLvl w:val="0"/>
        <w:rPr>
          <w:b/>
          <w:bCs/>
          <w:color w:val="000000"/>
          <w:spacing w:val="-1"/>
          <w:sz w:val="24"/>
          <w:szCs w:val="24"/>
          <w:u w:val="single"/>
        </w:rPr>
      </w:pPr>
    </w:p>
    <w:p w:rsidR="00267462" w:rsidRPr="00051731" w:rsidRDefault="00267462" w:rsidP="00267462">
      <w:pPr>
        <w:pStyle w:val="a5"/>
        <w:spacing w:line="240" w:lineRule="auto"/>
        <w:ind w:left="0" w:firstLine="567"/>
        <w:rPr>
          <w:sz w:val="24"/>
          <w:szCs w:val="24"/>
        </w:rPr>
      </w:pPr>
      <w:r w:rsidRPr="00051731">
        <w:rPr>
          <w:b/>
          <w:sz w:val="24"/>
          <w:szCs w:val="24"/>
        </w:rPr>
        <w:t>Срок поставки:</w:t>
      </w:r>
      <w:r w:rsidRPr="00051731">
        <w:rPr>
          <w:sz w:val="24"/>
          <w:szCs w:val="24"/>
        </w:rPr>
        <w:t xml:space="preserve"> </w:t>
      </w:r>
      <w:r>
        <w:rPr>
          <w:sz w:val="24"/>
          <w:szCs w:val="24"/>
        </w:rPr>
        <w:t>до 30 марта</w:t>
      </w:r>
      <w:r w:rsidRPr="00051731">
        <w:rPr>
          <w:sz w:val="24"/>
          <w:szCs w:val="24"/>
        </w:rPr>
        <w:t xml:space="preserve"> 201</w:t>
      </w:r>
      <w:r>
        <w:rPr>
          <w:sz w:val="24"/>
          <w:szCs w:val="24"/>
        </w:rPr>
        <w:t>6</w:t>
      </w:r>
      <w:r w:rsidRPr="00051731">
        <w:rPr>
          <w:sz w:val="24"/>
          <w:szCs w:val="24"/>
        </w:rPr>
        <w:t xml:space="preserve"> года.</w:t>
      </w:r>
    </w:p>
    <w:p w:rsidR="00267462" w:rsidRPr="00051731" w:rsidRDefault="00267462" w:rsidP="00267462">
      <w:pPr>
        <w:pStyle w:val="a5"/>
        <w:spacing w:line="240" w:lineRule="auto"/>
        <w:ind w:left="0" w:firstLine="567"/>
        <w:rPr>
          <w:b/>
          <w:sz w:val="24"/>
          <w:szCs w:val="24"/>
        </w:rPr>
      </w:pPr>
      <w:r w:rsidRPr="00051731">
        <w:rPr>
          <w:b/>
          <w:sz w:val="24"/>
          <w:szCs w:val="24"/>
        </w:rPr>
        <w:t>Требования к поставщику:</w:t>
      </w:r>
    </w:p>
    <w:p w:rsidR="00267462" w:rsidRPr="00051731" w:rsidRDefault="00267462" w:rsidP="00267462">
      <w:pPr>
        <w:pStyle w:val="afffa"/>
        <w:numPr>
          <w:ilvl w:val="0"/>
          <w:numId w:val="36"/>
        </w:numPr>
        <w:ind w:left="0" w:firstLine="567"/>
      </w:pPr>
      <w:r w:rsidRPr="00051731">
        <w:t>Наличие не менее 5 (пяти) реализованных в 2015 году договоров на поставку; спецодежды с указанием сумм и названием Контрагентов;</w:t>
      </w:r>
    </w:p>
    <w:p w:rsidR="00267462" w:rsidRPr="00051731" w:rsidRDefault="00267462" w:rsidP="00267462">
      <w:pPr>
        <w:pStyle w:val="afffa"/>
        <w:numPr>
          <w:ilvl w:val="0"/>
          <w:numId w:val="36"/>
        </w:numPr>
        <w:ind w:left="0" w:firstLine="567"/>
      </w:pPr>
      <w:r w:rsidRPr="00051731">
        <w:t>Желательный опыт работы не менее 10 лет на Российском рынке;</w:t>
      </w:r>
    </w:p>
    <w:p w:rsidR="00267462" w:rsidRPr="00051731" w:rsidRDefault="00267462" w:rsidP="00267462">
      <w:pPr>
        <w:pStyle w:val="afffa"/>
        <w:numPr>
          <w:ilvl w:val="0"/>
          <w:numId w:val="36"/>
        </w:numPr>
        <w:ind w:left="0" w:firstLine="567"/>
      </w:pPr>
      <w:r w:rsidRPr="00051731">
        <w:t>Собственное производство пошива спецодежды;</w:t>
      </w:r>
    </w:p>
    <w:p w:rsidR="00267462" w:rsidRPr="00051731" w:rsidRDefault="00267462" w:rsidP="00267462">
      <w:pPr>
        <w:pStyle w:val="afffa"/>
        <w:numPr>
          <w:ilvl w:val="0"/>
          <w:numId w:val="36"/>
        </w:numPr>
        <w:ind w:left="0" w:firstLine="567"/>
      </w:pPr>
      <w:r w:rsidRPr="00051731">
        <w:t>Наличие собственной (штатной) сервисной бригады с опытом работы не менее 5 лет.</w:t>
      </w:r>
    </w:p>
    <w:p w:rsidR="00267462" w:rsidRPr="00051731" w:rsidRDefault="00267462" w:rsidP="00267462">
      <w:pPr>
        <w:pStyle w:val="a5"/>
        <w:spacing w:line="240" w:lineRule="auto"/>
        <w:ind w:left="0" w:firstLine="567"/>
        <w:rPr>
          <w:b/>
          <w:sz w:val="24"/>
          <w:szCs w:val="24"/>
        </w:rPr>
      </w:pPr>
      <w:r w:rsidRPr="00051731">
        <w:rPr>
          <w:b/>
          <w:sz w:val="24"/>
          <w:szCs w:val="24"/>
        </w:rPr>
        <w:t>Требования к поставке продукции:</w:t>
      </w:r>
    </w:p>
    <w:p w:rsidR="00267462" w:rsidRPr="00B378CC" w:rsidRDefault="00267462" w:rsidP="00267462">
      <w:pPr>
        <w:pStyle w:val="Default"/>
        <w:ind w:firstLine="567"/>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267462" w:rsidRPr="00051731" w:rsidRDefault="00267462" w:rsidP="00267462">
      <w:pPr>
        <w:pStyle w:val="a5"/>
        <w:spacing w:line="240" w:lineRule="auto"/>
        <w:ind w:left="0" w:firstLine="567"/>
        <w:rPr>
          <w:b/>
          <w:sz w:val="24"/>
          <w:szCs w:val="24"/>
        </w:rPr>
      </w:pPr>
      <w:r w:rsidRPr="00051731">
        <w:rPr>
          <w:b/>
          <w:sz w:val="24"/>
          <w:szCs w:val="24"/>
        </w:rPr>
        <w:t xml:space="preserve">Правила приемки спецодежды: </w:t>
      </w:r>
    </w:p>
    <w:p w:rsidR="00267462" w:rsidRPr="00051731" w:rsidRDefault="00267462" w:rsidP="00267462">
      <w:pPr>
        <w:pStyle w:val="a5"/>
        <w:numPr>
          <w:ilvl w:val="0"/>
          <w:numId w:val="37"/>
        </w:numPr>
        <w:spacing w:line="240" w:lineRule="auto"/>
        <w:ind w:left="0" w:firstLine="567"/>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267462" w:rsidRPr="00051731" w:rsidRDefault="00267462" w:rsidP="00267462">
      <w:pPr>
        <w:pStyle w:val="a5"/>
        <w:numPr>
          <w:ilvl w:val="0"/>
          <w:numId w:val="37"/>
        </w:numPr>
        <w:spacing w:line="240" w:lineRule="auto"/>
        <w:ind w:left="0" w:firstLine="567"/>
        <w:rPr>
          <w:sz w:val="24"/>
          <w:szCs w:val="24"/>
        </w:rPr>
      </w:pPr>
      <w:r w:rsidRPr="00051731">
        <w:rPr>
          <w:sz w:val="24"/>
          <w:szCs w:val="24"/>
        </w:rPr>
        <w:t>Поставщик предоставляет Заказчику полный пакет отчетных документов и сертификатов.</w:t>
      </w:r>
    </w:p>
    <w:p w:rsidR="00267462" w:rsidRDefault="00267462" w:rsidP="00267462">
      <w:pPr>
        <w:shd w:val="clear" w:color="auto" w:fill="FFFFFF"/>
        <w:spacing w:line="274" w:lineRule="exact"/>
        <w:ind w:firstLine="426"/>
        <w:outlineLvl w:val="0"/>
        <w:rPr>
          <w:b/>
          <w:bCs/>
          <w:color w:val="000000"/>
          <w:spacing w:val="-1"/>
          <w:sz w:val="24"/>
          <w:szCs w:val="24"/>
          <w:u w:val="single"/>
        </w:rPr>
      </w:pPr>
    </w:p>
    <w:p w:rsidR="00267462" w:rsidRDefault="00267462" w:rsidP="0032433A">
      <w:pPr>
        <w:shd w:val="clear" w:color="auto" w:fill="FFFFFF"/>
        <w:spacing w:line="274" w:lineRule="exact"/>
        <w:ind w:firstLine="0"/>
        <w:outlineLvl w:val="0"/>
        <w:rPr>
          <w:b/>
          <w:bCs/>
          <w:color w:val="000000"/>
          <w:spacing w:val="-1"/>
          <w:sz w:val="24"/>
          <w:szCs w:val="24"/>
          <w:u w:val="single"/>
        </w:rPr>
      </w:pPr>
    </w:p>
    <w:sectPr w:rsidR="00267462"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C7" w:rsidRDefault="008D1DC7">
      <w:r>
        <w:separator/>
      </w:r>
    </w:p>
  </w:endnote>
  <w:endnote w:type="continuationSeparator" w:id="0">
    <w:p w:rsidR="008D1DC7" w:rsidRDefault="008D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267462" w:rsidRDefault="00267462">
        <w:pPr>
          <w:pStyle w:val="af0"/>
          <w:jc w:val="right"/>
        </w:pPr>
        <w:r>
          <w:fldChar w:fldCharType="begin"/>
        </w:r>
        <w:r>
          <w:instrText xml:space="preserve"> PAGE   \* MERGEFORMAT </w:instrText>
        </w:r>
        <w:r>
          <w:fldChar w:fldCharType="separate"/>
        </w:r>
        <w:r w:rsidR="00A56970">
          <w:rPr>
            <w:noProof/>
          </w:rPr>
          <w:t>1</w:t>
        </w:r>
        <w:r>
          <w:rPr>
            <w:noProof/>
          </w:rPr>
          <w:fldChar w:fldCharType="end"/>
        </w:r>
      </w:p>
    </w:sdtContent>
  </w:sdt>
  <w:p w:rsidR="00267462" w:rsidRDefault="0026746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C7" w:rsidRDefault="008D1DC7">
      <w:r>
        <w:separator/>
      </w:r>
    </w:p>
  </w:footnote>
  <w:footnote w:type="continuationSeparator" w:id="0">
    <w:p w:rsidR="008D1DC7" w:rsidRDefault="008D1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62" w:rsidRPr="00F01080" w:rsidRDefault="0026746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D2095-07F9-4EA2-BEE9-714F9D3F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13150</Words>
  <Characters>74956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87931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cp:revision>
  <cp:lastPrinted>2015-10-21T03:59:00Z</cp:lastPrinted>
  <dcterms:created xsi:type="dcterms:W3CDTF">2016-03-03T12:35:00Z</dcterms:created>
  <dcterms:modified xsi:type="dcterms:W3CDTF">2016-03-04T06:45:00Z</dcterms:modified>
</cp:coreProperties>
</file>