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0807DF"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0807DF">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0807DF">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0807DF">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0807DF"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w:t>
      </w:r>
      <w:r w:rsidR="00F746FB">
        <w:rPr>
          <w:color w:val="000000"/>
          <w:sz w:val="24"/>
          <w:szCs w:val="24"/>
        </w:rPr>
        <w:t>360</w:t>
      </w:r>
      <w:r w:rsidR="00C820F6">
        <w:rPr>
          <w:color w:val="000000"/>
          <w:sz w:val="24"/>
          <w:szCs w:val="24"/>
        </w:rPr>
        <w:t xml:space="preserve">/1 от </w:t>
      </w:r>
      <w:r w:rsidR="0011548E">
        <w:rPr>
          <w:color w:val="000000"/>
          <w:sz w:val="24"/>
          <w:szCs w:val="24"/>
        </w:rPr>
        <w:t>0</w:t>
      </w:r>
      <w:r w:rsidR="00F746FB">
        <w:rPr>
          <w:color w:val="000000"/>
          <w:sz w:val="24"/>
          <w:szCs w:val="24"/>
        </w:rPr>
        <w:t>4</w:t>
      </w:r>
      <w:r w:rsidR="00C820F6">
        <w:rPr>
          <w:color w:val="000000"/>
          <w:sz w:val="24"/>
          <w:szCs w:val="24"/>
        </w:rPr>
        <w:t>.0</w:t>
      </w:r>
      <w:r w:rsidR="0011548E">
        <w:rPr>
          <w:color w:val="000000"/>
          <w:sz w:val="24"/>
          <w:szCs w:val="24"/>
        </w:rPr>
        <w:t>3</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F746FB">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F746FB">
              <w:rPr>
                <w:b/>
                <w:bCs/>
                <w:color w:val="000000"/>
                <w:sz w:val="24"/>
                <w:szCs w:val="24"/>
              </w:rPr>
              <w:t xml:space="preserve"> ремонту кровли котельного отделения</w:t>
            </w:r>
            <w:r w:rsidR="00B0038E">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746F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11548E">
              <w:rPr>
                <w:sz w:val="24"/>
                <w:szCs w:val="24"/>
                <w:lang w:eastAsia="en-US"/>
              </w:rPr>
              <w:t>0</w:t>
            </w:r>
            <w:r w:rsidR="00F746FB">
              <w:rPr>
                <w:sz w:val="24"/>
                <w:szCs w:val="24"/>
                <w:lang w:eastAsia="en-US"/>
              </w:rPr>
              <w:t>4</w:t>
            </w:r>
            <w:r w:rsidR="00C820F6">
              <w:rPr>
                <w:sz w:val="24"/>
                <w:szCs w:val="24"/>
                <w:lang w:eastAsia="en-US"/>
              </w:rPr>
              <w:t>.0</w:t>
            </w:r>
            <w:r w:rsidR="0011548E">
              <w:rPr>
                <w:sz w:val="24"/>
                <w:szCs w:val="24"/>
                <w:lang w:eastAsia="en-US"/>
              </w:rPr>
              <w:t>3</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6E2DA7">
              <w:rPr>
                <w:sz w:val="24"/>
                <w:szCs w:val="24"/>
                <w:lang w:eastAsia="en-US"/>
              </w:rPr>
              <w:t>2</w:t>
            </w:r>
            <w:r w:rsidR="00F746FB">
              <w:rPr>
                <w:sz w:val="24"/>
                <w:szCs w:val="24"/>
                <w:lang w:eastAsia="en-US"/>
              </w:rPr>
              <w:t>8</w:t>
            </w:r>
            <w:r w:rsidRPr="00F3026D">
              <w:rPr>
                <w:sz w:val="24"/>
                <w:szCs w:val="24"/>
                <w:lang w:eastAsia="en-US"/>
              </w:rPr>
              <w:t>.</w:t>
            </w:r>
            <w:r w:rsidR="00DF7983">
              <w:rPr>
                <w:sz w:val="24"/>
                <w:szCs w:val="24"/>
                <w:lang w:eastAsia="en-US"/>
              </w:rPr>
              <w:t>03</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AA6C5B">
              <w:rPr>
                <w:sz w:val="24"/>
                <w:szCs w:val="24"/>
                <w:lang w:eastAsia="en-US"/>
              </w:rPr>
              <w:t xml:space="preserve">Оригинал на бумажном носителе, копии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C175BD" w:rsidRPr="00CC466B">
              <w:rPr>
                <w:bCs/>
                <w:sz w:val="24"/>
                <w:szCs w:val="24"/>
              </w:rPr>
              <w:t xml:space="preserve">216239, Смоленская область, </w:t>
            </w:r>
            <w:proofErr w:type="spellStart"/>
            <w:r w:rsidR="00C175BD" w:rsidRPr="00CC466B">
              <w:rPr>
                <w:bCs/>
                <w:sz w:val="24"/>
                <w:szCs w:val="24"/>
              </w:rPr>
              <w:t>Духовщинский</w:t>
            </w:r>
            <w:proofErr w:type="spellEnd"/>
            <w:r w:rsidR="00C175BD" w:rsidRPr="00CC466B">
              <w:rPr>
                <w:bCs/>
                <w:sz w:val="24"/>
                <w:szCs w:val="24"/>
              </w:rPr>
              <w:t xml:space="preserve"> район, пос. Озерный</w:t>
            </w:r>
            <w:r w:rsidR="00C175BD">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F746FB">
              <w:rPr>
                <w:sz w:val="24"/>
                <w:szCs w:val="24"/>
                <w:lang w:eastAsia="en-US"/>
              </w:rPr>
              <w:t>01</w:t>
            </w:r>
            <w:r>
              <w:rPr>
                <w:sz w:val="24"/>
                <w:szCs w:val="24"/>
                <w:lang w:eastAsia="en-US"/>
              </w:rPr>
              <w:t>.0</w:t>
            </w:r>
            <w:r w:rsidR="00F746FB">
              <w:rPr>
                <w:sz w:val="24"/>
                <w:szCs w:val="24"/>
                <w:lang w:eastAsia="en-US"/>
              </w:rPr>
              <w:t>4</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F746FB">
              <w:rPr>
                <w:sz w:val="24"/>
                <w:szCs w:val="24"/>
                <w:lang w:eastAsia="en-US"/>
              </w:rPr>
              <w:t>30</w:t>
            </w:r>
            <w:r>
              <w:rPr>
                <w:sz w:val="24"/>
                <w:szCs w:val="24"/>
                <w:lang w:eastAsia="en-US"/>
              </w:rPr>
              <w:t>.</w:t>
            </w:r>
            <w:r w:rsidR="00D009D0">
              <w:rPr>
                <w:sz w:val="24"/>
                <w:szCs w:val="24"/>
                <w:lang w:eastAsia="en-US"/>
              </w:rPr>
              <w:t>0</w:t>
            </w:r>
            <w:r w:rsidR="00F746FB">
              <w:rPr>
                <w:sz w:val="24"/>
                <w:szCs w:val="24"/>
                <w:lang w:eastAsia="en-US"/>
              </w:rPr>
              <w:t>6</w:t>
            </w:r>
            <w:bookmarkStart w:id="4" w:name="_GoBack"/>
            <w:bookmarkEnd w:id="4"/>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работе с асбестом и асбестосодержащими </w:t>
            </w:r>
            <w:r w:rsidRPr="00E95073">
              <w:rPr>
                <w:color w:val="000000"/>
              </w:rPr>
              <w:lastRenderedPageBreak/>
              <w:t>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642B53">
        <w:rPr>
          <w:color w:val="000000"/>
          <w:sz w:val="24"/>
          <w:szCs w:val="24"/>
        </w:rPr>
        <w:t>80</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642B53">
        <w:rPr>
          <w:color w:val="000000"/>
          <w:sz w:val="24"/>
          <w:szCs w:val="24"/>
        </w:rPr>
        <w:t>03</w:t>
      </w:r>
      <w:r w:rsidR="00603F3C">
        <w:rPr>
          <w:color w:val="000000"/>
          <w:sz w:val="24"/>
          <w:szCs w:val="24"/>
        </w:rPr>
        <w:t>.0</w:t>
      </w:r>
      <w:r w:rsidR="00642B53">
        <w:rPr>
          <w:color w:val="000000"/>
          <w:sz w:val="24"/>
          <w:szCs w:val="24"/>
        </w:rPr>
        <w:t>3</w:t>
      </w:r>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DF" w:rsidRDefault="000807DF">
      <w:r>
        <w:separator/>
      </w:r>
    </w:p>
  </w:endnote>
  <w:endnote w:type="continuationSeparator" w:id="0">
    <w:p w:rsidR="000807DF" w:rsidRDefault="0008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F746FB">
          <w:rPr>
            <w:noProof/>
          </w:rPr>
          <w:t>3</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DF" w:rsidRDefault="000807DF">
      <w:r>
        <w:separator/>
      </w:r>
    </w:p>
  </w:footnote>
  <w:footnote w:type="continuationSeparator" w:id="0">
    <w:p w:rsidR="000807DF" w:rsidRDefault="0008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7DF"/>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46FB"/>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657CB-FE1B-447B-97C9-1D115C1B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42</Pages>
  <Words>7546</Words>
  <Characters>43018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50464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52</cp:revision>
  <cp:lastPrinted>2016-02-29T10:15:00Z</cp:lastPrinted>
  <dcterms:created xsi:type="dcterms:W3CDTF">2015-08-19T08:56:00Z</dcterms:created>
  <dcterms:modified xsi:type="dcterms:W3CDTF">2016-03-04T07:27:00Z</dcterms:modified>
</cp:coreProperties>
</file>