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BD151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BD151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BD151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BD151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BD151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BD151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BD151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BD151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BD151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BD151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BD1517">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BD1517">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4B1CC8">
      <w:pPr>
        <w:pStyle w:val="10"/>
        <w:tabs>
          <w:tab w:val="clear" w:pos="1134"/>
          <w:tab w:val="num" w:pos="426"/>
        </w:tabs>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D1517" w:rsidP="00BD1517">
            <w:pPr>
              <w:autoSpaceDE w:val="0"/>
              <w:autoSpaceDN w:val="0"/>
              <w:adjustRightInd w:val="0"/>
              <w:spacing w:line="276" w:lineRule="auto"/>
              <w:ind w:right="-72" w:firstLine="0"/>
              <w:jc w:val="left"/>
              <w:rPr>
                <w:bCs/>
                <w:sz w:val="24"/>
                <w:szCs w:val="24"/>
              </w:rPr>
            </w:pPr>
            <w:r>
              <w:rPr>
                <w:bCs/>
                <w:sz w:val="24"/>
                <w:szCs w:val="24"/>
              </w:rPr>
              <w:t>П</w:t>
            </w:r>
            <w:r w:rsidRPr="00BD1517">
              <w:rPr>
                <w:bCs/>
                <w:sz w:val="24"/>
                <w:szCs w:val="24"/>
              </w:rPr>
              <w:t>оставк</w:t>
            </w:r>
            <w:r>
              <w:rPr>
                <w:bCs/>
                <w:sz w:val="24"/>
                <w:szCs w:val="24"/>
              </w:rPr>
              <w:t>а</w:t>
            </w:r>
            <w:r w:rsidRPr="00BD1517">
              <w:rPr>
                <w:bCs/>
                <w:sz w:val="24"/>
                <w:szCs w:val="24"/>
              </w:rPr>
              <w:t xml:space="preserve"> оборудования вентиляции и кондиционирования для узла приема топлива для нужд филиала «Березовская ГРЭС» 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712031" w:rsidP="00F3026D">
            <w:pPr>
              <w:autoSpaceDE w:val="0"/>
              <w:autoSpaceDN w:val="0"/>
              <w:adjustRightInd w:val="0"/>
              <w:spacing w:line="276" w:lineRule="auto"/>
              <w:ind w:firstLine="0"/>
              <w:jc w:val="left"/>
              <w:rPr>
                <w:sz w:val="24"/>
                <w:szCs w:val="24"/>
                <w:lang w:eastAsia="en-US"/>
              </w:rPr>
            </w:pPr>
            <w:r>
              <w:rPr>
                <w:sz w:val="24"/>
                <w:szCs w:val="24"/>
                <w:lang w:eastAsia="en-US"/>
              </w:rPr>
              <w:t>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ООО «Э.ОН Инжиниринг»</w:t>
            </w:r>
          </w:p>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Почтовый адрес: 123317 г.Москва, Пресненская набережная, д.10, блок В, 23-й этаж. </w:t>
            </w:r>
          </w:p>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Сотрудник подразделения закупок: Шестопалов Михаил Валентинович, Тел: +7 (495) 545-38-38 доб. 3244, </w:t>
            </w:r>
          </w:p>
          <w:p w:rsidR="00BC5425" w:rsidRPr="00D92B0A" w:rsidRDefault="004B1CC8" w:rsidP="004B1CC8">
            <w:pPr>
              <w:spacing w:line="276" w:lineRule="auto"/>
              <w:ind w:right="153" w:firstLine="0"/>
              <w:jc w:val="left"/>
              <w:rPr>
                <w:sz w:val="24"/>
                <w:szCs w:val="24"/>
                <w:lang w:eastAsia="en-US"/>
              </w:rPr>
            </w:pPr>
            <w:r w:rsidRPr="004B1CC8">
              <w:rPr>
                <w:sz w:val="24"/>
                <w:szCs w:val="24"/>
                <w:lang w:eastAsia="en-US"/>
              </w:rPr>
              <w:t xml:space="preserve">Адрес электронной почты: Shestopalov_M@eon-russia.ru  </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Default="00BC5425" w:rsidP="0071203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D1517">
              <w:rPr>
                <w:sz w:val="24"/>
                <w:szCs w:val="24"/>
                <w:lang w:eastAsia="en-US"/>
              </w:rPr>
              <w:t>10</w:t>
            </w:r>
            <w:r w:rsidR="00712031">
              <w:rPr>
                <w:sz w:val="24"/>
                <w:szCs w:val="24"/>
                <w:lang w:eastAsia="en-US"/>
              </w:rPr>
              <w:t>.03</w:t>
            </w:r>
            <w:r w:rsidR="004B1CC8">
              <w:rPr>
                <w:sz w:val="24"/>
                <w:szCs w:val="24"/>
                <w:lang w:eastAsia="en-US"/>
              </w:rPr>
              <w:t>.2016 г.</w:t>
            </w:r>
          </w:p>
          <w:p w:rsidR="00712031" w:rsidRPr="00F3026D" w:rsidRDefault="00712031" w:rsidP="00712031">
            <w:pPr>
              <w:tabs>
                <w:tab w:val="left" w:pos="386"/>
              </w:tabs>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4B1CC8">
              <w:rPr>
                <w:sz w:val="24"/>
                <w:szCs w:val="24"/>
                <w:lang w:eastAsia="en-US"/>
              </w:rPr>
              <w:t xml:space="preserve">15:00 МСК </w:t>
            </w:r>
            <w:r w:rsidR="00BD1517">
              <w:rPr>
                <w:sz w:val="24"/>
                <w:szCs w:val="24"/>
                <w:lang w:eastAsia="en-US"/>
              </w:rPr>
              <w:t>23</w:t>
            </w:r>
            <w:r w:rsidR="004B1CC8">
              <w:rPr>
                <w:sz w:val="24"/>
                <w:szCs w:val="24"/>
                <w:lang w:eastAsia="en-US"/>
              </w:rPr>
              <w:t>.0</w:t>
            </w:r>
            <w:r w:rsidR="008F4FE1">
              <w:rPr>
                <w:sz w:val="24"/>
                <w:szCs w:val="24"/>
                <w:lang w:eastAsia="en-US"/>
              </w:rPr>
              <w:t>3</w:t>
            </w:r>
            <w:r w:rsidR="004B1CC8">
              <w:rPr>
                <w:sz w:val="24"/>
                <w:szCs w:val="24"/>
                <w:lang w:eastAsia="en-US"/>
              </w:rPr>
              <w:t>.2016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4B1CC8">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r w:rsidR="004B1CC8" w:rsidRPr="004B1CC8">
              <w:rPr>
                <w:sz w:val="24"/>
                <w:szCs w:val="24"/>
              </w:rPr>
              <w:t>Shestopalov_M@eon-russia.ru</w:t>
            </w:r>
            <w:r w:rsidR="004B1CC8" w:rsidRPr="004B1CC8">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r w:rsidRPr="00F3026D">
              <w:rPr>
                <w:i/>
                <w:sz w:val="24"/>
                <w:szCs w:val="24"/>
              </w:rPr>
              <w:t>:</w:t>
            </w:r>
          </w:p>
          <w:p w:rsidR="00BC5425" w:rsidRPr="00F3026D" w:rsidRDefault="00BD1517" w:rsidP="00F3026D">
            <w:pPr>
              <w:tabs>
                <w:tab w:val="left" w:pos="0"/>
                <w:tab w:val="left" w:pos="5657"/>
              </w:tabs>
              <w:spacing w:line="276" w:lineRule="auto"/>
              <w:ind w:left="540" w:right="153" w:hanging="540"/>
              <w:jc w:val="left"/>
              <w:rPr>
                <w:i/>
                <w:sz w:val="24"/>
                <w:szCs w:val="24"/>
              </w:rPr>
            </w:pPr>
            <w:r>
              <w:rPr>
                <w:sz w:val="24"/>
                <w:szCs w:val="24"/>
                <w:lang w:eastAsia="en-US"/>
              </w:rPr>
              <w:t xml:space="preserve"> Апрель </w:t>
            </w:r>
            <w:r w:rsidR="004B1CC8">
              <w:rPr>
                <w:sz w:val="24"/>
                <w:szCs w:val="24"/>
                <w:lang w:eastAsia="en-US"/>
              </w:rPr>
              <w:t>2016 г.</w:t>
            </w:r>
            <w:bookmarkStart w:id="2" w:name="_GoBack"/>
            <w:bookmarkEnd w:id="2"/>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Default="00EA7394" w:rsidP="00EA7394">
            <w:pPr>
              <w:tabs>
                <w:tab w:val="left" w:pos="0"/>
              </w:tabs>
              <w:autoSpaceDE w:val="0"/>
              <w:autoSpaceDN w:val="0"/>
              <w:adjustRightInd w:val="0"/>
              <w:spacing w:line="276" w:lineRule="auto"/>
              <w:ind w:left="69" w:hanging="69"/>
              <w:jc w:val="left"/>
              <w:rPr>
                <w:bCs/>
                <w:sz w:val="24"/>
                <w:szCs w:val="24"/>
              </w:rPr>
            </w:pPr>
            <w:r w:rsidRPr="004B1CC8">
              <w:rPr>
                <w:b/>
                <w:bCs/>
                <w:sz w:val="24"/>
                <w:szCs w:val="24"/>
              </w:rPr>
              <w:t>Место доставки:</w:t>
            </w:r>
            <w:r w:rsidR="004B1CC8" w:rsidRPr="004B1CC8">
              <w:rPr>
                <w:bCs/>
                <w:sz w:val="24"/>
                <w:szCs w:val="24"/>
              </w:rPr>
              <w:t>, Красноярский край, Шарыповский район, с.Холмогорское, Промбаза "Энергетиков", строение 1/15</w:t>
            </w:r>
            <w:r w:rsidR="004B1CC8">
              <w:rPr>
                <w:bCs/>
                <w:sz w:val="24"/>
                <w:szCs w:val="24"/>
              </w:rPr>
              <w:t>.</w:t>
            </w:r>
          </w:p>
          <w:p w:rsidR="004B1CC8" w:rsidRPr="004B1CC8" w:rsidRDefault="004B1CC8" w:rsidP="00EA7394">
            <w:pPr>
              <w:tabs>
                <w:tab w:val="left" w:pos="0"/>
              </w:tabs>
              <w:autoSpaceDE w:val="0"/>
              <w:autoSpaceDN w:val="0"/>
              <w:adjustRightInd w:val="0"/>
              <w:spacing w:line="276" w:lineRule="auto"/>
              <w:ind w:left="69" w:hanging="69"/>
              <w:jc w:val="left"/>
              <w:rPr>
                <w:sz w:val="24"/>
                <w:szCs w:val="24"/>
                <w:lang w:eastAsia="en-US"/>
              </w:rPr>
            </w:pPr>
            <w:r w:rsidRPr="004B1CC8">
              <w:rPr>
                <w:bCs/>
                <w:sz w:val="24"/>
                <w:szCs w:val="24"/>
              </w:rPr>
              <w:t xml:space="preserve">Филиал "Березовская ГРЭС" ОАО </w:t>
            </w:r>
            <w:r>
              <w:rPr>
                <w:bCs/>
                <w:sz w:val="24"/>
                <w:szCs w:val="24"/>
              </w:rPr>
              <w:t xml:space="preserve">«Э.ОН Россия» </w:t>
            </w:r>
            <w:r w:rsidRPr="004B1CC8">
              <w:rPr>
                <w:bCs/>
                <w:sz w:val="24"/>
                <w:szCs w:val="24"/>
              </w:rPr>
              <w:t>ИНН/КПП 8602067092/245902002</w:t>
            </w:r>
            <w:r>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40D1C">
            <w:pPr>
              <w:tabs>
                <w:tab w:val="left" w:pos="0"/>
              </w:tabs>
              <w:autoSpaceDE w:val="0"/>
              <w:autoSpaceDN w:val="0"/>
              <w:adjustRightInd w:val="0"/>
              <w:spacing w:line="276" w:lineRule="auto"/>
              <w:ind w:left="540" w:right="-72" w:hanging="540"/>
              <w:jc w:val="left"/>
              <w:rPr>
                <w:sz w:val="24"/>
                <w:szCs w:val="24"/>
              </w:rPr>
            </w:pPr>
            <w:r w:rsidRPr="004B1CC8">
              <w:rPr>
                <w:sz w:val="24"/>
                <w:szCs w:val="24"/>
              </w:rPr>
              <w:t>1 (один)</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E40D1C">
            <w:pPr>
              <w:tabs>
                <w:tab w:val="left" w:pos="0"/>
                <w:tab w:val="left" w:pos="5657"/>
              </w:tabs>
              <w:spacing w:line="276" w:lineRule="auto"/>
              <w:ind w:left="540" w:right="153" w:hanging="540"/>
              <w:jc w:val="left"/>
              <w:rPr>
                <w:i/>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Pr="00E5617B">
              <w:rPr>
                <w:sz w:val="24"/>
                <w:szCs w:val="24"/>
              </w:rPr>
              <w:t xml:space="preserve">чем  </w:t>
            </w:r>
            <w:r w:rsidR="000D23C6" w:rsidRPr="00E5617B">
              <w:rPr>
                <w:sz w:val="24"/>
                <w:szCs w:val="24"/>
              </w:rPr>
              <w:t>60</w:t>
            </w:r>
            <w:r w:rsidR="00B3018D" w:rsidRPr="00E5617B">
              <w:rPr>
                <w:sz w:val="24"/>
                <w:szCs w:val="24"/>
              </w:rPr>
              <w:t xml:space="preserve"> календарн</w:t>
            </w:r>
            <w:r w:rsidRPr="00E5617B">
              <w:rPr>
                <w:sz w:val="24"/>
                <w:szCs w:val="24"/>
              </w:rPr>
              <w:t>ых</w:t>
            </w:r>
            <w:r w:rsidRPr="00FE4AEF">
              <w:rPr>
                <w:sz w:val="24"/>
                <w:szCs w:val="24"/>
              </w:rPr>
              <w:t xml:space="preserve">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712031" w:rsidRPr="00E40D1C" w:rsidRDefault="005A4A1C" w:rsidP="00712031">
            <w:pPr>
              <w:pStyle w:val="Times12"/>
              <w:numPr>
                <w:ilvl w:val="0"/>
                <w:numId w:val="47"/>
              </w:numPr>
              <w:tabs>
                <w:tab w:val="left" w:pos="0"/>
                <w:tab w:val="left" w:pos="1140"/>
              </w:tabs>
              <w:spacing w:line="276" w:lineRule="auto"/>
              <w:ind w:left="353" w:right="153" w:hanging="353"/>
              <w:rPr>
                <w:szCs w:val="24"/>
              </w:rPr>
            </w:pPr>
            <w:r w:rsidRPr="00E40D1C">
              <w:rPr>
                <w:b/>
                <w:szCs w:val="24"/>
              </w:rPr>
              <w:t>Предложения</w:t>
            </w:r>
            <w:r w:rsidRPr="00E40D1C">
              <w:rPr>
                <w:szCs w:val="24"/>
              </w:rPr>
              <w:t xml:space="preserve"> </w:t>
            </w:r>
          </w:p>
          <w:p w:rsidR="003E7391" w:rsidRDefault="001E7707" w:rsidP="001E7707">
            <w:pPr>
              <w:pStyle w:val="Times12"/>
              <w:tabs>
                <w:tab w:val="left" w:pos="0"/>
                <w:tab w:val="left" w:pos="1140"/>
              </w:tabs>
              <w:spacing w:line="276" w:lineRule="auto"/>
              <w:ind w:left="353" w:right="153" w:firstLine="0"/>
              <w:rPr>
                <w:szCs w:val="24"/>
              </w:rPr>
            </w:pPr>
            <w:r w:rsidRPr="00E40D1C">
              <w:rPr>
                <w:szCs w:val="24"/>
              </w:rPr>
              <w:t>в электронном</w:t>
            </w:r>
            <w:r w:rsidR="00E40D1C" w:rsidRPr="00E40D1C">
              <w:rPr>
                <w:szCs w:val="24"/>
              </w:rPr>
              <w:t xml:space="preserve"> виде</w:t>
            </w:r>
          </w:p>
          <w:p w:rsidR="00712031" w:rsidRPr="00E40D1C" w:rsidRDefault="00712031" w:rsidP="001E7707">
            <w:pPr>
              <w:pStyle w:val="Times12"/>
              <w:tabs>
                <w:tab w:val="left" w:pos="0"/>
                <w:tab w:val="left" w:pos="1140"/>
              </w:tabs>
              <w:spacing w:line="276" w:lineRule="auto"/>
              <w:ind w:left="353" w:right="153" w:firstLine="0"/>
              <w:rPr>
                <w:szCs w:val="24"/>
              </w:rPr>
            </w:pPr>
          </w:p>
          <w:p w:rsidR="00E044C1" w:rsidRPr="00E40D1C" w:rsidRDefault="00F5764B" w:rsidP="00BA2BA0">
            <w:pPr>
              <w:pStyle w:val="Times12"/>
              <w:tabs>
                <w:tab w:val="left" w:pos="0"/>
                <w:tab w:val="left" w:pos="1140"/>
              </w:tabs>
              <w:ind w:right="153" w:firstLine="0"/>
              <w:rPr>
                <w:szCs w:val="24"/>
              </w:rPr>
            </w:pPr>
            <w:r w:rsidRPr="00E40D1C">
              <w:rPr>
                <w:b/>
              </w:rPr>
              <w:t>Требования к оформлению</w:t>
            </w:r>
            <w:r w:rsidR="00FA500C" w:rsidRPr="00E40D1C">
              <w:rPr>
                <w:b/>
              </w:rPr>
              <w:t xml:space="preserve"> скан-копий</w:t>
            </w:r>
            <w:r w:rsidRPr="00E40D1C">
              <w:rPr>
                <w:szCs w:val="24"/>
              </w:rPr>
              <w:t>:</w:t>
            </w:r>
          </w:p>
          <w:p w:rsidR="00E044C1" w:rsidRPr="00E5617B" w:rsidRDefault="00F5764B" w:rsidP="00BA2BA0">
            <w:pPr>
              <w:pStyle w:val="afffa"/>
              <w:numPr>
                <w:ilvl w:val="0"/>
                <w:numId w:val="50"/>
              </w:numPr>
              <w:ind w:left="353" w:hanging="353"/>
              <w:contextualSpacing/>
            </w:pPr>
            <w:r w:rsidRPr="00E5617B">
              <w:t xml:space="preserve">формат файлов </w:t>
            </w:r>
            <w:r w:rsidRPr="00E5617B">
              <w:rPr>
                <w:lang w:val="en-US"/>
              </w:rPr>
              <w:t>PDF</w:t>
            </w:r>
            <w:r w:rsidRPr="00E5617B">
              <w:t xml:space="preserve"> (архивирование не допускается);</w:t>
            </w:r>
          </w:p>
          <w:p w:rsidR="00E044C1" w:rsidRPr="00E5617B" w:rsidRDefault="00F5764B" w:rsidP="00BA2BA0">
            <w:pPr>
              <w:pStyle w:val="afffa"/>
              <w:numPr>
                <w:ilvl w:val="0"/>
                <w:numId w:val="50"/>
              </w:numPr>
              <w:ind w:left="353" w:hanging="353"/>
              <w:contextualSpacing/>
              <w:jc w:val="both"/>
            </w:pPr>
            <w:r w:rsidRPr="00E5617B">
              <w:t>каждый вид документа должен быть поименован в соответствии с содержимым (например, Выписка из ЕГРЮЛ от 01.07.15.</w:t>
            </w:r>
            <w:r w:rsidRPr="00E5617B">
              <w:rPr>
                <w:lang w:val="en-US"/>
              </w:rPr>
              <w:t>pdf</w:t>
            </w:r>
            <w:r w:rsidRPr="00E5617B">
              <w:t xml:space="preserve">); </w:t>
            </w:r>
          </w:p>
          <w:p w:rsidR="00E044C1" w:rsidRPr="00E40D1C" w:rsidRDefault="00F5764B" w:rsidP="00BA2BA0">
            <w:pPr>
              <w:pStyle w:val="afffa"/>
              <w:numPr>
                <w:ilvl w:val="0"/>
                <w:numId w:val="50"/>
              </w:numPr>
              <w:ind w:left="353" w:hanging="353"/>
              <w:contextualSpacing/>
              <w:jc w:val="both"/>
              <w:rPr>
                <w:i/>
              </w:rPr>
            </w:pPr>
            <w:r w:rsidRPr="00E5617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E5617B">
              <w:rPr>
                <w:lang w:val="en-US"/>
              </w:rPr>
              <w:t>pdf</w:t>
            </w:r>
            <w:r w:rsidRPr="00E5617B">
              <w:t xml:space="preserve"> (10 Мб), Устав часть 2.</w:t>
            </w:r>
            <w:r w:rsidRPr="00E5617B">
              <w:rPr>
                <w:lang w:val="en-US"/>
              </w:rPr>
              <w:t>pdf</w:t>
            </w:r>
            <w:r w:rsidRPr="00E5617B">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E5617B" w:rsidRDefault="003B1A02" w:rsidP="00F3026D">
            <w:pPr>
              <w:pStyle w:val="Times12"/>
              <w:tabs>
                <w:tab w:val="left" w:pos="70"/>
              </w:tabs>
              <w:spacing w:line="276" w:lineRule="auto"/>
              <w:ind w:left="540" w:right="153" w:hanging="540"/>
              <w:rPr>
                <w:spacing w:val="-6"/>
                <w:szCs w:val="24"/>
              </w:rPr>
            </w:pPr>
            <w:r w:rsidRPr="00E5617B">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8F4FE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1" w:history="1">
              <w:r w:rsidRPr="00B654D1">
                <w:rPr>
                  <w:rStyle w:val="af2"/>
                  <w:sz w:val="24"/>
                  <w:szCs w:val="24"/>
                  <w:lang w:eastAsia="en-US"/>
                </w:rPr>
                <w:t>http://www.eon-russia.ru/purchase/accreditation/</w:t>
              </w:r>
            </w:hyperlink>
          </w:p>
        </w:tc>
      </w:tr>
      <w:tr w:rsidR="008F4FE1" w:rsidRPr="00F3026D" w:rsidTr="00C832FC">
        <w:trPr>
          <w:trHeight w:val="391"/>
        </w:trPr>
        <w:tc>
          <w:tcPr>
            <w:tcW w:w="498" w:type="dxa"/>
          </w:tcPr>
          <w:p w:rsidR="008F4FE1" w:rsidRDefault="008F4FE1" w:rsidP="008F4FE1">
            <w:pPr>
              <w:spacing w:line="276" w:lineRule="auto"/>
              <w:ind w:left="568" w:hanging="568"/>
              <w:jc w:val="left"/>
              <w:rPr>
                <w:b/>
                <w:sz w:val="24"/>
                <w:szCs w:val="24"/>
              </w:rPr>
            </w:pPr>
            <w:r>
              <w:rPr>
                <w:b/>
                <w:sz w:val="24"/>
                <w:szCs w:val="24"/>
              </w:rPr>
              <w:t>21.</w:t>
            </w:r>
          </w:p>
        </w:tc>
        <w:tc>
          <w:tcPr>
            <w:tcW w:w="3969" w:type="dxa"/>
          </w:tcPr>
          <w:p w:rsidR="008F4FE1" w:rsidRDefault="008F4FE1" w:rsidP="008F4FE1">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8F4FE1" w:rsidRPr="00E95073" w:rsidRDefault="008F4FE1" w:rsidP="008F4FE1">
            <w:pPr>
              <w:pStyle w:val="afffa"/>
              <w:spacing w:line="276" w:lineRule="auto"/>
              <w:ind w:left="69"/>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C511D9" w:rsidRPr="00C511D9" w:rsidRDefault="00C511D9" w:rsidP="00C511D9">
      <w:pPr>
        <w:spacing w:line="240" w:lineRule="auto"/>
        <w:ind w:firstLine="0"/>
        <w:rPr>
          <w:b/>
          <w:sz w:val="24"/>
          <w:szCs w:val="24"/>
        </w:rPr>
      </w:pPr>
      <w:r w:rsidRPr="00C511D9">
        <w:rPr>
          <w:b/>
          <w:sz w:val="24"/>
          <w:szCs w:val="24"/>
        </w:rPr>
        <w:t>И.о. директора по закупкам</w:t>
      </w:r>
    </w:p>
    <w:p w:rsidR="00C511D9" w:rsidRPr="00C511D9" w:rsidRDefault="00C511D9" w:rsidP="00C511D9">
      <w:pPr>
        <w:spacing w:line="240" w:lineRule="auto"/>
        <w:ind w:firstLine="0"/>
        <w:rPr>
          <w:b/>
          <w:sz w:val="24"/>
          <w:szCs w:val="24"/>
        </w:rPr>
      </w:pPr>
      <w:r w:rsidRPr="00C511D9">
        <w:rPr>
          <w:b/>
          <w:sz w:val="24"/>
          <w:szCs w:val="24"/>
        </w:rPr>
        <w:t xml:space="preserve">ООО «Э.ОН Инжиниринг»   </w:t>
      </w:r>
      <w:r w:rsidRPr="00C511D9">
        <w:rPr>
          <w:b/>
          <w:sz w:val="24"/>
          <w:szCs w:val="24"/>
        </w:rPr>
        <w:tab/>
      </w:r>
      <w:r w:rsidRPr="00C511D9">
        <w:rPr>
          <w:b/>
          <w:sz w:val="24"/>
          <w:szCs w:val="24"/>
        </w:rPr>
        <w:tab/>
      </w:r>
      <w:r w:rsidRPr="00C511D9">
        <w:rPr>
          <w:b/>
          <w:sz w:val="24"/>
          <w:szCs w:val="24"/>
        </w:rPr>
        <w:tab/>
      </w:r>
      <w:r w:rsidRPr="00C511D9">
        <w:rPr>
          <w:b/>
          <w:sz w:val="24"/>
          <w:szCs w:val="24"/>
        </w:rPr>
        <w:tab/>
      </w:r>
      <w:r w:rsidRPr="00C511D9">
        <w:rPr>
          <w:b/>
          <w:sz w:val="24"/>
          <w:szCs w:val="24"/>
        </w:rPr>
        <w:tab/>
      </w:r>
      <w:r w:rsidRPr="00C511D9">
        <w:rPr>
          <w:b/>
          <w:sz w:val="24"/>
          <w:szCs w:val="24"/>
        </w:rPr>
        <w:tab/>
        <w:t>С.Л. Еремеев</w:t>
      </w: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103C3C">
      <w:pPr>
        <w:pStyle w:val="10"/>
        <w:tabs>
          <w:tab w:val="clear" w:pos="1134"/>
          <w:tab w:val="num" w:pos="851"/>
        </w:tabs>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5617B" w:rsidRDefault="000C0F02" w:rsidP="00AC18D9">
      <w:pPr>
        <w:numPr>
          <w:ilvl w:val="0"/>
          <w:numId w:val="5"/>
        </w:numPr>
        <w:tabs>
          <w:tab w:val="clear" w:pos="927"/>
          <w:tab w:val="left" w:pos="567"/>
        </w:tabs>
        <w:spacing w:line="276" w:lineRule="auto"/>
        <w:ind w:left="567" w:hanging="567"/>
        <w:rPr>
          <w:color w:val="000000"/>
          <w:sz w:val="24"/>
          <w:szCs w:val="24"/>
        </w:rPr>
      </w:pPr>
      <w:r w:rsidRPr="00E5617B">
        <w:fldChar w:fldCharType="begin"/>
      </w:r>
      <w:r w:rsidRPr="00E5617B">
        <w:instrText xml:space="preserve"> REF _Ref86826666 \h  \* MERGEFORMAT </w:instrText>
      </w:r>
      <w:r w:rsidRPr="00E5617B">
        <w:fldChar w:fldCharType="separate"/>
      </w:r>
      <w:r w:rsidR="005A4F81" w:rsidRPr="00E5617B">
        <w:rPr>
          <w:color w:val="000000"/>
          <w:sz w:val="24"/>
          <w:szCs w:val="24"/>
        </w:rPr>
        <w:t xml:space="preserve">График поставки </w:t>
      </w:r>
      <w:r w:rsidR="001E7707" w:rsidRPr="00E5617B">
        <w:rPr>
          <w:color w:val="000000"/>
          <w:sz w:val="24"/>
          <w:szCs w:val="24"/>
        </w:rPr>
        <w:t>продукции</w:t>
      </w:r>
      <w:r w:rsidR="005A4F81" w:rsidRPr="00E5617B">
        <w:rPr>
          <w:color w:val="000000"/>
          <w:sz w:val="24"/>
          <w:szCs w:val="24"/>
        </w:rPr>
        <w:t xml:space="preserve">  (форма</w:t>
      </w:r>
      <w:r w:rsidR="005A4F81" w:rsidRPr="00E5617B">
        <w:rPr>
          <w:noProof/>
          <w:color w:val="000000"/>
          <w:sz w:val="24"/>
          <w:szCs w:val="24"/>
        </w:rPr>
        <w:t xml:space="preserve"> 3)</w:t>
      </w:r>
      <w:r w:rsidRPr="00E5617B">
        <w:fldChar w:fldCharType="end"/>
      </w:r>
      <w:r w:rsidR="00CB1227" w:rsidRPr="00E5617B">
        <w:rPr>
          <w:color w:val="000000"/>
          <w:sz w:val="24"/>
          <w:szCs w:val="24"/>
        </w:rPr>
        <w:t xml:space="preserve"> </w:t>
      </w:r>
      <w:r w:rsidR="00055407" w:rsidRPr="00E5617B">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5617B">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E5617B" w:rsidRDefault="00537601" w:rsidP="00537601">
      <w:pPr>
        <w:tabs>
          <w:tab w:val="left" w:pos="567"/>
        </w:tabs>
        <w:spacing w:line="240" w:lineRule="auto"/>
        <w:ind w:firstLine="0"/>
        <w:rPr>
          <w:sz w:val="24"/>
          <w:szCs w:val="24"/>
          <w:u w:val="single"/>
        </w:rPr>
      </w:pPr>
      <w:r w:rsidRPr="00E5617B">
        <w:rPr>
          <w:sz w:val="24"/>
          <w:szCs w:val="24"/>
          <w:u w:val="single"/>
        </w:rPr>
        <w:t>Примечания:</w:t>
      </w:r>
    </w:p>
    <w:p w:rsidR="00537601" w:rsidRPr="00E5617B" w:rsidRDefault="00537601" w:rsidP="00537601">
      <w:pPr>
        <w:spacing w:line="240" w:lineRule="auto"/>
        <w:ind w:firstLine="0"/>
        <w:rPr>
          <w:sz w:val="24"/>
          <w:szCs w:val="24"/>
        </w:rPr>
      </w:pPr>
      <w:r w:rsidRPr="00E5617B">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5617B" w:rsidRDefault="00537601" w:rsidP="00537601">
      <w:pPr>
        <w:spacing w:line="240" w:lineRule="auto"/>
        <w:ind w:firstLine="0"/>
        <w:rPr>
          <w:sz w:val="24"/>
          <w:szCs w:val="24"/>
        </w:rPr>
      </w:pPr>
      <w:r w:rsidRPr="00E5617B">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E5617B">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67020D" w:rsidRDefault="0067020D" w:rsidP="0067020D">
      <w:pPr>
        <w:pStyle w:val="21"/>
        <w:numPr>
          <w:ilvl w:val="1"/>
          <w:numId w:val="56"/>
        </w:numPr>
        <w:spacing w:line="276" w:lineRule="auto"/>
        <w:ind w:left="567" w:hanging="567"/>
        <w:rPr>
          <w:sz w:val="24"/>
          <w:szCs w:val="24"/>
        </w:rPr>
      </w:pPr>
      <w:bookmarkStart w:id="78" w:name="_Toc427744518"/>
      <w:r>
        <w:rPr>
          <w:sz w:val="28"/>
          <w:szCs w:val="28"/>
        </w:rPr>
        <w:br w:type="page"/>
      </w:r>
      <w:bookmarkStart w:id="79"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79"/>
    </w:p>
    <w:p w:rsidR="0067020D" w:rsidRPr="00CC6391" w:rsidRDefault="0067020D" w:rsidP="0067020D">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67020D" w:rsidRPr="00CC6391" w:rsidRDefault="0067020D" w:rsidP="0067020D">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7020D" w:rsidRPr="00CC6391" w:rsidRDefault="0067020D" w:rsidP="0067020D">
      <w:pPr>
        <w:spacing w:line="276" w:lineRule="auto"/>
        <w:ind w:firstLine="0"/>
        <w:jc w:val="left"/>
        <w:rPr>
          <w:sz w:val="24"/>
          <w:szCs w:val="24"/>
        </w:rPr>
      </w:pPr>
    </w:p>
    <w:p w:rsidR="0067020D" w:rsidRPr="00CC6391" w:rsidRDefault="0067020D" w:rsidP="0067020D">
      <w:pPr>
        <w:spacing w:line="276" w:lineRule="auto"/>
        <w:ind w:firstLine="0"/>
        <w:jc w:val="left"/>
        <w:rPr>
          <w:sz w:val="24"/>
          <w:szCs w:val="24"/>
        </w:rPr>
      </w:pPr>
      <w:r w:rsidRPr="00CC6391">
        <w:rPr>
          <w:sz w:val="24"/>
          <w:szCs w:val="24"/>
        </w:rPr>
        <w:t xml:space="preserve">Приложение </w:t>
      </w:r>
      <w:r>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67020D" w:rsidRPr="00846719" w:rsidRDefault="0067020D" w:rsidP="0067020D"/>
    <w:p w:rsidR="0067020D" w:rsidRDefault="0067020D" w:rsidP="0067020D">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67020D" w:rsidRDefault="0067020D" w:rsidP="0067020D">
      <w:pPr>
        <w:suppressAutoHyphens/>
        <w:spacing w:line="276" w:lineRule="auto"/>
        <w:ind w:firstLine="0"/>
        <w:jc w:val="center"/>
        <w:rPr>
          <w:b/>
          <w:sz w:val="24"/>
          <w:szCs w:val="24"/>
        </w:rPr>
      </w:pPr>
      <w:r>
        <w:rPr>
          <w:b/>
          <w:sz w:val="24"/>
          <w:szCs w:val="24"/>
        </w:rPr>
        <w:t>малого и среднего предпринимательства</w:t>
      </w:r>
    </w:p>
    <w:p w:rsidR="0067020D" w:rsidRPr="00CC6391" w:rsidRDefault="0067020D" w:rsidP="0067020D">
      <w:pPr>
        <w:suppressAutoHyphens/>
        <w:spacing w:line="276" w:lineRule="auto"/>
        <w:ind w:firstLine="0"/>
        <w:jc w:val="center"/>
        <w:rPr>
          <w:b/>
          <w:sz w:val="24"/>
          <w:szCs w:val="24"/>
        </w:rPr>
      </w:pPr>
    </w:p>
    <w:p w:rsidR="0067020D" w:rsidRPr="00CC6391" w:rsidRDefault="0067020D" w:rsidP="0067020D">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7020D" w:rsidRPr="00846719" w:rsidRDefault="0067020D" w:rsidP="0067020D"/>
    <w:p w:rsidR="0067020D" w:rsidRDefault="0067020D" w:rsidP="0067020D">
      <w:pPr>
        <w:spacing w:line="240" w:lineRule="auto"/>
        <w:ind w:left="993" w:hanging="993"/>
        <w:rPr>
          <w:sz w:val="24"/>
          <w:szCs w:val="24"/>
        </w:rPr>
      </w:pPr>
    </w:p>
    <w:p w:rsidR="0067020D" w:rsidRPr="00CC6391" w:rsidRDefault="0067020D" w:rsidP="0067020D">
      <w:pPr>
        <w:spacing w:line="240" w:lineRule="auto"/>
        <w:ind w:left="993" w:hanging="993"/>
        <w:jc w:val="center"/>
        <w:rPr>
          <w:sz w:val="24"/>
          <w:szCs w:val="24"/>
        </w:rPr>
      </w:pPr>
      <w:r>
        <w:rPr>
          <w:sz w:val="24"/>
          <w:szCs w:val="24"/>
        </w:rPr>
        <w:t>Уважаемые господа!</w:t>
      </w:r>
    </w:p>
    <w:p w:rsidR="0067020D" w:rsidRPr="00CC6391" w:rsidRDefault="0067020D" w:rsidP="0067020D">
      <w:pPr>
        <w:spacing w:line="240" w:lineRule="auto"/>
        <w:ind w:left="993" w:hanging="993"/>
        <w:jc w:val="center"/>
        <w:rPr>
          <w:sz w:val="24"/>
          <w:szCs w:val="24"/>
        </w:rPr>
      </w:pPr>
    </w:p>
    <w:p w:rsidR="0067020D" w:rsidRPr="00CC6391" w:rsidRDefault="0067020D" w:rsidP="0067020D">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67020D" w:rsidRPr="00CC6391" w:rsidRDefault="0067020D" w:rsidP="0067020D">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3"/>
        <w:gridCol w:w="4480"/>
        <w:gridCol w:w="554"/>
        <w:gridCol w:w="1389"/>
        <w:gridCol w:w="1391"/>
        <w:gridCol w:w="695"/>
        <w:gridCol w:w="699"/>
        <w:gridCol w:w="695"/>
      </w:tblGrid>
      <w:tr w:rsidR="0067020D" w:rsidRPr="00B15F42" w:rsidTr="00D424C1">
        <w:tc>
          <w:tcPr>
            <w:tcW w:w="224" w:type="pct"/>
            <w:vMerge w:val="restart"/>
            <w:tcBorders>
              <w:top w:val="outset" w:sz="6" w:space="0" w:color="auto"/>
              <w:left w:val="outset" w:sz="6" w:space="0" w:color="auto"/>
              <w:right w:val="outset" w:sz="6" w:space="0" w:color="auto"/>
            </w:tcBorders>
            <w:vAlign w:val="center"/>
            <w:hideMark/>
          </w:tcPr>
          <w:p w:rsidR="0067020D" w:rsidRPr="00B15F42" w:rsidRDefault="0067020D" w:rsidP="00D424C1">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67020D" w:rsidRPr="00B15F42" w:rsidRDefault="0067020D" w:rsidP="00D424C1">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67020D" w:rsidRPr="00B15F42" w:rsidRDefault="0067020D" w:rsidP="00D424C1">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67020D" w:rsidRPr="00B15F42" w:rsidTr="00D424C1">
        <w:tc>
          <w:tcPr>
            <w:tcW w:w="224" w:type="pct"/>
            <w:vMerge/>
            <w:tcBorders>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ГГГГ</w:t>
            </w: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w:t>
            </w:r>
            <w:r w:rsidRPr="00B15F42">
              <w:rPr>
                <w:rFonts w:eastAsia="Calibri"/>
                <w:snapToGrid/>
                <w:sz w:val="20"/>
                <w:lang w:eastAsia="en-US"/>
              </w:rPr>
              <w:lastRenderedPageBreak/>
              <w:t xml:space="preserve">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101</w:t>
            </w:r>
          </w:p>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800</w:t>
            </w:r>
          </w:p>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bl>
    <w:p w:rsidR="0067020D" w:rsidRDefault="0067020D" w:rsidP="0067020D">
      <w:pPr>
        <w:spacing w:line="240" w:lineRule="auto"/>
        <w:rPr>
          <w:sz w:val="24"/>
          <w:szCs w:val="24"/>
        </w:rPr>
      </w:pPr>
    </w:p>
    <w:p w:rsidR="0067020D" w:rsidRPr="00CC6391" w:rsidRDefault="0067020D" w:rsidP="0067020D">
      <w:pPr>
        <w:spacing w:line="276" w:lineRule="auto"/>
        <w:rPr>
          <w:sz w:val="24"/>
          <w:szCs w:val="24"/>
        </w:rPr>
      </w:pPr>
      <w:r w:rsidRPr="00CC6391">
        <w:rPr>
          <w:sz w:val="24"/>
          <w:szCs w:val="24"/>
        </w:rPr>
        <w:t>__________________________________________</w:t>
      </w:r>
    </w:p>
    <w:p w:rsidR="0067020D" w:rsidRPr="00CC6391" w:rsidRDefault="0067020D" w:rsidP="0067020D">
      <w:pPr>
        <w:spacing w:line="276" w:lineRule="auto"/>
        <w:ind w:right="3684"/>
        <w:jc w:val="center"/>
        <w:rPr>
          <w:sz w:val="24"/>
          <w:szCs w:val="24"/>
          <w:vertAlign w:val="superscript"/>
        </w:rPr>
      </w:pPr>
      <w:r w:rsidRPr="00CC6391">
        <w:rPr>
          <w:sz w:val="24"/>
          <w:szCs w:val="24"/>
          <w:vertAlign w:val="superscript"/>
        </w:rPr>
        <w:t>(подпись, М.П.)</w:t>
      </w:r>
    </w:p>
    <w:p w:rsidR="0067020D" w:rsidRPr="00CC6391" w:rsidRDefault="0067020D" w:rsidP="0067020D">
      <w:pPr>
        <w:spacing w:line="276" w:lineRule="auto"/>
        <w:rPr>
          <w:sz w:val="24"/>
          <w:szCs w:val="24"/>
        </w:rPr>
      </w:pPr>
      <w:r w:rsidRPr="00CC6391">
        <w:rPr>
          <w:sz w:val="24"/>
          <w:szCs w:val="24"/>
        </w:rPr>
        <w:t>__________________________________________</w:t>
      </w:r>
    </w:p>
    <w:p w:rsidR="0067020D" w:rsidRDefault="0067020D" w:rsidP="0067020D">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Pr="00CC6391" w:rsidRDefault="0067020D" w:rsidP="0067020D">
      <w:pPr>
        <w:spacing w:line="276" w:lineRule="auto"/>
        <w:ind w:right="3684"/>
        <w:jc w:val="center"/>
        <w:rPr>
          <w:sz w:val="24"/>
          <w:szCs w:val="24"/>
          <w:vertAlign w:val="superscript"/>
        </w:rPr>
      </w:pPr>
    </w:p>
    <w:p w:rsidR="0067020D" w:rsidRPr="00CC6391" w:rsidRDefault="0067020D" w:rsidP="0067020D">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67020D" w:rsidRPr="00CC6391" w:rsidRDefault="0067020D" w:rsidP="0067020D">
      <w:pPr>
        <w:spacing w:line="276" w:lineRule="auto"/>
        <w:rPr>
          <w:sz w:val="24"/>
          <w:szCs w:val="24"/>
        </w:rPr>
      </w:pPr>
    </w:p>
    <w:p w:rsidR="00E044C1" w:rsidRPr="000E2B07" w:rsidRDefault="00F3026D" w:rsidP="00103C3C">
      <w:pPr>
        <w:pStyle w:val="10"/>
        <w:tabs>
          <w:tab w:val="clear" w:pos="1134"/>
          <w:tab w:val="num" w:pos="567"/>
        </w:tabs>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размер истребуемой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размер истребуемой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80" w:name="OCRUncertain200"/>
      <w:r w:rsidRPr="00D35A17">
        <w:rPr>
          <w:color w:val="auto"/>
          <w:sz w:val="24"/>
          <w:szCs w:val="24"/>
        </w:rPr>
        <w:t>доказывания</w:t>
      </w:r>
      <w:bookmarkEnd w:id="80"/>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r w:rsidRPr="00D35A17">
              <w:rPr>
                <w:snapToGrid/>
                <w:sz w:val="24"/>
                <w:szCs w:val="24"/>
              </w:rPr>
              <w:t>м.п.</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8235F9">
            <w:pPr>
              <w:tabs>
                <w:tab w:val="left" w:pos="9720"/>
              </w:tabs>
              <w:spacing w:line="240" w:lineRule="auto"/>
              <w:ind w:right="-365" w:firstLine="0"/>
              <w:rPr>
                <w:snapToGrid/>
                <w:sz w:val="24"/>
                <w:szCs w:val="24"/>
              </w:rPr>
            </w:pPr>
            <w:r w:rsidRPr="00D35A17">
              <w:rPr>
                <w:snapToGrid/>
                <w:sz w:val="24"/>
                <w:szCs w:val="24"/>
              </w:rPr>
              <w:t>Адрес для направления почтовой ой корреспонденции:</w:t>
            </w:r>
          </w:p>
          <w:p w:rsidR="00D35A17" w:rsidRDefault="00D35A17" w:rsidP="00D35A17">
            <w:pPr>
              <w:tabs>
                <w:tab w:val="left" w:pos="9720"/>
              </w:tabs>
              <w:ind w:right="-365" w:firstLine="0"/>
              <w:rPr>
                <w:snapToGrid/>
                <w:sz w:val="24"/>
                <w:szCs w:val="24"/>
              </w:rPr>
            </w:pPr>
          </w:p>
          <w:p w:rsidR="008235F9" w:rsidRDefault="008235F9" w:rsidP="00D35A17">
            <w:pPr>
              <w:tabs>
                <w:tab w:val="left" w:pos="9720"/>
              </w:tabs>
              <w:ind w:right="-365" w:firstLine="0"/>
              <w:rPr>
                <w:snapToGrid/>
                <w:sz w:val="24"/>
                <w:szCs w:val="24"/>
              </w:rPr>
            </w:pPr>
          </w:p>
          <w:p w:rsidR="008235F9" w:rsidRPr="00D35A17" w:rsidRDefault="008235F9"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r w:rsidRPr="00D35A17">
              <w:rPr>
                <w:snapToGrid/>
                <w:sz w:val="24"/>
                <w:szCs w:val="24"/>
              </w:rPr>
              <w:t>м.п.</w:t>
            </w:r>
          </w:p>
        </w:tc>
      </w:tr>
    </w:tbl>
    <w:p w:rsidR="00406535" w:rsidRDefault="00852448" w:rsidP="00852448">
      <w:pPr>
        <w:ind w:firstLine="0"/>
        <w:rPr>
          <w:rFonts w:ascii="Verdana" w:hAnsi="Verdana"/>
          <w:b/>
          <w:sz w:val="22"/>
          <w:szCs w:val="22"/>
        </w:rPr>
      </w:pPr>
      <w:r w:rsidRPr="00852448">
        <w:rPr>
          <w:rFonts w:ascii="Verdana" w:hAnsi="Verdana"/>
          <w:b/>
          <w:sz w:val="22"/>
          <w:szCs w:val="22"/>
        </w:rPr>
        <w:br w:type="page"/>
      </w:r>
    </w:p>
    <w:p w:rsidR="006076B1" w:rsidRPr="006076B1" w:rsidRDefault="006076B1" w:rsidP="006076B1">
      <w:pPr>
        <w:ind w:left="5245" w:hanging="283"/>
        <w:rPr>
          <w:i/>
          <w:sz w:val="24"/>
          <w:szCs w:val="24"/>
        </w:rPr>
      </w:pPr>
      <w:r w:rsidRPr="006076B1">
        <w:rPr>
          <w:i/>
          <w:sz w:val="24"/>
          <w:szCs w:val="24"/>
        </w:rPr>
        <w:lastRenderedPageBreak/>
        <w:t xml:space="preserve">Приложение № 1 к договору поставки №_______  </w:t>
      </w:r>
    </w:p>
    <w:p w:rsidR="006076B1" w:rsidRPr="006076B1" w:rsidRDefault="006076B1" w:rsidP="006076B1">
      <w:pPr>
        <w:ind w:left="5954" w:firstLine="1134"/>
        <w:rPr>
          <w:b/>
          <w:sz w:val="24"/>
          <w:szCs w:val="24"/>
        </w:rPr>
      </w:pPr>
      <w:r w:rsidRPr="006076B1">
        <w:rPr>
          <w:i/>
          <w:sz w:val="24"/>
          <w:szCs w:val="24"/>
        </w:rPr>
        <w:t>от «___»</w:t>
      </w:r>
      <w:r>
        <w:rPr>
          <w:i/>
          <w:sz w:val="24"/>
          <w:szCs w:val="24"/>
        </w:rPr>
        <w:t xml:space="preserve"> </w:t>
      </w:r>
      <w:r w:rsidRPr="006076B1">
        <w:rPr>
          <w:i/>
          <w:sz w:val="24"/>
          <w:szCs w:val="24"/>
        </w:rPr>
        <w:t>_______ 20___ года</w:t>
      </w:r>
    </w:p>
    <w:p w:rsidR="006076B1" w:rsidRPr="006076B1" w:rsidRDefault="006076B1" w:rsidP="006076B1">
      <w:pPr>
        <w:pStyle w:val="afff5"/>
        <w:ind w:left="-540" w:right="-365"/>
        <w:rPr>
          <w:b w:val="0"/>
          <w:sz w:val="24"/>
          <w:szCs w:val="24"/>
        </w:rPr>
      </w:pPr>
    </w:p>
    <w:p w:rsidR="006076B1" w:rsidRPr="006076B1" w:rsidRDefault="006076B1" w:rsidP="006076B1">
      <w:pPr>
        <w:pStyle w:val="afff5"/>
        <w:ind w:right="-365"/>
        <w:rPr>
          <w:b w:val="0"/>
          <w:sz w:val="24"/>
          <w:szCs w:val="24"/>
        </w:rPr>
      </w:pPr>
      <w:r w:rsidRPr="006076B1">
        <w:rPr>
          <w:b w:val="0"/>
          <w:sz w:val="24"/>
          <w:szCs w:val="24"/>
        </w:rPr>
        <w:t>Спецификация №</w:t>
      </w:r>
    </w:p>
    <w:p w:rsidR="006076B1" w:rsidRPr="006076B1" w:rsidRDefault="006076B1" w:rsidP="006076B1">
      <w:pPr>
        <w:ind w:right="-365"/>
        <w:jc w:val="center"/>
        <w:rPr>
          <w:b/>
          <w:sz w:val="24"/>
          <w:szCs w:val="24"/>
        </w:rPr>
      </w:pPr>
      <w:r w:rsidRPr="006076B1">
        <w:rPr>
          <w:b/>
          <w:sz w:val="24"/>
          <w:szCs w:val="24"/>
        </w:rPr>
        <w:t>к договору поставки №___ от «____»</w:t>
      </w:r>
      <w:r>
        <w:rPr>
          <w:b/>
          <w:sz w:val="24"/>
          <w:szCs w:val="24"/>
        </w:rPr>
        <w:t xml:space="preserve"> </w:t>
      </w:r>
      <w:r w:rsidRPr="006076B1">
        <w:rPr>
          <w:b/>
          <w:sz w:val="24"/>
          <w:szCs w:val="24"/>
        </w:rPr>
        <w:t>__________ 20 __ года</w:t>
      </w:r>
    </w:p>
    <w:p w:rsidR="006076B1" w:rsidRPr="006076B1" w:rsidRDefault="006076B1" w:rsidP="006076B1">
      <w:pPr>
        <w:ind w:right="-365"/>
        <w:jc w:val="center"/>
        <w:rPr>
          <w:b/>
          <w:sz w:val="24"/>
          <w:szCs w:val="24"/>
        </w:rPr>
      </w:pPr>
    </w:p>
    <w:p w:rsidR="006076B1" w:rsidRPr="006076B1" w:rsidRDefault="006076B1" w:rsidP="006076B1">
      <w:pPr>
        <w:ind w:right="-2"/>
        <w:rPr>
          <w:sz w:val="24"/>
          <w:szCs w:val="24"/>
        </w:rPr>
      </w:pPr>
      <w:r w:rsidRPr="006076B1">
        <w:rPr>
          <w:sz w:val="24"/>
          <w:szCs w:val="24"/>
        </w:rPr>
        <w:t>г. _____________</w:t>
      </w:r>
      <w:r w:rsidRPr="006076B1">
        <w:rPr>
          <w:sz w:val="24"/>
          <w:szCs w:val="24"/>
        </w:rPr>
        <w:tab/>
      </w:r>
      <w:r w:rsidRPr="006076B1">
        <w:rPr>
          <w:sz w:val="24"/>
          <w:szCs w:val="24"/>
        </w:rPr>
        <w:tab/>
      </w:r>
      <w:r w:rsidRPr="006076B1">
        <w:rPr>
          <w:sz w:val="24"/>
          <w:szCs w:val="24"/>
        </w:rPr>
        <w:tab/>
      </w:r>
      <w:r w:rsidRPr="006076B1">
        <w:rPr>
          <w:sz w:val="24"/>
          <w:szCs w:val="24"/>
        </w:rPr>
        <w:tab/>
      </w:r>
      <w:r w:rsidRPr="006076B1">
        <w:rPr>
          <w:sz w:val="24"/>
          <w:szCs w:val="24"/>
        </w:rPr>
        <w:tab/>
        <w:t xml:space="preserve">           </w:t>
      </w:r>
      <w:r>
        <w:rPr>
          <w:sz w:val="24"/>
          <w:szCs w:val="24"/>
        </w:rPr>
        <w:t xml:space="preserve">                   </w:t>
      </w:r>
      <w:r w:rsidRPr="006076B1">
        <w:rPr>
          <w:sz w:val="24"/>
          <w:szCs w:val="24"/>
        </w:rPr>
        <w:t>«____»__________ 20__  года</w:t>
      </w:r>
    </w:p>
    <w:p w:rsidR="006076B1" w:rsidRPr="006076B1" w:rsidRDefault="006076B1" w:rsidP="006076B1">
      <w:pPr>
        <w:ind w:right="-365"/>
        <w:rPr>
          <w:sz w:val="24"/>
          <w:szCs w:val="24"/>
        </w:rPr>
      </w:pPr>
    </w:p>
    <w:p w:rsidR="006076B1" w:rsidRPr="006076B1" w:rsidRDefault="006076B1" w:rsidP="006076B1">
      <w:pPr>
        <w:pStyle w:val="affe"/>
        <w:tabs>
          <w:tab w:val="num" w:pos="0"/>
          <w:tab w:val="num" w:pos="567"/>
        </w:tabs>
        <w:ind w:firstLine="567"/>
        <w:rPr>
          <w:snapToGrid w:val="0"/>
          <w:sz w:val="24"/>
          <w:szCs w:val="24"/>
        </w:rPr>
      </w:pPr>
      <w:r w:rsidRPr="006076B1">
        <w:rPr>
          <w:sz w:val="24"/>
          <w:szCs w:val="24"/>
        </w:rPr>
        <w:t xml:space="preserve">Открытое акционерное общество «Э.ОН Россия» в, именуемое в дальнейшем «Покупатель», </w:t>
      </w:r>
      <w:r w:rsidRPr="006076B1">
        <w:rPr>
          <w:bCs/>
          <w:sz w:val="24"/>
          <w:szCs w:val="24"/>
        </w:rPr>
        <w:t xml:space="preserve">в лице _____________________________________ __________, действующего на основании _______________________________ ___________ </w:t>
      </w:r>
      <w:r w:rsidRPr="006076B1">
        <w:rPr>
          <w:sz w:val="24"/>
          <w:szCs w:val="24"/>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6076B1">
        <w:rPr>
          <w:snapToGrid w:val="0"/>
          <w:sz w:val="24"/>
          <w:szCs w:val="24"/>
        </w:rPr>
        <w:t>подписали настоящую спецификацию к договору поставки № _______ от «___» _________ 20__ года о нижеследующем:</w:t>
      </w:r>
    </w:p>
    <w:p w:rsidR="006076B1" w:rsidRPr="006076B1" w:rsidRDefault="006076B1" w:rsidP="006076B1">
      <w:pPr>
        <w:tabs>
          <w:tab w:val="num" w:pos="0"/>
          <w:tab w:val="left" w:pos="9214"/>
          <w:tab w:val="left" w:pos="9356"/>
        </w:tabs>
        <w:ind w:right="-365"/>
        <w:rPr>
          <w:sz w:val="24"/>
          <w:szCs w:val="24"/>
        </w:rPr>
      </w:pPr>
    </w:p>
    <w:p w:rsidR="006076B1" w:rsidRPr="006076B1" w:rsidRDefault="006076B1" w:rsidP="006076B1">
      <w:pPr>
        <w:tabs>
          <w:tab w:val="num" w:pos="284"/>
          <w:tab w:val="left" w:pos="9214"/>
          <w:tab w:val="left" w:pos="9356"/>
        </w:tabs>
        <w:spacing w:after="120"/>
        <w:rPr>
          <w:sz w:val="24"/>
          <w:szCs w:val="24"/>
        </w:rPr>
      </w:pPr>
      <w:r w:rsidRPr="006076B1">
        <w:rPr>
          <w:b/>
          <w:sz w:val="24"/>
          <w:szCs w:val="24"/>
        </w:rPr>
        <w:t>1. По настоящей спецификации поставляется следующая продукция:</w:t>
      </w:r>
    </w:p>
    <w:tbl>
      <w:tblPr>
        <w:tblW w:w="10070" w:type="dxa"/>
        <w:jc w:val="center"/>
        <w:tblLayout w:type="fixed"/>
        <w:tblCellMar>
          <w:left w:w="30" w:type="dxa"/>
          <w:right w:w="30" w:type="dxa"/>
        </w:tblCellMar>
        <w:tblLook w:val="0000" w:firstRow="0" w:lastRow="0" w:firstColumn="0" w:lastColumn="0" w:noHBand="0" w:noVBand="0"/>
      </w:tblPr>
      <w:tblGrid>
        <w:gridCol w:w="543"/>
        <w:gridCol w:w="1701"/>
        <w:gridCol w:w="993"/>
        <w:gridCol w:w="880"/>
        <w:gridCol w:w="177"/>
        <w:gridCol w:w="644"/>
        <w:gridCol w:w="1170"/>
        <w:gridCol w:w="904"/>
        <w:gridCol w:w="520"/>
        <w:gridCol w:w="776"/>
        <w:gridCol w:w="895"/>
        <w:gridCol w:w="867"/>
      </w:tblGrid>
      <w:tr w:rsidR="006076B1" w:rsidRPr="006076B1" w:rsidTr="006076B1">
        <w:trPr>
          <w:trHeight w:val="542"/>
          <w:jc w:val="center"/>
        </w:trPr>
        <w:tc>
          <w:tcPr>
            <w:tcW w:w="543"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w:t>
            </w:r>
          </w:p>
        </w:tc>
        <w:tc>
          <w:tcPr>
            <w:tcW w:w="1701"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Наименование продукции</w:t>
            </w:r>
          </w:p>
        </w:tc>
        <w:tc>
          <w:tcPr>
            <w:tcW w:w="993"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Марка / типоразрмер</w:t>
            </w:r>
          </w:p>
        </w:tc>
        <w:tc>
          <w:tcPr>
            <w:tcW w:w="88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Технические данные</w:t>
            </w:r>
          </w:p>
        </w:tc>
        <w:tc>
          <w:tcPr>
            <w:tcW w:w="821" w:type="dxa"/>
            <w:gridSpan w:val="2"/>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Комплектация</w:t>
            </w:r>
          </w:p>
        </w:tc>
        <w:tc>
          <w:tcPr>
            <w:tcW w:w="117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Сумма без НДС, руб.</w:t>
            </w:r>
          </w:p>
        </w:tc>
      </w:tr>
      <w:tr w:rsidR="006076B1" w:rsidRPr="006076B1" w:rsidTr="006076B1">
        <w:trPr>
          <w:trHeight w:val="250"/>
          <w:jc w:val="center"/>
        </w:trPr>
        <w:tc>
          <w:tcPr>
            <w:tcW w:w="54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r w:rsidRPr="006076B1">
              <w:rPr>
                <w:sz w:val="20"/>
              </w:rPr>
              <w:t>1</w:t>
            </w:r>
          </w:p>
        </w:tc>
        <w:tc>
          <w:tcPr>
            <w:tcW w:w="1701"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c>
          <w:tcPr>
            <w:tcW w:w="99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8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21" w:type="dxa"/>
            <w:gridSpan w:val="2"/>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117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904"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52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776" w:type="dxa"/>
            <w:tcBorders>
              <w:top w:val="single" w:sz="6" w:space="0" w:color="auto"/>
              <w:left w:val="single" w:sz="6" w:space="0" w:color="auto"/>
              <w:bottom w:val="single" w:sz="6" w:space="0" w:color="auto"/>
              <w:right w:val="single" w:sz="4" w:space="0" w:color="auto"/>
            </w:tcBorders>
          </w:tcPr>
          <w:p w:rsidR="006076B1" w:rsidRPr="006076B1" w:rsidRDefault="006076B1" w:rsidP="006076B1">
            <w:pPr>
              <w:spacing w:line="240" w:lineRule="auto"/>
              <w:ind w:firstLine="0"/>
              <w:jc w:val="center"/>
              <w:rPr>
                <w:sz w:val="20"/>
              </w:rPr>
            </w:pPr>
          </w:p>
        </w:tc>
        <w:tc>
          <w:tcPr>
            <w:tcW w:w="895" w:type="dxa"/>
            <w:tcBorders>
              <w:top w:val="single" w:sz="4" w:space="0" w:color="auto"/>
              <w:left w:val="single" w:sz="4" w:space="0" w:color="auto"/>
              <w:bottom w:val="single" w:sz="4" w:space="0" w:color="auto"/>
              <w:right w:val="single" w:sz="4" w:space="0" w:color="auto"/>
            </w:tcBorders>
          </w:tcPr>
          <w:p w:rsidR="006076B1" w:rsidRPr="006076B1" w:rsidRDefault="006076B1" w:rsidP="006076B1">
            <w:pPr>
              <w:spacing w:line="240" w:lineRule="auto"/>
              <w:ind w:firstLine="0"/>
              <w:jc w:val="center"/>
              <w:rPr>
                <w:sz w:val="20"/>
              </w:rPr>
            </w:pPr>
          </w:p>
        </w:tc>
        <w:tc>
          <w:tcPr>
            <w:tcW w:w="867" w:type="dxa"/>
            <w:tcBorders>
              <w:top w:val="single" w:sz="6" w:space="0" w:color="auto"/>
              <w:left w:val="single" w:sz="4"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r>
      <w:tr w:rsidR="006076B1" w:rsidRPr="006076B1" w:rsidTr="006076B1">
        <w:trPr>
          <w:trHeight w:val="250"/>
          <w:jc w:val="center"/>
        </w:trPr>
        <w:tc>
          <w:tcPr>
            <w:tcW w:w="54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r w:rsidRPr="006076B1">
              <w:rPr>
                <w:sz w:val="20"/>
              </w:rPr>
              <w:t>2</w:t>
            </w:r>
          </w:p>
        </w:tc>
        <w:tc>
          <w:tcPr>
            <w:tcW w:w="1701"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c>
          <w:tcPr>
            <w:tcW w:w="99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8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21" w:type="dxa"/>
            <w:gridSpan w:val="2"/>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117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904"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52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776" w:type="dxa"/>
            <w:tcBorders>
              <w:top w:val="single" w:sz="6" w:space="0" w:color="auto"/>
              <w:left w:val="single" w:sz="6" w:space="0" w:color="auto"/>
              <w:bottom w:val="single" w:sz="6" w:space="0" w:color="auto"/>
              <w:right w:val="single" w:sz="4" w:space="0" w:color="auto"/>
            </w:tcBorders>
          </w:tcPr>
          <w:p w:rsidR="006076B1" w:rsidRPr="006076B1" w:rsidRDefault="006076B1" w:rsidP="006076B1">
            <w:pPr>
              <w:spacing w:line="240" w:lineRule="auto"/>
              <w:ind w:firstLine="0"/>
              <w:jc w:val="center"/>
              <w:rPr>
                <w:sz w:val="20"/>
              </w:rPr>
            </w:pPr>
          </w:p>
        </w:tc>
        <w:tc>
          <w:tcPr>
            <w:tcW w:w="895" w:type="dxa"/>
            <w:tcBorders>
              <w:top w:val="single" w:sz="4" w:space="0" w:color="auto"/>
              <w:left w:val="single" w:sz="4" w:space="0" w:color="auto"/>
              <w:bottom w:val="single" w:sz="4" w:space="0" w:color="auto"/>
              <w:right w:val="single" w:sz="4" w:space="0" w:color="auto"/>
            </w:tcBorders>
          </w:tcPr>
          <w:p w:rsidR="006076B1" w:rsidRPr="006076B1" w:rsidRDefault="006076B1" w:rsidP="006076B1">
            <w:pPr>
              <w:spacing w:line="240" w:lineRule="auto"/>
              <w:ind w:firstLine="0"/>
              <w:jc w:val="center"/>
              <w:rPr>
                <w:sz w:val="20"/>
              </w:rPr>
            </w:pPr>
          </w:p>
        </w:tc>
        <w:tc>
          <w:tcPr>
            <w:tcW w:w="867" w:type="dxa"/>
            <w:tcBorders>
              <w:top w:val="single" w:sz="6" w:space="0" w:color="auto"/>
              <w:left w:val="single" w:sz="4"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Всего без НДС:</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НДС:</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Итого с НДС (___%):</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bl>
    <w:p w:rsidR="006076B1" w:rsidRPr="006076B1" w:rsidRDefault="006076B1" w:rsidP="006076B1">
      <w:pPr>
        <w:pStyle w:val="affe"/>
        <w:tabs>
          <w:tab w:val="num" w:pos="0"/>
          <w:tab w:val="num" w:pos="851"/>
        </w:tabs>
        <w:spacing w:before="120"/>
        <w:ind w:firstLine="567"/>
        <w:rPr>
          <w:sz w:val="24"/>
          <w:szCs w:val="24"/>
        </w:rPr>
      </w:pPr>
      <w:r w:rsidRPr="006076B1">
        <w:rPr>
          <w:b/>
          <w:sz w:val="24"/>
          <w:szCs w:val="24"/>
        </w:rPr>
        <w:t>2. Общая стоимость поставляемой по спецификации продукции составляет:</w:t>
      </w:r>
      <w:r w:rsidRPr="006076B1">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076B1">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6076B1">
        <w:rPr>
          <w:sz w:val="24"/>
          <w:szCs w:val="24"/>
        </w:rPr>
        <w:t>Разгрузка продукции осуществляется силами Грузополучателя.</w:t>
      </w:r>
    </w:p>
    <w:p w:rsidR="006076B1" w:rsidRPr="006076B1" w:rsidRDefault="006076B1" w:rsidP="006076B1">
      <w:pPr>
        <w:pStyle w:val="affe"/>
        <w:tabs>
          <w:tab w:val="num" w:pos="0"/>
          <w:tab w:val="num" w:pos="851"/>
        </w:tabs>
        <w:ind w:firstLine="567"/>
        <w:rPr>
          <w:b/>
          <w:sz w:val="24"/>
          <w:szCs w:val="24"/>
        </w:rPr>
      </w:pPr>
      <w:r w:rsidRPr="006076B1">
        <w:rPr>
          <w:b/>
          <w:sz w:val="24"/>
          <w:szCs w:val="24"/>
        </w:rPr>
        <w:t xml:space="preserve">3. Срок поставки: </w:t>
      </w:r>
    </w:p>
    <w:p w:rsidR="006076B1" w:rsidRPr="006076B1" w:rsidRDefault="006076B1" w:rsidP="006076B1">
      <w:pPr>
        <w:pStyle w:val="affe"/>
        <w:tabs>
          <w:tab w:val="num" w:pos="0"/>
          <w:tab w:val="num" w:pos="851"/>
        </w:tabs>
        <w:ind w:right="-2" w:firstLine="567"/>
        <w:rPr>
          <w:i/>
          <w:sz w:val="24"/>
          <w:szCs w:val="24"/>
        </w:rPr>
      </w:pPr>
      <w:r w:rsidRPr="006076B1">
        <w:rPr>
          <w:sz w:val="24"/>
          <w:szCs w:val="24"/>
        </w:rPr>
        <w:t xml:space="preserve">Не позднее  _______20__ года </w:t>
      </w:r>
      <w:r w:rsidRPr="006076B1">
        <w:rPr>
          <w:i/>
          <w:sz w:val="24"/>
          <w:szCs w:val="24"/>
        </w:rPr>
        <w:t>/___ дней (недель, месяцев) с даты подписания настоящей спецификации / даты предоплаты.</w:t>
      </w:r>
    </w:p>
    <w:p w:rsidR="006076B1" w:rsidRPr="006076B1" w:rsidRDefault="006076B1" w:rsidP="006076B1">
      <w:pPr>
        <w:pStyle w:val="affe"/>
        <w:tabs>
          <w:tab w:val="num" w:pos="0"/>
          <w:tab w:val="num" w:pos="851"/>
        </w:tabs>
        <w:ind w:right="-2" w:firstLine="567"/>
        <w:rPr>
          <w:sz w:val="24"/>
          <w:szCs w:val="24"/>
        </w:rPr>
      </w:pPr>
      <w:r w:rsidRPr="006076B1">
        <w:rPr>
          <w:b/>
          <w:sz w:val="24"/>
          <w:szCs w:val="24"/>
        </w:rPr>
        <w:t>4. Способ доставки:</w:t>
      </w:r>
      <w:r w:rsidRPr="006076B1">
        <w:rPr>
          <w:sz w:val="24"/>
          <w:szCs w:val="24"/>
        </w:rPr>
        <w:t xml:space="preserve"> </w:t>
      </w:r>
    </w:p>
    <w:p w:rsidR="006076B1" w:rsidRPr="006076B1" w:rsidRDefault="006076B1" w:rsidP="006076B1">
      <w:pPr>
        <w:pStyle w:val="affe"/>
        <w:tabs>
          <w:tab w:val="num" w:pos="0"/>
          <w:tab w:val="num" w:pos="851"/>
        </w:tabs>
        <w:ind w:right="-2" w:firstLine="567"/>
        <w:rPr>
          <w:sz w:val="24"/>
          <w:szCs w:val="24"/>
        </w:rPr>
      </w:pPr>
      <w:r w:rsidRPr="006076B1">
        <w:rPr>
          <w:sz w:val="24"/>
          <w:szCs w:val="24"/>
        </w:rPr>
        <w:t>автотранспортом</w:t>
      </w:r>
      <w:r w:rsidRPr="006076B1">
        <w:rPr>
          <w:i/>
          <w:sz w:val="24"/>
          <w:szCs w:val="24"/>
        </w:rPr>
        <w:t xml:space="preserve"> / железнодорожным транспортом / авиатранспортом / почтовое отправление</w:t>
      </w:r>
      <w:r w:rsidRPr="006076B1">
        <w:rPr>
          <w:sz w:val="24"/>
          <w:szCs w:val="24"/>
        </w:rPr>
        <w:t>.</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t>5. Место поставки:</w:t>
      </w:r>
    </w:p>
    <w:p w:rsidR="006076B1" w:rsidRPr="006076B1" w:rsidRDefault="006076B1" w:rsidP="006076B1">
      <w:pPr>
        <w:pStyle w:val="affe"/>
        <w:tabs>
          <w:tab w:val="num" w:pos="0"/>
          <w:tab w:val="num" w:pos="851"/>
        </w:tabs>
        <w:ind w:right="-2" w:firstLine="567"/>
        <w:rPr>
          <w:i/>
          <w:sz w:val="24"/>
          <w:szCs w:val="24"/>
        </w:rPr>
      </w:pPr>
      <w:r w:rsidRPr="006076B1">
        <w:rPr>
          <w:sz w:val="24"/>
          <w:szCs w:val="24"/>
        </w:rPr>
        <w:t xml:space="preserve">склад Грузополучателя, расположенный по адресу: ____________ ____________ </w:t>
      </w:r>
      <w:r w:rsidRPr="006076B1">
        <w:rPr>
          <w:i/>
          <w:sz w:val="24"/>
          <w:szCs w:val="24"/>
        </w:rPr>
        <w:t>/ станция назначения _____________ / Городское отделение почтовой связи № ______ г. _______, расположенное по адресу: ______________.</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lastRenderedPageBreak/>
        <w:t xml:space="preserve">6. Реквизиты Грузополучателя: </w:t>
      </w:r>
    </w:p>
    <w:p w:rsidR="006076B1" w:rsidRPr="006076B1" w:rsidRDefault="006076B1" w:rsidP="006076B1">
      <w:pPr>
        <w:pStyle w:val="affe"/>
        <w:tabs>
          <w:tab w:val="num" w:pos="0"/>
          <w:tab w:val="num" w:pos="851"/>
        </w:tabs>
        <w:ind w:right="-2" w:firstLine="567"/>
        <w:rPr>
          <w:bCs/>
          <w:sz w:val="24"/>
          <w:szCs w:val="24"/>
        </w:rPr>
      </w:pPr>
      <w:r w:rsidRPr="006076B1">
        <w:rPr>
          <w:bCs/>
          <w:i/>
          <w:sz w:val="24"/>
          <w:szCs w:val="24"/>
        </w:rPr>
        <w:t>филиал «__________» ОАО «Э.ОН Россия» / московское представительство ОАО «Э.ОН Россия»:</w:t>
      </w:r>
    </w:p>
    <w:p w:rsidR="006076B1" w:rsidRPr="006076B1" w:rsidRDefault="006076B1" w:rsidP="006076B1">
      <w:pPr>
        <w:pStyle w:val="affe"/>
        <w:tabs>
          <w:tab w:val="num" w:pos="0"/>
          <w:tab w:val="num" w:pos="851"/>
        </w:tabs>
        <w:ind w:right="-2" w:firstLine="567"/>
        <w:rPr>
          <w:sz w:val="24"/>
          <w:szCs w:val="24"/>
        </w:rPr>
      </w:pPr>
      <w:r w:rsidRPr="006076B1">
        <w:rPr>
          <w:sz w:val="24"/>
          <w:szCs w:val="24"/>
        </w:rPr>
        <w:t>6.1.  Местонахождение грузополучателя: __________________.</w:t>
      </w:r>
    </w:p>
    <w:p w:rsidR="006076B1" w:rsidRPr="006076B1" w:rsidRDefault="006076B1" w:rsidP="006076B1">
      <w:pPr>
        <w:pStyle w:val="affe"/>
        <w:tabs>
          <w:tab w:val="num" w:pos="0"/>
          <w:tab w:val="num" w:pos="851"/>
        </w:tabs>
        <w:ind w:right="-2" w:firstLine="567"/>
        <w:rPr>
          <w:sz w:val="24"/>
          <w:szCs w:val="24"/>
        </w:rPr>
      </w:pPr>
      <w:r w:rsidRPr="006076B1">
        <w:rPr>
          <w:sz w:val="24"/>
          <w:szCs w:val="24"/>
        </w:rPr>
        <w:t>6.2. КПП грузополучателя: _________;</w:t>
      </w:r>
    </w:p>
    <w:p w:rsidR="006076B1" w:rsidRPr="006076B1" w:rsidRDefault="006076B1" w:rsidP="006076B1">
      <w:pPr>
        <w:pStyle w:val="affe"/>
        <w:tabs>
          <w:tab w:val="num" w:pos="0"/>
          <w:tab w:val="num" w:pos="851"/>
        </w:tabs>
        <w:ind w:right="-2" w:firstLine="567"/>
        <w:rPr>
          <w:sz w:val="24"/>
          <w:szCs w:val="24"/>
        </w:rPr>
      </w:pPr>
      <w:r w:rsidRPr="006076B1">
        <w:rPr>
          <w:sz w:val="24"/>
          <w:szCs w:val="24"/>
        </w:rPr>
        <w:t>6.3. ОКПО грузополучателя: ___________;</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 xml:space="preserve">6.4. Отгрузочные железнодорожные реквизиты: </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Код грузополучателя: _____.</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Код железнодорожной станции: _____.</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t>7. Срок и условия оплаты:</w:t>
      </w:r>
    </w:p>
    <w:p w:rsidR="006076B1" w:rsidRPr="006076B1" w:rsidRDefault="006076B1" w:rsidP="006076B1">
      <w:pPr>
        <w:pStyle w:val="affe"/>
        <w:tabs>
          <w:tab w:val="num" w:pos="0"/>
          <w:tab w:val="num" w:pos="851"/>
        </w:tabs>
        <w:ind w:right="-2" w:firstLine="567"/>
        <w:rPr>
          <w:sz w:val="24"/>
          <w:szCs w:val="24"/>
        </w:rPr>
      </w:pPr>
      <w:r w:rsidRPr="006076B1">
        <w:rPr>
          <w:b/>
          <w:i/>
          <w:sz w:val="24"/>
          <w:szCs w:val="24"/>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6076B1" w:rsidRPr="006076B1" w:rsidRDefault="006076B1" w:rsidP="006076B1">
      <w:pPr>
        <w:pStyle w:val="affe"/>
        <w:tabs>
          <w:tab w:val="num" w:pos="0"/>
          <w:tab w:val="num" w:pos="851"/>
        </w:tabs>
        <w:ind w:right="-2" w:firstLine="567"/>
        <w:rPr>
          <w:bCs/>
          <w:sz w:val="24"/>
          <w:szCs w:val="24"/>
        </w:rPr>
      </w:pPr>
      <w:r w:rsidRPr="006076B1">
        <w:rPr>
          <w:b/>
          <w:sz w:val="24"/>
          <w:szCs w:val="24"/>
        </w:rPr>
        <w:t>8.</w:t>
      </w:r>
      <w:r w:rsidRPr="006076B1">
        <w:rPr>
          <w:sz w:val="24"/>
          <w:szCs w:val="24"/>
        </w:rPr>
        <w:t xml:space="preserve"> </w:t>
      </w:r>
      <w:r w:rsidRPr="006076B1">
        <w:rPr>
          <w:b/>
          <w:bCs/>
          <w:sz w:val="24"/>
          <w:szCs w:val="24"/>
        </w:rPr>
        <w:t>Гарантийный срок</w:t>
      </w:r>
      <w:r w:rsidRPr="006076B1">
        <w:rPr>
          <w:bCs/>
          <w:sz w:val="24"/>
          <w:szCs w:val="24"/>
        </w:rPr>
        <w:t xml:space="preserve">, указанный в пункте 1 настоящей спецификации исчисляется </w:t>
      </w:r>
      <w:r w:rsidRPr="006076B1">
        <w:rPr>
          <w:bCs/>
          <w:i/>
          <w:sz w:val="24"/>
          <w:szCs w:val="24"/>
        </w:rPr>
        <w:t>с момента получения продукции Покупателем / с момента ввода продукции в эксплуатацию</w:t>
      </w:r>
      <w:r w:rsidRPr="006076B1">
        <w:rPr>
          <w:bCs/>
          <w:sz w:val="24"/>
          <w:szCs w:val="24"/>
        </w:rPr>
        <w:t>.</w:t>
      </w:r>
    </w:p>
    <w:p w:rsidR="006076B1" w:rsidRPr="006076B1" w:rsidRDefault="006076B1" w:rsidP="006076B1">
      <w:pPr>
        <w:pStyle w:val="affe"/>
        <w:ind w:firstLine="567"/>
        <w:rPr>
          <w:b/>
          <w:sz w:val="24"/>
          <w:szCs w:val="24"/>
        </w:rPr>
      </w:pPr>
      <w:r w:rsidRPr="006076B1">
        <w:rPr>
          <w:b/>
          <w:sz w:val="24"/>
          <w:szCs w:val="24"/>
        </w:rPr>
        <w:t>9. Документы, подлежащие передаче совместно с продукцией (кроме документов, указанных в пункте 2.4 Договора):</w:t>
      </w:r>
    </w:p>
    <w:p w:rsidR="006076B1" w:rsidRPr="006076B1" w:rsidRDefault="006076B1" w:rsidP="006076B1">
      <w:pPr>
        <w:pStyle w:val="affe"/>
        <w:ind w:firstLine="567"/>
        <w:rPr>
          <w:b/>
          <w:sz w:val="24"/>
          <w:szCs w:val="24"/>
        </w:rPr>
      </w:pPr>
      <w:r w:rsidRPr="006076B1">
        <w:rPr>
          <w:b/>
          <w:sz w:val="24"/>
          <w:szCs w:val="24"/>
        </w:rPr>
        <w:t>- ______________;</w:t>
      </w:r>
    </w:p>
    <w:p w:rsidR="006076B1" w:rsidRPr="006076B1" w:rsidRDefault="006076B1" w:rsidP="006076B1">
      <w:pPr>
        <w:pStyle w:val="affe"/>
        <w:ind w:firstLine="567"/>
        <w:rPr>
          <w:b/>
          <w:sz w:val="24"/>
          <w:szCs w:val="24"/>
        </w:rPr>
      </w:pPr>
      <w:r w:rsidRPr="006076B1">
        <w:rPr>
          <w:b/>
          <w:sz w:val="24"/>
          <w:szCs w:val="24"/>
        </w:rPr>
        <w:t>- ______________.</w:t>
      </w:r>
    </w:p>
    <w:p w:rsidR="006076B1" w:rsidRPr="006076B1" w:rsidRDefault="006076B1" w:rsidP="006076B1">
      <w:pPr>
        <w:pStyle w:val="affe"/>
        <w:tabs>
          <w:tab w:val="num" w:pos="0"/>
          <w:tab w:val="num" w:pos="851"/>
        </w:tabs>
        <w:ind w:right="-2" w:firstLine="567"/>
        <w:rPr>
          <w:sz w:val="24"/>
          <w:szCs w:val="24"/>
        </w:rPr>
      </w:pPr>
    </w:p>
    <w:tbl>
      <w:tblPr>
        <w:tblW w:w="0" w:type="auto"/>
        <w:jc w:val="center"/>
        <w:tblLayout w:type="fixed"/>
        <w:tblLook w:val="01E0" w:firstRow="1" w:lastRow="1" w:firstColumn="1" w:lastColumn="1" w:noHBand="0" w:noVBand="0"/>
      </w:tblPr>
      <w:tblGrid>
        <w:gridCol w:w="4784"/>
        <w:gridCol w:w="4855"/>
      </w:tblGrid>
      <w:tr w:rsidR="006076B1" w:rsidRPr="006076B1" w:rsidTr="00403E85">
        <w:trPr>
          <w:jc w:val="center"/>
        </w:trPr>
        <w:tc>
          <w:tcPr>
            <w:tcW w:w="4784" w:type="dxa"/>
          </w:tcPr>
          <w:p w:rsidR="006076B1" w:rsidRPr="006076B1" w:rsidRDefault="006076B1" w:rsidP="006076B1">
            <w:pPr>
              <w:tabs>
                <w:tab w:val="left" w:pos="9720"/>
              </w:tabs>
              <w:spacing w:line="240" w:lineRule="auto"/>
              <w:rPr>
                <w:b/>
                <w:sz w:val="24"/>
                <w:szCs w:val="24"/>
              </w:rPr>
            </w:pPr>
            <w:r w:rsidRPr="006076B1">
              <w:rPr>
                <w:b/>
                <w:sz w:val="24"/>
                <w:szCs w:val="24"/>
              </w:rPr>
              <w:t>Поставщик</w:t>
            </w: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r w:rsidRPr="006076B1">
              <w:rPr>
                <w:sz w:val="24"/>
                <w:szCs w:val="24"/>
              </w:rPr>
              <w:t>_______________</w:t>
            </w:r>
            <w:r w:rsidRPr="006076B1">
              <w:rPr>
                <w:sz w:val="24"/>
                <w:szCs w:val="24"/>
                <w:lang w:val="en-US"/>
              </w:rPr>
              <w:t>/</w:t>
            </w:r>
            <w:r w:rsidRPr="006076B1">
              <w:rPr>
                <w:sz w:val="24"/>
                <w:szCs w:val="24"/>
              </w:rPr>
              <w:t xml:space="preserve">                       </w:t>
            </w:r>
            <w:r w:rsidRPr="006076B1">
              <w:rPr>
                <w:sz w:val="24"/>
                <w:szCs w:val="24"/>
                <w:lang w:val="en-US"/>
              </w:rPr>
              <w:t>/</w:t>
            </w:r>
          </w:p>
          <w:p w:rsidR="006076B1" w:rsidRPr="006076B1" w:rsidRDefault="006076B1" w:rsidP="006076B1">
            <w:pPr>
              <w:tabs>
                <w:tab w:val="left" w:pos="9720"/>
              </w:tabs>
              <w:spacing w:line="240" w:lineRule="auto"/>
              <w:ind w:right="-365" w:firstLine="1134"/>
              <w:rPr>
                <w:sz w:val="24"/>
                <w:szCs w:val="24"/>
              </w:rPr>
            </w:pPr>
            <w:r w:rsidRPr="006076B1">
              <w:rPr>
                <w:sz w:val="24"/>
                <w:szCs w:val="24"/>
              </w:rPr>
              <w:t>м.п.</w:t>
            </w:r>
          </w:p>
        </w:tc>
        <w:tc>
          <w:tcPr>
            <w:tcW w:w="4855" w:type="dxa"/>
          </w:tcPr>
          <w:p w:rsidR="006076B1" w:rsidRPr="006076B1" w:rsidRDefault="006076B1" w:rsidP="006076B1">
            <w:pPr>
              <w:tabs>
                <w:tab w:val="left" w:pos="9720"/>
              </w:tabs>
              <w:ind w:right="-365" w:firstLine="0"/>
              <w:rPr>
                <w:b/>
                <w:sz w:val="24"/>
                <w:szCs w:val="24"/>
              </w:rPr>
            </w:pPr>
            <w:r w:rsidRPr="006076B1">
              <w:rPr>
                <w:b/>
                <w:sz w:val="24"/>
                <w:szCs w:val="24"/>
              </w:rPr>
              <w:t>Покупатель</w:t>
            </w:r>
          </w:p>
          <w:p w:rsidR="006076B1" w:rsidRPr="006076B1" w:rsidRDefault="006076B1" w:rsidP="006076B1">
            <w:pPr>
              <w:tabs>
                <w:tab w:val="left" w:pos="9720"/>
              </w:tabs>
              <w:spacing w:line="240" w:lineRule="auto"/>
              <w:ind w:firstLine="29"/>
              <w:rPr>
                <w:sz w:val="24"/>
                <w:szCs w:val="24"/>
              </w:rPr>
            </w:pPr>
            <w:r w:rsidRPr="006076B1">
              <w:rPr>
                <w:sz w:val="24"/>
                <w:szCs w:val="24"/>
              </w:rPr>
              <w:t>ОАО «Э.ОН Россия»</w:t>
            </w:r>
          </w:p>
          <w:p w:rsidR="006076B1" w:rsidRPr="006076B1" w:rsidRDefault="006076B1" w:rsidP="006076B1">
            <w:pPr>
              <w:tabs>
                <w:tab w:val="left" w:pos="9720"/>
              </w:tabs>
              <w:spacing w:line="240" w:lineRule="auto"/>
              <w:ind w:firstLine="29"/>
              <w:rPr>
                <w:sz w:val="24"/>
                <w:szCs w:val="24"/>
              </w:rPr>
            </w:pPr>
            <w:r w:rsidRPr="006076B1">
              <w:rPr>
                <w:sz w:val="24"/>
                <w:szCs w:val="24"/>
              </w:rPr>
              <w:t>Юридический адрес: 628406, Тюменская область, Ханты-Мансийский автономный округ - Югра, г. Сургут, ул. Энергостроителей, 23, сооруж. 34.</w:t>
            </w:r>
          </w:p>
          <w:p w:rsidR="006076B1" w:rsidRPr="006076B1" w:rsidRDefault="006076B1" w:rsidP="006076B1">
            <w:pPr>
              <w:tabs>
                <w:tab w:val="left" w:pos="9720"/>
              </w:tabs>
              <w:spacing w:line="240" w:lineRule="auto"/>
              <w:ind w:firstLine="29"/>
              <w:rPr>
                <w:sz w:val="24"/>
                <w:szCs w:val="24"/>
              </w:rPr>
            </w:pPr>
            <w:r w:rsidRPr="006076B1">
              <w:rPr>
                <w:sz w:val="24"/>
                <w:szCs w:val="24"/>
              </w:rPr>
              <w:t>ОГРН 1058602056985</w:t>
            </w:r>
          </w:p>
          <w:p w:rsidR="006076B1" w:rsidRPr="006076B1" w:rsidRDefault="006076B1" w:rsidP="006076B1">
            <w:pPr>
              <w:tabs>
                <w:tab w:val="left" w:pos="9720"/>
              </w:tabs>
              <w:spacing w:line="240" w:lineRule="auto"/>
              <w:ind w:firstLine="29"/>
              <w:rPr>
                <w:sz w:val="24"/>
                <w:szCs w:val="24"/>
              </w:rPr>
            </w:pPr>
            <w:r w:rsidRPr="006076B1">
              <w:rPr>
                <w:sz w:val="24"/>
                <w:szCs w:val="24"/>
              </w:rPr>
              <w:t>ИНН 8602067092</w:t>
            </w:r>
          </w:p>
          <w:p w:rsidR="006076B1" w:rsidRPr="006076B1" w:rsidRDefault="006076B1" w:rsidP="006076B1">
            <w:pPr>
              <w:tabs>
                <w:tab w:val="left" w:pos="9720"/>
              </w:tabs>
              <w:spacing w:line="240" w:lineRule="auto"/>
              <w:ind w:firstLine="29"/>
              <w:rPr>
                <w:sz w:val="24"/>
                <w:szCs w:val="24"/>
              </w:rPr>
            </w:pPr>
            <w:r w:rsidRPr="006076B1">
              <w:rPr>
                <w:sz w:val="24"/>
                <w:szCs w:val="24"/>
              </w:rPr>
              <w:t>Адрес для направления почтовой ой  корреспонденции:</w:t>
            </w:r>
          </w:p>
          <w:p w:rsidR="006076B1" w:rsidRPr="006076B1" w:rsidRDefault="006076B1" w:rsidP="006076B1">
            <w:pPr>
              <w:tabs>
                <w:tab w:val="left" w:pos="9720"/>
              </w:tabs>
              <w:spacing w:line="240" w:lineRule="auto"/>
              <w:rPr>
                <w:sz w:val="24"/>
                <w:szCs w:val="24"/>
              </w:rPr>
            </w:pPr>
          </w:p>
          <w:p w:rsidR="006076B1" w:rsidRPr="006076B1" w:rsidRDefault="006076B1" w:rsidP="006076B1">
            <w:pPr>
              <w:tabs>
                <w:tab w:val="left" w:pos="9720"/>
              </w:tabs>
              <w:ind w:right="-365" w:firstLine="0"/>
              <w:rPr>
                <w:sz w:val="24"/>
                <w:szCs w:val="24"/>
              </w:rPr>
            </w:pPr>
          </w:p>
          <w:p w:rsidR="006076B1" w:rsidRPr="006076B1" w:rsidRDefault="006076B1" w:rsidP="006076B1">
            <w:pPr>
              <w:tabs>
                <w:tab w:val="left" w:pos="9720"/>
              </w:tabs>
              <w:ind w:right="-365" w:firstLine="0"/>
              <w:rPr>
                <w:sz w:val="24"/>
                <w:szCs w:val="24"/>
              </w:rPr>
            </w:pPr>
            <w:r w:rsidRPr="006076B1">
              <w:rPr>
                <w:sz w:val="24"/>
                <w:szCs w:val="24"/>
              </w:rPr>
              <w:t>_________________ /                     /</w:t>
            </w:r>
          </w:p>
          <w:p w:rsidR="006076B1" w:rsidRPr="006076B1" w:rsidRDefault="006076B1" w:rsidP="006076B1">
            <w:pPr>
              <w:tabs>
                <w:tab w:val="left" w:pos="9720"/>
              </w:tabs>
              <w:ind w:right="-365" w:firstLine="0"/>
              <w:rPr>
                <w:sz w:val="24"/>
                <w:szCs w:val="24"/>
              </w:rPr>
            </w:pPr>
            <w:r w:rsidRPr="006076B1">
              <w:rPr>
                <w:sz w:val="24"/>
                <w:szCs w:val="24"/>
              </w:rPr>
              <w:t>м.п.</w:t>
            </w:r>
          </w:p>
        </w:tc>
      </w:tr>
    </w:tbl>
    <w:p w:rsidR="006076B1" w:rsidRPr="006076B1" w:rsidRDefault="006076B1" w:rsidP="006076B1">
      <w:pPr>
        <w:pStyle w:val="21"/>
        <w:ind w:left="-540" w:right="-365"/>
        <w:rPr>
          <w:b w:val="0"/>
          <w:sz w:val="24"/>
          <w:szCs w:val="24"/>
        </w:rPr>
      </w:pPr>
    </w:p>
    <w:p w:rsidR="006076B1" w:rsidRPr="006076B1" w:rsidRDefault="006076B1" w:rsidP="006076B1">
      <w:pPr>
        <w:rPr>
          <w:sz w:val="24"/>
          <w:szCs w:val="24"/>
        </w:rPr>
      </w:pPr>
    </w:p>
    <w:p w:rsidR="006076B1" w:rsidRPr="006076B1" w:rsidRDefault="006076B1" w:rsidP="00852448">
      <w:pPr>
        <w:ind w:firstLine="0"/>
        <w:rPr>
          <w:b/>
          <w:sz w:val="24"/>
          <w:szCs w:val="24"/>
        </w:rPr>
      </w:pPr>
    </w:p>
    <w:p w:rsidR="006076B1" w:rsidRPr="006076B1" w:rsidRDefault="006076B1" w:rsidP="00852448">
      <w:pPr>
        <w:ind w:firstLine="0"/>
        <w:rPr>
          <w:sz w:val="24"/>
          <w:szCs w:val="24"/>
        </w:rPr>
      </w:pPr>
    </w:p>
    <w:p w:rsidR="007031B8" w:rsidRPr="000E2B07" w:rsidRDefault="00406535" w:rsidP="00103C3C">
      <w:pPr>
        <w:pStyle w:val="10"/>
        <w:tabs>
          <w:tab w:val="clear" w:pos="1134"/>
          <w:tab w:val="num" w:pos="426"/>
        </w:tabs>
        <w:rPr>
          <w:rFonts w:ascii="Times New Roman" w:hAnsi="Times New Roman"/>
          <w:sz w:val="28"/>
          <w:szCs w:val="28"/>
        </w:rPr>
      </w:pPr>
      <w:bookmarkStart w:id="81"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6C01FE" w:rsidP="00103C3C">
      <w:pPr>
        <w:ind w:firstLine="0"/>
        <w:rPr>
          <w:b/>
          <w:sz w:val="24"/>
          <w:szCs w:val="24"/>
        </w:rPr>
      </w:pPr>
      <w:r>
        <w:rPr>
          <w:b/>
          <w:sz w:val="24"/>
          <w:szCs w:val="24"/>
        </w:rPr>
        <w:t>Спецификация</w:t>
      </w:r>
      <w:r w:rsidR="00103C3C">
        <w:rPr>
          <w:b/>
          <w:sz w:val="24"/>
          <w:szCs w:val="24"/>
        </w:rPr>
        <w:t>.</w:t>
      </w:r>
    </w:p>
    <w:p w:rsidR="00103C3C" w:rsidRPr="00103C3C" w:rsidRDefault="00103C3C" w:rsidP="00103C3C">
      <w:pPr>
        <w:ind w:firstLine="0"/>
        <w:rPr>
          <w:sz w:val="24"/>
          <w:szCs w:val="24"/>
          <w:highlight w:val="yellow"/>
        </w:rPr>
      </w:pPr>
      <w:r w:rsidRPr="00103C3C">
        <w:rPr>
          <w:sz w:val="24"/>
          <w:szCs w:val="24"/>
        </w:rPr>
        <w:t>(Прилагается отдельным файлом)</w:t>
      </w:r>
    </w:p>
    <w:sectPr w:rsidR="00103C3C" w:rsidRPr="00103C3C"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CC8" w:rsidRDefault="004B1CC8">
      <w:r>
        <w:separator/>
      </w:r>
    </w:p>
  </w:endnote>
  <w:endnote w:type="continuationSeparator" w:id="0">
    <w:p w:rsidR="004B1CC8" w:rsidRDefault="004B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B1CC8" w:rsidRDefault="004B1CC8">
        <w:pPr>
          <w:pStyle w:val="af0"/>
          <w:jc w:val="right"/>
        </w:pPr>
        <w:r>
          <w:fldChar w:fldCharType="begin"/>
        </w:r>
        <w:r>
          <w:instrText xml:space="preserve"> PAGE   \* MERGEFORMAT </w:instrText>
        </w:r>
        <w:r>
          <w:fldChar w:fldCharType="separate"/>
        </w:r>
        <w:r w:rsidR="00BD1517">
          <w:rPr>
            <w:noProof/>
          </w:rPr>
          <w:t>1</w:t>
        </w:r>
        <w:r>
          <w:rPr>
            <w:noProof/>
          </w:rPr>
          <w:fldChar w:fldCharType="end"/>
        </w:r>
      </w:p>
    </w:sdtContent>
  </w:sdt>
  <w:p w:rsidR="004B1CC8" w:rsidRDefault="004B1CC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CC8" w:rsidRDefault="004B1CC8">
      <w:r>
        <w:separator/>
      </w:r>
    </w:p>
  </w:footnote>
  <w:footnote w:type="continuationSeparator" w:id="0">
    <w:p w:rsidR="004B1CC8" w:rsidRDefault="004B1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CC8" w:rsidRPr="00F01080" w:rsidRDefault="004B1C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289C1F5A"/>
    <w:multiLevelType w:val="multilevel"/>
    <w:tmpl w:val="0419001F"/>
    <w:numStyleLink w:val="1"/>
  </w:abstractNum>
  <w:abstractNum w:abstractNumId="3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C3C"/>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1CC8"/>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6B1"/>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20D"/>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0D99"/>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FE"/>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2031"/>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5F9"/>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4FE1"/>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C05"/>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517"/>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1D9"/>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4BBA"/>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6FF3"/>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D1C"/>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17B"/>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A469FF7-6F07-4FCF-A755-FC756F1E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ccredita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77DBD-629F-4E17-BB0C-A0001AD9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45</Pages>
  <Words>12213</Words>
  <Characters>69620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81670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16</cp:revision>
  <cp:lastPrinted>2015-08-13T14:45:00Z</cp:lastPrinted>
  <dcterms:created xsi:type="dcterms:W3CDTF">2015-08-20T06:40:00Z</dcterms:created>
  <dcterms:modified xsi:type="dcterms:W3CDTF">2016-03-10T12:58:00Z</dcterms:modified>
</cp:coreProperties>
</file>