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D596A">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D596A">
          <w:rPr>
            <w:webHidden/>
          </w:rPr>
          <w:t>3</w:t>
        </w:r>
        <w:r w:rsidR="001F2C0F">
          <w:rPr>
            <w:webHidden/>
          </w:rPr>
          <w:fldChar w:fldCharType="end"/>
        </w:r>
      </w:hyperlink>
    </w:p>
    <w:p w:rsidR="001F2C0F" w:rsidRDefault="000226C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D596A">
          <w:rPr>
            <w:webHidden/>
          </w:rPr>
          <w:t>7</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D596A">
          <w:rPr>
            <w:webHidden/>
          </w:rPr>
          <w:t>7</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D596A">
          <w:rPr>
            <w:webHidden/>
          </w:rPr>
          <w:t>10</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0226C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D596A">
          <w:rPr>
            <w:webHidden/>
          </w:rPr>
          <w:t>12</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D596A">
          <w:rPr>
            <w:webHidden/>
          </w:rPr>
          <w:t>15</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D596A">
          <w:rPr>
            <w:webHidden/>
          </w:rPr>
          <w:t>19</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D596A">
          <w:rPr>
            <w:webHidden/>
          </w:rPr>
          <w:t>21</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D596A">
          <w:rPr>
            <w:webHidden/>
          </w:rPr>
          <w:t>23</w:t>
        </w:r>
        <w:r w:rsidR="001F2C0F">
          <w:rPr>
            <w:webHidden/>
          </w:rPr>
          <w:fldChar w:fldCharType="end"/>
        </w:r>
      </w:hyperlink>
    </w:p>
    <w:p w:rsidR="001F2C0F" w:rsidRDefault="000226C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D596A">
          <w:rPr>
            <w:webHidden/>
          </w:rPr>
          <w:t>25</w:t>
        </w:r>
        <w:r w:rsidR="001F2C0F">
          <w:rPr>
            <w:webHidden/>
          </w:rPr>
          <w:fldChar w:fldCharType="end"/>
        </w:r>
      </w:hyperlink>
    </w:p>
    <w:p w:rsidR="001F2C0F" w:rsidRDefault="000226C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D596A">
          <w:rPr>
            <w:webHidden/>
          </w:rPr>
          <w:t>27</w:t>
        </w:r>
        <w:r w:rsidR="001F2C0F">
          <w:rPr>
            <w:webHidden/>
          </w:rPr>
          <w:fldChar w:fldCharType="end"/>
        </w:r>
      </w:hyperlink>
    </w:p>
    <w:p w:rsidR="001F2C0F" w:rsidRDefault="000226C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D596A">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6347">
        <w:rPr>
          <w:b/>
          <w:color w:val="000000"/>
          <w:sz w:val="24"/>
          <w:szCs w:val="24"/>
        </w:rPr>
        <w:t xml:space="preserve">№ </w:t>
      </w:r>
      <w:r w:rsidR="00BD596A">
        <w:rPr>
          <w:b/>
          <w:sz w:val="24"/>
          <w:szCs w:val="24"/>
        </w:rPr>
        <w:t>611</w:t>
      </w:r>
      <w:r w:rsidR="00F615D3" w:rsidRPr="00476347">
        <w:rPr>
          <w:b/>
          <w:sz w:val="24"/>
          <w:szCs w:val="24"/>
        </w:rPr>
        <w:t xml:space="preserve"> от </w:t>
      </w:r>
      <w:r w:rsidR="003D1D13" w:rsidRPr="00476347">
        <w:rPr>
          <w:b/>
          <w:sz w:val="24"/>
          <w:szCs w:val="24"/>
        </w:rPr>
        <w:t>1</w:t>
      </w:r>
      <w:r w:rsidR="00BD596A">
        <w:rPr>
          <w:b/>
          <w:sz w:val="24"/>
          <w:szCs w:val="24"/>
        </w:rPr>
        <w:t>1</w:t>
      </w:r>
      <w:r w:rsidR="00F615D3" w:rsidRPr="00476347">
        <w:rPr>
          <w:b/>
          <w:sz w:val="24"/>
          <w:szCs w:val="24"/>
        </w:rPr>
        <w:t>.</w:t>
      </w:r>
      <w:r w:rsidR="00BD596A">
        <w:rPr>
          <w:b/>
          <w:sz w:val="24"/>
          <w:szCs w:val="24"/>
        </w:rPr>
        <w:t>03</w:t>
      </w:r>
      <w:r w:rsidR="00F615D3" w:rsidRPr="00476347">
        <w:rPr>
          <w:b/>
          <w:sz w:val="24"/>
          <w:szCs w:val="24"/>
        </w:rPr>
        <w:t>.201</w:t>
      </w:r>
      <w:r w:rsidR="00BD596A">
        <w:rPr>
          <w:b/>
          <w:sz w:val="24"/>
          <w:szCs w:val="24"/>
        </w:rPr>
        <w:t>6</w:t>
      </w:r>
      <w:r w:rsidR="00F615D3" w:rsidRPr="0047634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BD596A" w:rsidRDefault="00EA7394" w:rsidP="00BD596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00C39">
              <w:rPr>
                <w:bCs/>
                <w:sz w:val="24"/>
                <w:szCs w:val="24"/>
              </w:rPr>
              <w:t xml:space="preserve">трансформаторного масла </w:t>
            </w:r>
            <w:r w:rsidR="00BD596A">
              <w:rPr>
                <w:bCs/>
                <w:sz w:val="24"/>
                <w:szCs w:val="24"/>
              </w:rPr>
              <w:t>ГК</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476347">
            <w:pPr>
              <w:autoSpaceDE w:val="0"/>
              <w:autoSpaceDN w:val="0"/>
              <w:adjustRightInd w:val="0"/>
              <w:spacing w:line="276" w:lineRule="auto"/>
              <w:ind w:firstLine="0"/>
              <w:rPr>
                <w:sz w:val="24"/>
                <w:szCs w:val="24"/>
              </w:rPr>
            </w:pPr>
            <w:r w:rsidRPr="002C661A">
              <w:rPr>
                <w:b/>
                <w:sz w:val="24"/>
                <w:szCs w:val="24"/>
                <w:lang w:eastAsia="en-US"/>
              </w:rPr>
              <w:t xml:space="preserve">Лот </w:t>
            </w:r>
            <w:r w:rsidR="00476347">
              <w:rPr>
                <w:b/>
                <w:sz w:val="24"/>
                <w:szCs w:val="24"/>
                <w:lang w:eastAsia="en-US"/>
              </w:rPr>
              <w:t>1</w:t>
            </w:r>
            <w:r w:rsidRPr="002C661A">
              <w:rPr>
                <w:b/>
                <w:sz w:val="24"/>
                <w:szCs w:val="24"/>
                <w:lang w:eastAsia="en-US"/>
              </w:rPr>
              <w:t xml:space="preserve"> -  </w:t>
            </w:r>
            <w:r w:rsidR="00BD596A" w:rsidRPr="00BD596A">
              <w:rPr>
                <w:b/>
                <w:sz w:val="24"/>
                <w:szCs w:val="24"/>
              </w:rPr>
              <w:t>Филиал «Шатурская ГРЭС»</w:t>
            </w:r>
            <w:r w:rsidR="00BD596A">
              <w:rPr>
                <w:sz w:val="24"/>
                <w:szCs w:val="24"/>
              </w:rPr>
              <w:t xml:space="preserve"> ОАО «Э.ОН Россия»,  140700, г. Шатура, Московская область, </w:t>
            </w:r>
            <w:proofErr w:type="spellStart"/>
            <w:r w:rsidR="00BD596A">
              <w:rPr>
                <w:sz w:val="24"/>
                <w:szCs w:val="24"/>
              </w:rPr>
              <w:t>Черноозерский</w:t>
            </w:r>
            <w:proofErr w:type="spellEnd"/>
            <w:r w:rsidR="00BD596A">
              <w:rPr>
                <w:sz w:val="24"/>
                <w:szCs w:val="24"/>
              </w:rPr>
              <w:t xml:space="preserve"> проезд, д.5.</w:t>
            </w:r>
          </w:p>
          <w:p w:rsidR="00BD596A" w:rsidRPr="004747FE" w:rsidRDefault="00BD596A" w:rsidP="0047634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BD596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BD596A">
              <w:rPr>
                <w:sz w:val="24"/>
                <w:szCs w:val="24"/>
                <w:lang w:eastAsia="en-US"/>
              </w:rPr>
              <w:t>1</w:t>
            </w:r>
            <w:r w:rsidRPr="004747FE">
              <w:rPr>
                <w:sz w:val="24"/>
                <w:szCs w:val="24"/>
                <w:lang w:eastAsia="en-US"/>
              </w:rPr>
              <w:t>.</w:t>
            </w:r>
            <w:r w:rsidR="00BD596A">
              <w:rPr>
                <w:sz w:val="24"/>
                <w:szCs w:val="24"/>
                <w:lang w:eastAsia="en-US"/>
              </w:rPr>
              <w:t>03</w:t>
            </w:r>
            <w:r w:rsidRPr="004747FE">
              <w:rPr>
                <w:sz w:val="24"/>
                <w:szCs w:val="24"/>
                <w:lang w:eastAsia="en-US"/>
              </w:rPr>
              <w:t>.20</w:t>
            </w:r>
            <w:r w:rsidR="00D92B0A" w:rsidRPr="004747FE">
              <w:rPr>
                <w:sz w:val="24"/>
                <w:szCs w:val="24"/>
                <w:lang w:eastAsia="en-US"/>
              </w:rPr>
              <w:t>1</w:t>
            </w:r>
            <w:r w:rsidR="00BD596A">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D596A">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D596A">
              <w:rPr>
                <w:sz w:val="24"/>
                <w:szCs w:val="24"/>
                <w:lang w:eastAsia="en-US"/>
              </w:rPr>
              <w:t>25</w:t>
            </w:r>
            <w:r w:rsidRPr="004747FE">
              <w:rPr>
                <w:sz w:val="24"/>
                <w:szCs w:val="24"/>
                <w:lang w:eastAsia="en-US"/>
              </w:rPr>
              <w:t>.</w:t>
            </w:r>
            <w:r w:rsidR="00476347">
              <w:rPr>
                <w:sz w:val="24"/>
                <w:szCs w:val="24"/>
                <w:lang w:eastAsia="en-US"/>
              </w:rPr>
              <w:t>0</w:t>
            </w:r>
            <w:r w:rsidR="00BD596A">
              <w:rPr>
                <w:sz w:val="24"/>
                <w:szCs w:val="24"/>
                <w:lang w:eastAsia="en-US"/>
              </w:rPr>
              <w:t>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476347">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BD596A" w:rsidRDefault="00476347" w:rsidP="00BD596A">
            <w:pPr>
              <w:autoSpaceDE w:val="0"/>
              <w:autoSpaceDN w:val="0"/>
              <w:adjustRightInd w:val="0"/>
              <w:spacing w:line="276" w:lineRule="auto"/>
              <w:ind w:firstLine="0"/>
              <w:rPr>
                <w:sz w:val="24"/>
                <w:szCs w:val="24"/>
                <w:lang w:eastAsia="en-US"/>
              </w:rPr>
            </w:pPr>
            <w:r>
              <w:rPr>
                <w:b/>
                <w:sz w:val="24"/>
                <w:szCs w:val="24"/>
                <w:lang w:eastAsia="en-US"/>
              </w:rPr>
              <w:t>Лот 1</w:t>
            </w:r>
            <w:r w:rsidR="006114B1" w:rsidRPr="002C661A">
              <w:rPr>
                <w:b/>
                <w:sz w:val="24"/>
                <w:szCs w:val="24"/>
                <w:lang w:eastAsia="en-US"/>
              </w:rPr>
              <w:t xml:space="preserve"> - </w:t>
            </w:r>
            <w:r w:rsidR="00BD596A" w:rsidRPr="007442E1">
              <w:rPr>
                <w:b/>
                <w:sz w:val="24"/>
                <w:szCs w:val="24"/>
                <w:lang w:eastAsia="en-US"/>
              </w:rPr>
              <w:t>Филиал «Шатурская ГРЭС»</w:t>
            </w:r>
            <w:r w:rsidR="00BD596A" w:rsidRPr="007442E1">
              <w:rPr>
                <w:sz w:val="24"/>
                <w:szCs w:val="24"/>
                <w:lang w:eastAsia="en-US"/>
              </w:rPr>
              <w:t xml:space="preserve"> ОАО «Э.ОН Россия»,  140700, г. Шатура, Московская область, </w:t>
            </w:r>
            <w:proofErr w:type="spellStart"/>
            <w:r w:rsidR="00BD596A" w:rsidRPr="007442E1">
              <w:rPr>
                <w:sz w:val="24"/>
                <w:szCs w:val="24"/>
                <w:lang w:eastAsia="en-US"/>
              </w:rPr>
              <w:t>Черноозерский</w:t>
            </w:r>
            <w:proofErr w:type="spellEnd"/>
            <w:r w:rsidR="00BD596A" w:rsidRPr="007442E1">
              <w:rPr>
                <w:sz w:val="24"/>
                <w:szCs w:val="24"/>
                <w:lang w:eastAsia="en-US"/>
              </w:rPr>
              <w:t xml:space="preserve"> проезд, д.5.</w:t>
            </w:r>
          </w:p>
          <w:p w:rsidR="00BD596A" w:rsidRPr="007442E1" w:rsidRDefault="00BD596A" w:rsidP="00BD596A">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BD596A" w:rsidRPr="007442E1" w:rsidRDefault="00BD596A" w:rsidP="00BD596A">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BD596A" w:rsidRPr="007442E1" w:rsidRDefault="00BD596A" w:rsidP="00BD596A">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BD596A" w:rsidRDefault="00BD596A" w:rsidP="00BD596A">
            <w:pPr>
              <w:autoSpaceDE w:val="0"/>
              <w:autoSpaceDN w:val="0"/>
              <w:adjustRightInd w:val="0"/>
              <w:spacing w:line="276" w:lineRule="auto"/>
              <w:ind w:firstLine="0"/>
              <w:rPr>
                <w:sz w:val="24"/>
                <w:szCs w:val="24"/>
                <w:lang w:eastAsia="en-US"/>
              </w:rPr>
            </w:pPr>
            <w:r w:rsidRPr="007442E1">
              <w:rPr>
                <w:sz w:val="24"/>
                <w:szCs w:val="24"/>
                <w:lang w:eastAsia="en-US"/>
              </w:rPr>
              <w:lastRenderedPageBreak/>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BD596A" w:rsidRPr="007442E1" w:rsidRDefault="00BD596A" w:rsidP="00BD596A">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BD596A" w:rsidRDefault="00BD596A" w:rsidP="00BD596A">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w:t>
            </w:r>
          </w:p>
          <w:p w:rsidR="0070246B" w:rsidRPr="004747FE" w:rsidRDefault="0070246B" w:rsidP="0047634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7634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476347">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D596A" w:rsidRPr="00BD596A">
        <w:rPr>
          <w:color w:val="000000"/>
          <w:sz w:val="24"/>
          <w:szCs w:val="24"/>
        </w:rPr>
        <w:t>Анкета Участника (форма 5</w:t>
      </w:r>
      <w:r w:rsidR="00BD596A" w:rsidRPr="00BD596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D596A" w:rsidRPr="00BD596A">
        <w:rPr>
          <w:color w:val="000000"/>
          <w:sz w:val="24"/>
          <w:szCs w:val="24"/>
        </w:rPr>
        <w:t>Справка о перечне и годовых объемах выполнения аналогичных договоров (форма 6</w:t>
      </w:r>
      <w:r w:rsidR="00BD596A" w:rsidRPr="00BD596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D596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0226C5">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r w:rsidR="00BD596A">
              <w:rPr>
                <w:b/>
                <w:bCs/>
                <w:szCs w:val="28"/>
              </w:rPr>
              <w:t>Шатурская ГРЭС</w:t>
            </w:r>
            <w:r w:rsidR="00F20F01">
              <w:rPr>
                <w:b/>
                <w:bCs/>
                <w:szCs w:val="28"/>
              </w:rPr>
              <w:t>»</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F20F0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w:t>
            </w:r>
            <w:bookmarkStart w:id="26" w:name="_GoBack"/>
            <w:bookmarkEnd w:id="26"/>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 </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476347">
        <w:rPr>
          <w:b/>
          <w:color w:val="000000"/>
        </w:rPr>
        <w:t>________________________________________________________________</w:t>
      </w:r>
      <w:r w:rsidR="001D5B63">
        <w:rPr>
          <w:color w:val="000000"/>
        </w:rPr>
        <w:t>___</w:t>
      </w:r>
    </w:p>
    <w:p w:rsidR="001D5B63" w:rsidRPr="004C0569" w:rsidRDefault="001D5B63" w:rsidP="004C0569">
      <w:pPr>
        <w:pStyle w:val="afffa"/>
        <w:numPr>
          <w:ilvl w:val="0"/>
          <w:numId w:val="38"/>
        </w:numPr>
        <w:ind w:right="-365"/>
        <w:rPr>
          <w:b/>
          <w:color w:val="000000"/>
        </w:rPr>
      </w:pPr>
      <w:r>
        <w:rPr>
          <w:b/>
          <w:color w:val="000000"/>
        </w:rPr>
        <w:t xml:space="preserve">Тара </w:t>
      </w:r>
      <w:r w:rsidR="00476347">
        <w:rPr>
          <w:b/>
          <w:color w:val="000000"/>
        </w:rPr>
        <w:t>____________________</w:t>
      </w:r>
      <w:r>
        <w:rPr>
          <w:b/>
          <w:color w:val="000000"/>
        </w:rPr>
        <w:t>__________________________________________________________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 xml:space="preserve">3. </w:t>
      </w:r>
      <w:r w:rsidR="001D5B63">
        <w:rPr>
          <w:b/>
          <w:color w:val="000000"/>
          <w:sz w:val="24"/>
          <w:szCs w:val="24"/>
        </w:rPr>
        <w:t xml:space="preserve">  </w:t>
      </w:r>
      <w:r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AA" w:rsidRDefault="00157FAA">
      <w:r>
        <w:separator/>
      </w:r>
    </w:p>
  </w:endnote>
  <w:endnote w:type="continuationSeparator" w:id="0">
    <w:p w:rsidR="00157FAA" w:rsidRDefault="0015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7FAA" w:rsidRDefault="00157FAA">
        <w:pPr>
          <w:pStyle w:val="af0"/>
          <w:jc w:val="right"/>
        </w:pPr>
        <w:r>
          <w:fldChar w:fldCharType="begin"/>
        </w:r>
        <w:r>
          <w:instrText xml:space="preserve"> PAGE   \* MERGEFORMAT </w:instrText>
        </w:r>
        <w:r>
          <w:fldChar w:fldCharType="separate"/>
        </w:r>
        <w:r w:rsidR="000226C5">
          <w:rPr>
            <w:noProof/>
          </w:rPr>
          <w:t>10</w:t>
        </w:r>
        <w:r>
          <w:rPr>
            <w:noProof/>
          </w:rPr>
          <w:fldChar w:fldCharType="end"/>
        </w:r>
      </w:p>
    </w:sdtContent>
  </w:sdt>
  <w:p w:rsidR="00157FAA" w:rsidRDefault="00157F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AA" w:rsidRDefault="00157FAA">
      <w:r>
        <w:separator/>
      </w:r>
    </w:p>
  </w:footnote>
  <w:footnote w:type="continuationSeparator" w:id="0">
    <w:p w:rsidR="00157FAA" w:rsidRDefault="0015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AA" w:rsidRPr="00F01080" w:rsidRDefault="00157F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6C5"/>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347"/>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3CD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96A"/>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39"/>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642C0-4CF6-490B-9818-1A6E57DE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28</Pages>
  <Words>3393</Words>
  <Characters>26879</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20</cp:revision>
  <cp:lastPrinted>2016-03-10T11:35:00Z</cp:lastPrinted>
  <dcterms:created xsi:type="dcterms:W3CDTF">2015-09-03T09:30:00Z</dcterms:created>
  <dcterms:modified xsi:type="dcterms:W3CDTF">2016-03-11T08:19:00Z</dcterms:modified>
</cp:coreProperties>
</file>