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B4502E">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BE697E">
      <w:pPr>
        <w:pStyle w:val="13"/>
        <w:rPr>
          <w:rFonts w:asciiTheme="minorHAnsi" w:eastAsiaTheme="minorEastAsia" w:hAnsiTheme="minorHAnsi" w:cstheme="minorBidi"/>
          <w:b w:val="0"/>
          <w:bCs w:val="0"/>
          <w:caps w:val="0"/>
          <w:snapToGrid/>
          <w:sz w:val="22"/>
          <w:szCs w:val="22"/>
        </w:rPr>
      </w:pPr>
      <w:r w:rsidRPr="00BE697E">
        <w:fldChar w:fldCharType="begin"/>
      </w:r>
      <w:r w:rsidR="00B620AF" w:rsidRPr="00DD24C7">
        <w:instrText xml:space="preserve"> TOC \o "2-2" \h \z \t "Заголовок 1;1;Пункт2;3" </w:instrText>
      </w:r>
      <w:r w:rsidRPr="00BE697E">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E53FDA">
          <w:rPr>
            <w:webHidden/>
          </w:rPr>
          <w:t>3</w:t>
        </w:r>
        <w:r>
          <w:rPr>
            <w:webHidden/>
          </w:rPr>
          <w:fldChar w:fldCharType="end"/>
        </w:r>
      </w:hyperlink>
    </w:p>
    <w:p w:rsidR="001F2C0F" w:rsidRDefault="00BE697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E53FDA">
          <w:rPr>
            <w:webHidden/>
          </w:rPr>
          <w:t>7</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E53FDA">
          <w:rPr>
            <w:webHidden/>
          </w:rPr>
          <w:t>7</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E53FDA">
          <w:rPr>
            <w:webHidden/>
          </w:rPr>
          <w:t>10</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E53FDA">
          <w:rPr>
            <w:webHidden/>
          </w:rPr>
          <w:t>13</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E53FDA">
          <w:rPr>
            <w:webHidden/>
          </w:rPr>
          <w:t>15</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E53FDA">
          <w:rPr>
            <w:webHidden/>
          </w:rPr>
          <w:t>17</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E53FDA">
          <w:rPr>
            <w:webHidden/>
          </w:rPr>
          <w:t>21</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E53FDA">
          <w:rPr>
            <w:webHidden/>
          </w:rPr>
          <w:t>23</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E53FDA">
          <w:rPr>
            <w:webHidden/>
          </w:rPr>
          <w:t>25</w:t>
        </w:r>
        <w:r>
          <w:rPr>
            <w:webHidden/>
          </w:rPr>
          <w:fldChar w:fldCharType="end"/>
        </w:r>
      </w:hyperlink>
    </w:p>
    <w:p w:rsidR="001F2C0F" w:rsidRDefault="00BE697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E53FDA">
          <w:rPr>
            <w:webHidden/>
          </w:rPr>
          <w:t>27</w:t>
        </w:r>
        <w:r>
          <w:rPr>
            <w:webHidden/>
          </w:rPr>
          <w:fldChar w:fldCharType="end"/>
        </w:r>
      </w:hyperlink>
    </w:p>
    <w:p w:rsidR="001F2C0F" w:rsidRDefault="00BE697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E53FDA">
          <w:rPr>
            <w:webHidden/>
          </w:rPr>
          <w:t>29</w:t>
        </w:r>
        <w:r>
          <w:rPr>
            <w:webHidden/>
          </w:rPr>
          <w:fldChar w:fldCharType="end"/>
        </w:r>
      </w:hyperlink>
    </w:p>
    <w:p w:rsidR="001F2C0F" w:rsidRDefault="00BE697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E53FDA">
          <w:rPr>
            <w:webHidden/>
          </w:rPr>
          <w:t>30</w:t>
        </w:r>
        <w:r>
          <w:rPr>
            <w:webHidden/>
          </w:rPr>
          <w:fldChar w:fldCharType="end"/>
        </w:r>
      </w:hyperlink>
    </w:p>
    <w:p w:rsidR="00385FC8" w:rsidRPr="00DD24C7" w:rsidRDefault="00BE697E"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25092A" w:rsidRDefault="00BC5425" w:rsidP="00F3026D">
      <w:pPr>
        <w:autoSpaceDE w:val="0"/>
        <w:autoSpaceDN w:val="0"/>
        <w:adjustRightInd w:val="0"/>
        <w:spacing w:line="276" w:lineRule="auto"/>
        <w:ind w:right="-72" w:firstLine="0"/>
        <w:rPr>
          <w:color w:val="000000"/>
          <w:sz w:val="24"/>
          <w:szCs w:val="24"/>
        </w:rPr>
      </w:pPr>
      <w:r w:rsidRPr="0025092A">
        <w:rPr>
          <w:sz w:val="24"/>
          <w:szCs w:val="24"/>
        </w:rPr>
        <w:t xml:space="preserve">Условия проведения </w:t>
      </w:r>
      <w:r w:rsidR="00F615D3" w:rsidRPr="0025092A">
        <w:rPr>
          <w:sz w:val="24"/>
          <w:szCs w:val="24"/>
        </w:rPr>
        <w:t>открытого</w:t>
      </w:r>
      <w:r w:rsidRPr="0025092A">
        <w:rPr>
          <w:sz w:val="24"/>
          <w:szCs w:val="24"/>
        </w:rPr>
        <w:t xml:space="preserve"> запроса предложений </w:t>
      </w:r>
      <w:r w:rsidR="00B75B8D" w:rsidRPr="0025092A">
        <w:rPr>
          <w:color w:val="000000"/>
          <w:sz w:val="24"/>
          <w:szCs w:val="24"/>
        </w:rPr>
        <w:t>№</w:t>
      </w:r>
      <w:r w:rsidR="00E53FDA">
        <w:rPr>
          <w:color w:val="000000"/>
          <w:sz w:val="24"/>
          <w:szCs w:val="24"/>
        </w:rPr>
        <w:t xml:space="preserve">56 </w:t>
      </w:r>
      <w:r w:rsidR="00F615D3" w:rsidRPr="0025092A">
        <w:rPr>
          <w:sz w:val="24"/>
          <w:szCs w:val="24"/>
        </w:rPr>
        <w:t xml:space="preserve">от </w:t>
      </w:r>
      <w:r w:rsidR="00B4502E" w:rsidRPr="0025092A">
        <w:rPr>
          <w:sz w:val="24"/>
          <w:szCs w:val="24"/>
        </w:rPr>
        <w:t>1</w:t>
      </w:r>
      <w:r w:rsidR="0025092A" w:rsidRPr="0025092A">
        <w:rPr>
          <w:sz w:val="24"/>
          <w:szCs w:val="24"/>
        </w:rPr>
        <w:t>4</w:t>
      </w:r>
      <w:r w:rsidR="00F615D3" w:rsidRPr="0025092A">
        <w:rPr>
          <w:sz w:val="24"/>
          <w:szCs w:val="24"/>
        </w:rPr>
        <w:t>.</w:t>
      </w:r>
      <w:r w:rsidR="00B4502E" w:rsidRPr="0025092A">
        <w:rPr>
          <w:sz w:val="24"/>
          <w:szCs w:val="24"/>
        </w:rPr>
        <w:t>0</w:t>
      </w:r>
      <w:r w:rsidR="0025092A" w:rsidRPr="0025092A">
        <w:rPr>
          <w:sz w:val="24"/>
          <w:szCs w:val="24"/>
        </w:rPr>
        <w:t>3</w:t>
      </w:r>
      <w:r w:rsidR="00B4502E" w:rsidRPr="0025092A">
        <w:rPr>
          <w:sz w:val="24"/>
          <w:szCs w:val="24"/>
        </w:rPr>
        <w:t>.2016</w:t>
      </w:r>
      <w:r w:rsidR="00F615D3" w:rsidRPr="0025092A">
        <w:rPr>
          <w:sz w:val="24"/>
          <w:szCs w:val="24"/>
        </w:rPr>
        <w:t>г.</w:t>
      </w:r>
      <w:r w:rsidRPr="0025092A">
        <w:rPr>
          <w:color w:val="000000"/>
          <w:sz w:val="24"/>
          <w:szCs w:val="24"/>
        </w:rPr>
        <w:t>,</w:t>
      </w:r>
      <w:r w:rsidRPr="0025092A">
        <w:rPr>
          <w:sz w:val="24"/>
          <w:szCs w:val="24"/>
        </w:rPr>
        <w:t xml:space="preserve"> в соответствии с настоящим Разделом, уточняют и дополняют положения </w:t>
      </w:r>
      <w:r w:rsidRPr="0025092A">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25092A">
          <w:rPr>
            <w:rStyle w:val="af2"/>
            <w:sz w:val="24"/>
            <w:szCs w:val="24"/>
          </w:rPr>
          <w:t>http://www.eon-russia.ru/purchase/documents/</w:t>
        </w:r>
      </w:hyperlink>
      <w:r w:rsidR="0099030E" w:rsidRPr="0025092A">
        <w:rPr>
          <w:color w:val="000000"/>
          <w:sz w:val="24"/>
          <w:szCs w:val="24"/>
        </w:rPr>
        <w:t xml:space="preserve"> </w:t>
      </w:r>
    </w:p>
    <w:p w:rsidR="00F3026D" w:rsidRPr="0025092A"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25092A" w:rsidTr="003444C0">
        <w:trPr>
          <w:trHeight w:val="680"/>
          <w:tblHeader/>
        </w:trPr>
        <w:tc>
          <w:tcPr>
            <w:tcW w:w="498" w:type="dxa"/>
            <w:vAlign w:val="center"/>
          </w:tcPr>
          <w:p w:rsidR="00BC5425" w:rsidRPr="0025092A" w:rsidRDefault="00BC5425" w:rsidP="00F3026D">
            <w:pPr>
              <w:spacing w:line="276" w:lineRule="auto"/>
              <w:ind w:left="540" w:hanging="540"/>
              <w:jc w:val="left"/>
              <w:rPr>
                <w:b/>
                <w:sz w:val="24"/>
                <w:szCs w:val="24"/>
              </w:rPr>
            </w:pPr>
            <w:r w:rsidRPr="0025092A">
              <w:rPr>
                <w:b/>
                <w:sz w:val="24"/>
                <w:szCs w:val="24"/>
              </w:rPr>
              <w:t>№</w:t>
            </w:r>
          </w:p>
          <w:p w:rsidR="00BC5425" w:rsidRPr="0025092A" w:rsidRDefault="00BC5425" w:rsidP="00F3026D">
            <w:pPr>
              <w:spacing w:line="276" w:lineRule="auto"/>
              <w:ind w:left="540" w:hanging="540"/>
              <w:jc w:val="left"/>
              <w:rPr>
                <w:b/>
                <w:sz w:val="24"/>
                <w:szCs w:val="24"/>
              </w:rPr>
            </w:pPr>
            <w:r w:rsidRPr="0025092A">
              <w:rPr>
                <w:b/>
                <w:sz w:val="24"/>
                <w:szCs w:val="24"/>
              </w:rPr>
              <w:t>п/п п</w:t>
            </w:r>
          </w:p>
        </w:tc>
        <w:tc>
          <w:tcPr>
            <w:tcW w:w="3969" w:type="dxa"/>
          </w:tcPr>
          <w:p w:rsidR="00BC5425" w:rsidRPr="0025092A" w:rsidRDefault="00BC5425" w:rsidP="00F3026D">
            <w:pPr>
              <w:pStyle w:val="24"/>
              <w:spacing w:line="276" w:lineRule="auto"/>
              <w:ind w:left="539" w:hanging="539"/>
              <w:jc w:val="left"/>
              <w:rPr>
                <w:b/>
                <w:bCs/>
                <w:sz w:val="24"/>
              </w:rPr>
            </w:pPr>
            <w:r w:rsidRPr="0025092A">
              <w:rPr>
                <w:b/>
                <w:bCs/>
                <w:sz w:val="24"/>
              </w:rPr>
              <w:t xml:space="preserve">Наименование </w:t>
            </w:r>
          </w:p>
        </w:tc>
        <w:tc>
          <w:tcPr>
            <w:tcW w:w="5811" w:type="dxa"/>
          </w:tcPr>
          <w:p w:rsidR="00BC5425" w:rsidRPr="0025092A" w:rsidRDefault="00BC5425" w:rsidP="00F3026D">
            <w:pPr>
              <w:pStyle w:val="24"/>
              <w:spacing w:line="276" w:lineRule="auto"/>
              <w:ind w:left="539" w:right="153" w:hanging="539"/>
              <w:jc w:val="left"/>
              <w:rPr>
                <w:b/>
                <w:bCs/>
                <w:sz w:val="24"/>
              </w:rPr>
            </w:pPr>
            <w:r w:rsidRPr="0025092A">
              <w:rPr>
                <w:b/>
                <w:bCs/>
                <w:sz w:val="24"/>
              </w:rPr>
              <w:t>Содержание</w:t>
            </w:r>
          </w:p>
        </w:tc>
      </w:tr>
      <w:tr w:rsidR="00BC5425" w:rsidRPr="0025092A" w:rsidTr="00C832FC">
        <w:trPr>
          <w:trHeight w:val="567"/>
        </w:trPr>
        <w:tc>
          <w:tcPr>
            <w:tcW w:w="498" w:type="dxa"/>
          </w:tcPr>
          <w:p w:rsidR="00BC5425" w:rsidRPr="0025092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25092A" w:rsidRDefault="00BC5425" w:rsidP="00F3026D">
            <w:pPr>
              <w:spacing w:line="276" w:lineRule="auto"/>
              <w:ind w:firstLine="0"/>
              <w:contextualSpacing/>
              <w:jc w:val="left"/>
              <w:rPr>
                <w:b/>
                <w:sz w:val="24"/>
                <w:szCs w:val="24"/>
              </w:rPr>
            </w:pPr>
            <w:r w:rsidRPr="0025092A">
              <w:rPr>
                <w:b/>
                <w:bCs/>
                <w:sz w:val="24"/>
                <w:szCs w:val="24"/>
              </w:rPr>
              <w:t xml:space="preserve">Предмет Запроса предложений </w:t>
            </w:r>
          </w:p>
        </w:tc>
        <w:tc>
          <w:tcPr>
            <w:tcW w:w="5811" w:type="dxa"/>
          </w:tcPr>
          <w:p w:rsidR="00BC5425" w:rsidRPr="0025092A" w:rsidRDefault="00EA7394" w:rsidP="0025092A">
            <w:pPr>
              <w:autoSpaceDE w:val="0"/>
              <w:autoSpaceDN w:val="0"/>
              <w:adjustRightInd w:val="0"/>
              <w:spacing w:line="276" w:lineRule="auto"/>
              <w:ind w:right="-72" w:firstLine="0"/>
              <w:jc w:val="left"/>
              <w:rPr>
                <w:bCs/>
                <w:sz w:val="24"/>
                <w:szCs w:val="24"/>
              </w:rPr>
            </w:pPr>
            <w:r w:rsidRPr="0025092A">
              <w:rPr>
                <w:bCs/>
                <w:sz w:val="24"/>
                <w:szCs w:val="24"/>
              </w:rPr>
              <w:t xml:space="preserve">Поставка </w:t>
            </w:r>
            <w:r w:rsidR="00E53FDA">
              <w:rPr>
                <w:bCs/>
                <w:sz w:val="24"/>
                <w:szCs w:val="24"/>
              </w:rPr>
              <w:t xml:space="preserve">пресса </w:t>
            </w:r>
            <w:r w:rsidR="00E53FDA" w:rsidRPr="00E53FDA">
              <w:rPr>
                <w:bCs/>
                <w:sz w:val="24"/>
                <w:szCs w:val="24"/>
              </w:rPr>
              <w:t>MP 1900 Husmann</w:t>
            </w:r>
          </w:p>
        </w:tc>
      </w:tr>
      <w:tr w:rsidR="00BC5425" w:rsidRPr="0025092A" w:rsidTr="00C832FC">
        <w:trPr>
          <w:trHeight w:val="152"/>
        </w:trPr>
        <w:tc>
          <w:tcPr>
            <w:tcW w:w="498" w:type="dxa"/>
          </w:tcPr>
          <w:p w:rsidR="00BC5425" w:rsidRPr="0025092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25092A" w:rsidRDefault="00BC5425" w:rsidP="00F3026D">
            <w:pPr>
              <w:spacing w:line="276" w:lineRule="auto"/>
              <w:ind w:right="153" w:firstLine="0"/>
              <w:jc w:val="left"/>
              <w:rPr>
                <w:b/>
                <w:sz w:val="24"/>
                <w:szCs w:val="24"/>
                <w:lang w:eastAsia="en-US"/>
              </w:rPr>
            </w:pPr>
            <w:r w:rsidRPr="0025092A">
              <w:rPr>
                <w:b/>
                <w:sz w:val="24"/>
                <w:szCs w:val="24"/>
                <w:lang w:eastAsia="en-US"/>
              </w:rPr>
              <w:t xml:space="preserve">Заказчик </w:t>
            </w:r>
            <w:r w:rsidR="001C6F70" w:rsidRPr="0025092A">
              <w:rPr>
                <w:b/>
                <w:sz w:val="24"/>
                <w:szCs w:val="24"/>
                <w:lang w:eastAsia="en-US"/>
              </w:rPr>
              <w:t>и его местонахождение</w:t>
            </w:r>
          </w:p>
        </w:tc>
        <w:tc>
          <w:tcPr>
            <w:tcW w:w="5811" w:type="dxa"/>
          </w:tcPr>
          <w:p w:rsidR="00BC5425" w:rsidRPr="0025092A" w:rsidRDefault="00AE6B18" w:rsidP="00336F54">
            <w:pPr>
              <w:autoSpaceDE w:val="0"/>
              <w:autoSpaceDN w:val="0"/>
              <w:adjustRightInd w:val="0"/>
              <w:spacing w:line="276" w:lineRule="auto"/>
              <w:ind w:firstLine="0"/>
              <w:jc w:val="left"/>
              <w:rPr>
                <w:sz w:val="24"/>
                <w:szCs w:val="24"/>
                <w:lang w:eastAsia="en-US"/>
              </w:rPr>
            </w:pPr>
            <w:r w:rsidRPr="0025092A">
              <w:rPr>
                <w:b/>
                <w:sz w:val="24"/>
                <w:szCs w:val="24"/>
                <w:lang w:eastAsia="en-US"/>
              </w:rPr>
              <w:t>Филиал «Берёзовская ГРЭС»</w:t>
            </w:r>
            <w:r w:rsidRPr="0025092A">
              <w:rPr>
                <w:sz w:val="24"/>
                <w:szCs w:val="24"/>
                <w:lang w:eastAsia="en-US"/>
              </w:rPr>
              <w:t xml:space="preserve"> ОАО «Э.ОН РОССИЯ»</w:t>
            </w:r>
            <w:r w:rsidR="0070246B" w:rsidRPr="0025092A">
              <w:rPr>
                <w:sz w:val="24"/>
                <w:szCs w:val="24"/>
                <w:lang w:eastAsia="en-US"/>
              </w:rPr>
              <w:t xml:space="preserve">, </w:t>
            </w:r>
            <w:r w:rsidRPr="0025092A">
              <w:rPr>
                <w:sz w:val="24"/>
                <w:szCs w:val="24"/>
                <w:lang w:eastAsia="en-US"/>
              </w:rPr>
              <w:t xml:space="preserve">Красноярский край, </w:t>
            </w:r>
            <w:r w:rsidR="00336F54" w:rsidRPr="0025092A">
              <w:rPr>
                <w:sz w:val="24"/>
                <w:szCs w:val="24"/>
                <w:lang w:eastAsia="en-US"/>
              </w:rPr>
              <w:t>Шарыповский район</w:t>
            </w:r>
            <w:r w:rsidRPr="0025092A">
              <w:rPr>
                <w:sz w:val="24"/>
                <w:szCs w:val="24"/>
                <w:lang w:eastAsia="en-US"/>
              </w:rPr>
              <w:t>, промбаза «Энергетиков», строение 1/15;</w:t>
            </w:r>
          </w:p>
        </w:tc>
      </w:tr>
      <w:tr w:rsidR="00BC5425" w:rsidRPr="0025092A" w:rsidTr="00C832FC">
        <w:trPr>
          <w:trHeight w:val="152"/>
        </w:trPr>
        <w:tc>
          <w:tcPr>
            <w:tcW w:w="498" w:type="dxa"/>
          </w:tcPr>
          <w:p w:rsidR="00BC5425" w:rsidRPr="0025092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25092A" w:rsidRDefault="00BC5425" w:rsidP="00F3026D">
            <w:pPr>
              <w:spacing w:line="276" w:lineRule="auto"/>
              <w:ind w:right="153" w:firstLine="0"/>
              <w:jc w:val="left"/>
              <w:rPr>
                <w:b/>
                <w:bCs/>
                <w:sz w:val="24"/>
                <w:szCs w:val="24"/>
              </w:rPr>
            </w:pPr>
            <w:r w:rsidRPr="0025092A">
              <w:rPr>
                <w:b/>
                <w:sz w:val="24"/>
                <w:szCs w:val="24"/>
                <w:lang w:eastAsia="en-US"/>
              </w:rPr>
              <w:t>Организатор</w:t>
            </w:r>
            <w:r w:rsidRPr="0025092A">
              <w:rPr>
                <w:b/>
                <w:bCs/>
                <w:sz w:val="24"/>
                <w:szCs w:val="24"/>
              </w:rPr>
              <w:t xml:space="preserve"> </w:t>
            </w:r>
          </w:p>
          <w:p w:rsidR="00BC5425" w:rsidRPr="0025092A" w:rsidRDefault="00BC5425" w:rsidP="00F3026D">
            <w:pPr>
              <w:spacing w:line="276" w:lineRule="auto"/>
              <w:ind w:right="153" w:firstLine="0"/>
              <w:jc w:val="left"/>
              <w:rPr>
                <w:b/>
                <w:sz w:val="24"/>
                <w:szCs w:val="24"/>
                <w:lang w:eastAsia="en-US"/>
              </w:rPr>
            </w:pPr>
          </w:p>
        </w:tc>
        <w:tc>
          <w:tcPr>
            <w:tcW w:w="5811" w:type="dxa"/>
          </w:tcPr>
          <w:p w:rsidR="00D92B0A" w:rsidRPr="0025092A" w:rsidRDefault="00336F54" w:rsidP="00F3026D">
            <w:pPr>
              <w:autoSpaceDE w:val="0"/>
              <w:autoSpaceDN w:val="0"/>
              <w:adjustRightInd w:val="0"/>
              <w:spacing w:line="276" w:lineRule="auto"/>
              <w:ind w:firstLine="0"/>
              <w:jc w:val="left"/>
              <w:rPr>
                <w:sz w:val="24"/>
                <w:szCs w:val="24"/>
                <w:lang w:eastAsia="en-US"/>
              </w:rPr>
            </w:pPr>
            <w:r w:rsidRPr="0025092A">
              <w:rPr>
                <w:sz w:val="24"/>
                <w:szCs w:val="24"/>
                <w:lang w:eastAsia="en-US"/>
              </w:rPr>
              <w:t>Отдел ресурсообеспечения</w:t>
            </w:r>
            <w:r w:rsidR="00BC5425" w:rsidRPr="0025092A">
              <w:rPr>
                <w:sz w:val="24"/>
                <w:szCs w:val="24"/>
                <w:lang w:eastAsia="en-US"/>
              </w:rPr>
              <w:t xml:space="preserve"> </w:t>
            </w:r>
            <w:r w:rsidRPr="0025092A">
              <w:rPr>
                <w:sz w:val="24"/>
                <w:szCs w:val="24"/>
                <w:lang w:eastAsia="en-US"/>
              </w:rPr>
              <w:t>филиала «Березовская ГРЭС»</w:t>
            </w:r>
            <w:r w:rsidR="00D92B0A" w:rsidRPr="0025092A">
              <w:rPr>
                <w:sz w:val="24"/>
                <w:szCs w:val="24"/>
                <w:lang w:eastAsia="en-US"/>
              </w:rPr>
              <w:t xml:space="preserve"> ОАО «Э.ОН Россия»</w:t>
            </w:r>
          </w:p>
          <w:p w:rsidR="00D7762D" w:rsidRPr="0025092A" w:rsidRDefault="00BC5425" w:rsidP="00F3026D">
            <w:pPr>
              <w:autoSpaceDE w:val="0"/>
              <w:autoSpaceDN w:val="0"/>
              <w:adjustRightInd w:val="0"/>
              <w:spacing w:line="276" w:lineRule="auto"/>
              <w:ind w:firstLine="0"/>
              <w:jc w:val="left"/>
              <w:rPr>
                <w:sz w:val="24"/>
                <w:szCs w:val="24"/>
                <w:lang w:eastAsia="en-US"/>
              </w:rPr>
            </w:pPr>
            <w:r w:rsidRPr="0025092A">
              <w:rPr>
                <w:sz w:val="24"/>
                <w:szCs w:val="24"/>
                <w:lang w:eastAsia="en-US"/>
              </w:rPr>
              <w:t xml:space="preserve">Почтовый адрес: </w:t>
            </w:r>
            <w:r w:rsidR="00336F54" w:rsidRPr="0025092A">
              <w:rPr>
                <w:sz w:val="24"/>
                <w:szCs w:val="24"/>
                <w:lang w:eastAsia="en-US"/>
              </w:rPr>
              <w:t xml:space="preserve">662313, Красноярский край, </w:t>
            </w:r>
          </w:p>
          <w:p w:rsidR="00BC5425" w:rsidRPr="0025092A" w:rsidRDefault="00336F54" w:rsidP="00F3026D">
            <w:pPr>
              <w:autoSpaceDE w:val="0"/>
              <w:autoSpaceDN w:val="0"/>
              <w:adjustRightInd w:val="0"/>
              <w:spacing w:line="276" w:lineRule="auto"/>
              <w:ind w:firstLine="0"/>
              <w:jc w:val="left"/>
              <w:rPr>
                <w:sz w:val="24"/>
                <w:szCs w:val="24"/>
                <w:lang w:eastAsia="en-US"/>
              </w:rPr>
            </w:pPr>
            <w:r w:rsidRPr="0025092A">
              <w:rPr>
                <w:sz w:val="24"/>
                <w:szCs w:val="24"/>
                <w:lang w:eastAsia="en-US"/>
              </w:rPr>
              <w:t>г. Шарыпово, а/я 6-3/40</w:t>
            </w:r>
          </w:p>
          <w:p w:rsidR="00BC5425" w:rsidRPr="0025092A" w:rsidRDefault="006A0632" w:rsidP="00F3026D">
            <w:pPr>
              <w:autoSpaceDE w:val="0"/>
              <w:autoSpaceDN w:val="0"/>
              <w:adjustRightInd w:val="0"/>
              <w:spacing w:line="276" w:lineRule="auto"/>
              <w:ind w:firstLine="0"/>
              <w:jc w:val="left"/>
              <w:rPr>
                <w:sz w:val="24"/>
                <w:szCs w:val="24"/>
                <w:lang w:eastAsia="en-US"/>
              </w:rPr>
            </w:pPr>
            <w:r w:rsidRPr="0025092A">
              <w:rPr>
                <w:sz w:val="24"/>
                <w:szCs w:val="24"/>
                <w:lang w:eastAsia="en-US"/>
              </w:rPr>
              <w:t>С</w:t>
            </w:r>
            <w:r w:rsidR="00336F54" w:rsidRPr="0025092A">
              <w:rPr>
                <w:sz w:val="24"/>
                <w:szCs w:val="24"/>
                <w:lang w:eastAsia="en-US"/>
              </w:rPr>
              <w:t>пециалист</w:t>
            </w:r>
            <w:r w:rsidRPr="0025092A">
              <w:rPr>
                <w:sz w:val="24"/>
                <w:szCs w:val="24"/>
                <w:lang w:eastAsia="en-US"/>
              </w:rPr>
              <w:t xml:space="preserve"> ОРО</w:t>
            </w:r>
            <w:r w:rsidR="00BC5425" w:rsidRPr="0025092A">
              <w:rPr>
                <w:sz w:val="24"/>
                <w:szCs w:val="24"/>
                <w:lang w:eastAsia="en-US"/>
              </w:rPr>
              <w:t xml:space="preserve">: </w:t>
            </w:r>
            <w:r w:rsidRPr="0025092A">
              <w:rPr>
                <w:sz w:val="24"/>
                <w:szCs w:val="24"/>
                <w:lang w:eastAsia="en-US"/>
              </w:rPr>
              <w:t>Тартачакова  Надежда  Аркад</w:t>
            </w:r>
            <w:r w:rsidR="00336F54" w:rsidRPr="0025092A">
              <w:rPr>
                <w:sz w:val="24"/>
                <w:szCs w:val="24"/>
                <w:lang w:eastAsia="en-US"/>
              </w:rPr>
              <w:t>ьевна</w:t>
            </w:r>
          </w:p>
          <w:p w:rsidR="00BC5425" w:rsidRPr="0025092A" w:rsidRDefault="00BC5425" w:rsidP="00F3026D">
            <w:pPr>
              <w:autoSpaceDE w:val="0"/>
              <w:autoSpaceDN w:val="0"/>
              <w:adjustRightInd w:val="0"/>
              <w:spacing w:line="276" w:lineRule="auto"/>
              <w:ind w:firstLine="0"/>
              <w:jc w:val="left"/>
              <w:rPr>
                <w:sz w:val="24"/>
                <w:szCs w:val="24"/>
                <w:lang w:eastAsia="en-US"/>
              </w:rPr>
            </w:pPr>
            <w:r w:rsidRPr="0025092A">
              <w:rPr>
                <w:sz w:val="24"/>
                <w:szCs w:val="24"/>
                <w:lang w:eastAsia="en-US"/>
              </w:rPr>
              <w:t>адрес электронной почты:</w:t>
            </w:r>
            <w:r w:rsidR="00336F54" w:rsidRPr="0025092A">
              <w:rPr>
                <w:sz w:val="24"/>
                <w:szCs w:val="24"/>
                <w:lang w:eastAsia="en-US"/>
              </w:rPr>
              <w:t xml:space="preserve"> </w:t>
            </w:r>
            <w:hyperlink r:id="rId10" w:history="1">
              <w:r w:rsidR="006A0632" w:rsidRPr="0025092A">
                <w:rPr>
                  <w:rStyle w:val="af2"/>
                  <w:sz w:val="24"/>
                  <w:szCs w:val="24"/>
                  <w:lang w:val="en-US" w:eastAsia="en-US"/>
                </w:rPr>
                <w:t>Tartachakova</w:t>
              </w:r>
              <w:r w:rsidR="006A0632" w:rsidRPr="0025092A">
                <w:rPr>
                  <w:rStyle w:val="af2"/>
                  <w:sz w:val="24"/>
                  <w:szCs w:val="24"/>
                  <w:lang w:eastAsia="en-US"/>
                </w:rPr>
                <w:t>_</w:t>
              </w:r>
              <w:r w:rsidR="006A0632" w:rsidRPr="0025092A">
                <w:rPr>
                  <w:rStyle w:val="af2"/>
                  <w:sz w:val="24"/>
                  <w:szCs w:val="24"/>
                  <w:lang w:val="en-US" w:eastAsia="en-US"/>
                </w:rPr>
                <w:t>N</w:t>
              </w:r>
              <w:r w:rsidR="006A0632" w:rsidRPr="0025092A">
                <w:rPr>
                  <w:rStyle w:val="af2"/>
                  <w:sz w:val="24"/>
                  <w:szCs w:val="24"/>
                  <w:lang w:eastAsia="en-US"/>
                </w:rPr>
                <w:t>@</w:t>
              </w:r>
              <w:r w:rsidR="006A0632" w:rsidRPr="0025092A">
                <w:rPr>
                  <w:rStyle w:val="af2"/>
                  <w:sz w:val="24"/>
                  <w:szCs w:val="24"/>
                  <w:lang w:val="en-US" w:eastAsia="en-US"/>
                </w:rPr>
                <w:t>eon</w:t>
              </w:r>
              <w:r w:rsidR="006A0632" w:rsidRPr="0025092A">
                <w:rPr>
                  <w:rStyle w:val="af2"/>
                  <w:sz w:val="24"/>
                  <w:szCs w:val="24"/>
                  <w:lang w:eastAsia="en-US"/>
                </w:rPr>
                <w:t>-</w:t>
              </w:r>
              <w:r w:rsidR="006A0632" w:rsidRPr="0025092A">
                <w:rPr>
                  <w:rStyle w:val="af2"/>
                  <w:sz w:val="24"/>
                  <w:szCs w:val="24"/>
                  <w:lang w:val="en-US" w:eastAsia="en-US"/>
                </w:rPr>
                <w:t>russia</w:t>
              </w:r>
              <w:r w:rsidR="006A0632" w:rsidRPr="0025092A">
                <w:rPr>
                  <w:rStyle w:val="af2"/>
                  <w:sz w:val="24"/>
                  <w:szCs w:val="24"/>
                  <w:lang w:eastAsia="en-US"/>
                </w:rPr>
                <w:t>.</w:t>
              </w:r>
              <w:r w:rsidR="006A0632" w:rsidRPr="0025092A">
                <w:rPr>
                  <w:rStyle w:val="af2"/>
                  <w:sz w:val="24"/>
                  <w:szCs w:val="24"/>
                  <w:lang w:val="en-US" w:eastAsia="en-US"/>
                </w:rPr>
                <w:t>ru</w:t>
              </w:r>
            </w:hyperlink>
          </w:p>
          <w:p w:rsidR="00BC5425" w:rsidRPr="0025092A" w:rsidRDefault="00BC5425" w:rsidP="006A0632">
            <w:pPr>
              <w:spacing w:line="276" w:lineRule="auto"/>
              <w:ind w:right="153" w:firstLine="0"/>
              <w:jc w:val="left"/>
              <w:rPr>
                <w:sz w:val="24"/>
                <w:szCs w:val="24"/>
                <w:lang w:eastAsia="en-US"/>
              </w:rPr>
            </w:pPr>
            <w:r w:rsidRPr="0025092A">
              <w:rPr>
                <w:sz w:val="24"/>
                <w:szCs w:val="24"/>
                <w:lang w:eastAsia="en-US"/>
              </w:rPr>
              <w:t xml:space="preserve">номер контактного телефона:  </w:t>
            </w:r>
            <w:r w:rsidR="00D92B0A" w:rsidRPr="0025092A">
              <w:rPr>
                <w:sz w:val="24"/>
                <w:szCs w:val="24"/>
                <w:lang w:eastAsia="en-US"/>
              </w:rPr>
              <w:t>+7</w:t>
            </w:r>
            <w:r w:rsidR="00D92B0A" w:rsidRPr="0025092A">
              <w:rPr>
                <w:sz w:val="24"/>
                <w:szCs w:val="24"/>
                <w:lang w:val="en-US" w:eastAsia="en-US"/>
              </w:rPr>
              <w:t> </w:t>
            </w:r>
            <w:r w:rsidR="00336F54" w:rsidRPr="0025092A">
              <w:rPr>
                <w:sz w:val="24"/>
                <w:szCs w:val="24"/>
                <w:lang w:val="en-US" w:eastAsia="en-US"/>
              </w:rPr>
              <w:t>39153</w:t>
            </w:r>
            <w:r w:rsidR="00D92B0A" w:rsidRPr="0025092A">
              <w:rPr>
                <w:sz w:val="24"/>
                <w:szCs w:val="24"/>
                <w:lang w:val="en-US" w:eastAsia="en-US"/>
              </w:rPr>
              <w:t> </w:t>
            </w:r>
            <w:r w:rsidR="00336F54" w:rsidRPr="0025092A">
              <w:rPr>
                <w:sz w:val="24"/>
                <w:szCs w:val="24"/>
                <w:lang w:val="en-US" w:eastAsia="en-US"/>
              </w:rPr>
              <w:t>71-</w:t>
            </w:r>
            <w:r w:rsidR="006A0632" w:rsidRPr="0025092A">
              <w:rPr>
                <w:sz w:val="24"/>
                <w:szCs w:val="24"/>
                <w:lang w:val="en-US" w:eastAsia="en-US"/>
              </w:rPr>
              <w:t>329</w:t>
            </w:r>
          </w:p>
        </w:tc>
      </w:tr>
      <w:tr w:rsidR="00BC5425" w:rsidRPr="004747FE" w:rsidTr="00336F54">
        <w:trPr>
          <w:trHeight w:val="1432"/>
        </w:trPr>
        <w:tc>
          <w:tcPr>
            <w:tcW w:w="498" w:type="dxa"/>
          </w:tcPr>
          <w:p w:rsidR="00BC5425" w:rsidRPr="0025092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25092A" w:rsidRDefault="00BC5425" w:rsidP="00F3026D">
            <w:pPr>
              <w:spacing w:line="276" w:lineRule="auto"/>
              <w:ind w:right="153" w:firstLine="0"/>
              <w:jc w:val="left"/>
              <w:rPr>
                <w:b/>
                <w:sz w:val="24"/>
                <w:szCs w:val="24"/>
                <w:lang w:eastAsia="en-US"/>
              </w:rPr>
            </w:pPr>
            <w:r w:rsidRPr="0025092A">
              <w:rPr>
                <w:b/>
                <w:sz w:val="24"/>
                <w:szCs w:val="24"/>
              </w:rPr>
              <w:t>Информационное обеспечение проведения Запроса предложений</w:t>
            </w:r>
          </w:p>
        </w:tc>
        <w:tc>
          <w:tcPr>
            <w:tcW w:w="5811" w:type="dxa"/>
          </w:tcPr>
          <w:p w:rsidR="00BC5425" w:rsidRPr="0025092A" w:rsidRDefault="00BC5425" w:rsidP="00F3026D">
            <w:pPr>
              <w:tabs>
                <w:tab w:val="left" w:pos="386"/>
              </w:tabs>
              <w:spacing w:line="276" w:lineRule="auto"/>
              <w:ind w:firstLine="0"/>
              <w:jc w:val="left"/>
              <w:rPr>
                <w:sz w:val="24"/>
                <w:szCs w:val="24"/>
                <w:lang w:eastAsia="en-US"/>
              </w:rPr>
            </w:pPr>
            <w:r w:rsidRPr="0025092A">
              <w:rPr>
                <w:spacing w:val="-6"/>
                <w:sz w:val="24"/>
                <w:szCs w:val="24"/>
              </w:rPr>
              <w:t xml:space="preserve">Официальный интернет-сайт </w:t>
            </w:r>
            <w:r w:rsidRPr="0025092A">
              <w:rPr>
                <w:bCs/>
                <w:sz w:val="24"/>
                <w:szCs w:val="24"/>
              </w:rPr>
              <w:t>ОАО «Э.ОН Россия, Раздел «Закупки»:</w:t>
            </w:r>
            <w:r w:rsidRPr="0025092A">
              <w:rPr>
                <w:spacing w:val="-6"/>
                <w:sz w:val="24"/>
                <w:szCs w:val="24"/>
              </w:rPr>
              <w:t xml:space="preserve">  (</w:t>
            </w:r>
            <w:hyperlink r:id="rId11" w:history="1">
              <w:r w:rsidR="00336F54" w:rsidRPr="0025092A">
                <w:rPr>
                  <w:rStyle w:val="af2"/>
                  <w:sz w:val="24"/>
                  <w:szCs w:val="24"/>
                  <w:lang w:eastAsia="en-US"/>
                </w:rPr>
                <w:t>http://www.eon-russia.ru/purchase/announcement/</w:t>
              </w:r>
            </w:hyperlink>
            <w:r w:rsidRPr="0025092A">
              <w:rPr>
                <w:sz w:val="24"/>
                <w:szCs w:val="24"/>
                <w:lang w:eastAsia="en-US"/>
              </w:rPr>
              <w:t>)</w:t>
            </w:r>
          </w:p>
          <w:p w:rsidR="00BC5425" w:rsidRPr="004747FE" w:rsidRDefault="00BC5425" w:rsidP="0025092A">
            <w:pPr>
              <w:tabs>
                <w:tab w:val="left" w:pos="386"/>
              </w:tabs>
              <w:spacing w:line="276" w:lineRule="auto"/>
              <w:ind w:firstLine="0"/>
              <w:jc w:val="left"/>
              <w:rPr>
                <w:sz w:val="24"/>
                <w:szCs w:val="24"/>
                <w:lang w:eastAsia="en-US"/>
              </w:rPr>
            </w:pPr>
            <w:r w:rsidRPr="0025092A">
              <w:rPr>
                <w:sz w:val="24"/>
                <w:szCs w:val="24"/>
                <w:lang w:eastAsia="en-US"/>
              </w:rPr>
              <w:t>Дата публикации Уведомления:</w:t>
            </w:r>
            <w:r w:rsidR="00D92B0A" w:rsidRPr="0025092A">
              <w:rPr>
                <w:sz w:val="24"/>
                <w:szCs w:val="24"/>
                <w:lang w:eastAsia="en-US"/>
              </w:rPr>
              <w:t xml:space="preserve"> </w:t>
            </w:r>
            <w:r w:rsidR="00B4502E" w:rsidRPr="0025092A">
              <w:rPr>
                <w:sz w:val="24"/>
                <w:szCs w:val="24"/>
                <w:lang w:eastAsia="en-US"/>
              </w:rPr>
              <w:t>1</w:t>
            </w:r>
            <w:r w:rsidR="0025092A" w:rsidRPr="0025092A">
              <w:rPr>
                <w:sz w:val="24"/>
                <w:szCs w:val="24"/>
                <w:lang w:eastAsia="en-US"/>
              </w:rPr>
              <w:t>4</w:t>
            </w:r>
            <w:r w:rsidR="009E40CF" w:rsidRPr="0025092A">
              <w:rPr>
                <w:sz w:val="24"/>
                <w:szCs w:val="24"/>
                <w:lang w:eastAsia="en-US"/>
              </w:rPr>
              <w:t>.</w:t>
            </w:r>
            <w:r w:rsidR="00B4502E" w:rsidRPr="0025092A">
              <w:rPr>
                <w:sz w:val="24"/>
                <w:szCs w:val="24"/>
                <w:lang w:eastAsia="en-US"/>
              </w:rPr>
              <w:t>0</w:t>
            </w:r>
            <w:r w:rsidR="0025092A" w:rsidRPr="0025092A">
              <w:rPr>
                <w:sz w:val="24"/>
                <w:szCs w:val="24"/>
                <w:lang w:eastAsia="en-US"/>
              </w:rPr>
              <w:t>3</w:t>
            </w:r>
            <w:r w:rsidRPr="0025092A">
              <w:rPr>
                <w:sz w:val="24"/>
                <w:szCs w:val="24"/>
                <w:lang w:eastAsia="en-US"/>
              </w:rPr>
              <w:t>.20</w:t>
            </w:r>
            <w:r w:rsidR="00B4502E" w:rsidRPr="0025092A">
              <w:rPr>
                <w:sz w:val="24"/>
                <w:szCs w:val="24"/>
                <w:lang w:eastAsia="en-US"/>
              </w:rPr>
              <w:t>16</w:t>
            </w:r>
            <w:r w:rsidR="00D92B0A" w:rsidRPr="0025092A">
              <w:rPr>
                <w:sz w:val="24"/>
                <w:szCs w:val="24"/>
                <w:lang w:eastAsia="en-US"/>
              </w:rPr>
              <w:t xml:space="preserve"> </w:t>
            </w:r>
            <w:r w:rsidRPr="0025092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25092A">
              <w:rPr>
                <w:sz w:val="24"/>
                <w:szCs w:val="24"/>
                <w:lang w:eastAsia="en-US"/>
              </w:rPr>
              <w:t>04</w:t>
            </w:r>
            <w:r w:rsidR="00382822" w:rsidRPr="00382822">
              <w:rPr>
                <w:sz w:val="24"/>
                <w:szCs w:val="24"/>
                <w:lang w:eastAsia="en-US"/>
              </w:rPr>
              <w:t xml:space="preserve"> </w:t>
            </w:r>
            <w:r w:rsidR="0025092A">
              <w:rPr>
                <w:sz w:val="24"/>
                <w:szCs w:val="24"/>
                <w:lang w:eastAsia="en-US"/>
              </w:rPr>
              <w:t>апреля</w:t>
            </w:r>
            <w:r w:rsidR="00382822" w:rsidRPr="00382822">
              <w:rPr>
                <w:sz w:val="24"/>
                <w:szCs w:val="24"/>
                <w:lang w:eastAsia="en-US"/>
              </w:rPr>
              <w:t xml:space="preserve"> 201</w:t>
            </w:r>
            <w:r w:rsidR="00B4502E">
              <w:rPr>
                <w:sz w:val="24"/>
                <w:szCs w:val="24"/>
                <w:lang w:eastAsia="en-US"/>
              </w:rPr>
              <w:t>6</w:t>
            </w:r>
            <w:r w:rsidR="00382822" w:rsidRPr="00382822">
              <w:rPr>
                <w:sz w:val="24"/>
                <w:szCs w:val="24"/>
                <w:lang w:eastAsia="en-US"/>
              </w:rPr>
              <w:t xml:space="preserve">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BE697E"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lastRenderedPageBreak/>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E3BE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r w:rsidR="00B4502E">
              <w:rPr>
                <w:i/>
              </w:rPr>
              <w:t>(например, Выписка из ЕГРЮЛ от 15.01.16</w:t>
            </w:r>
            <w:r w:rsidRPr="004747FE">
              <w:rPr>
                <w:i/>
              </w:rPr>
              <w:t>.</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17A6D" w:rsidRPr="00717991" w:rsidRDefault="00D17A6D" w:rsidP="00D17A6D">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BE697E"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E53FDA" w:rsidRPr="001F2C0F">
          <w:rPr>
            <w:color w:val="000000"/>
            <w:sz w:val="24"/>
            <w:szCs w:val="24"/>
          </w:rPr>
          <w:t>График поставки товара  (форма</w:t>
        </w:r>
        <w:r w:rsidR="00E53FDA"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BE697E"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E53FDA" w:rsidRPr="00E53FDA">
          <w:rPr>
            <w:color w:val="000000"/>
            <w:sz w:val="24"/>
            <w:szCs w:val="24"/>
          </w:rPr>
          <w:t>Анкета Участника (форма 5</w:t>
        </w:r>
        <w:r w:rsidR="00E53FDA" w:rsidRPr="00E53FDA">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BE697E"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E53FDA" w:rsidRPr="00E53FDA">
          <w:rPr>
            <w:color w:val="000000"/>
            <w:sz w:val="24"/>
            <w:szCs w:val="24"/>
          </w:rPr>
          <w:t>Справка о перечне и годовых объемах выполнения аналогичных договоров (форма 6</w:t>
        </w:r>
        <w:r w:rsidR="00E53FDA" w:rsidRPr="00E53FDA">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BE697E" w:rsidRPr="001F2C0F">
        <w:rPr>
          <w:sz w:val="24"/>
          <w:szCs w:val="24"/>
        </w:rPr>
        <w:fldChar w:fldCharType="begin"/>
      </w:r>
      <w:r w:rsidRPr="001F2C0F">
        <w:rPr>
          <w:sz w:val="24"/>
          <w:szCs w:val="24"/>
        </w:rPr>
        <w:instrText xml:space="preserve"> SEQ Приложение \* ARABIC </w:instrText>
      </w:r>
      <w:r w:rsidR="00BE697E" w:rsidRPr="001F2C0F">
        <w:rPr>
          <w:sz w:val="24"/>
          <w:szCs w:val="24"/>
        </w:rPr>
        <w:fldChar w:fldCharType="separate"/>
      </w:r>
      <w:r w:rsidR="00E53FDA">
        <w:rPr>
          <w:noProof/>
          <w:sz w:val="24"/>
          <w:szCs w:val="24"/>
        </w:rPr>
        <w:t>1</w:t>
      </w:r>
      <w:r w:rsidR="00BE697E"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BE697E" w:rsidRPr="001F2C0F">
        <w:rPr>
          <w:color w:val="000000"/>
          <w:sz w:val="24"/>
          <w:szCs w:val="24"/>
        </w:rPr>
        <w:fldChar w:fldCharType="begin"/>
      </w:r>
      <w:r w:rsidRPr="001F2C0F">
        <w:rPr>
          <w:color w:val="000000"/>
          <w:sz w:val="24"/>
          <w:szCs w:val="24"/>
        </w:rPr>
        <w:instrText xml:space="preserve"> SEQ Приложение \* ARABIC </w:instrText>
      </w:r>
      <w:r w:rsidR="00BE697E" w:rsidRPr="001F2C0F">
        <w:rPr>
          <w:color w:val="000000"/>
          <w:sz w:val="24"/>
          <w:szCs w:val="24"/>
        </w:rPr>
        <w:fldChar w:fldCharType="separate"/>
      </w:r>
      <w:r w:rsidR="00E53FDA">
        <w:rPr>
          <w:noProof/>
          <w:color w:val="000000"/>
          <w:sz w:val="24"/>
          <w:szCs w:val="24"/>
        </w:rPr>
        <w:t>2</w:t>
      </w:r>
      <w:r w:rsidR="00BE697E"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AC8" w:rsidRDefault="00393AC8">
      <w:r>
        <w:separator/>
      </w:r>
    </w:p>
  </w:endnote>
  <w:endnote w:type="continuationSeparator" w:id="0">
    <w:p w:rsidR="00393AC8" w:rsidRDefault="00393A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BE697E">
        <w:pPr>
          <w:pStyle w:val="af0"/>
          <w:jc w:val="right"/>
        </w:pPr>
        <w:fldSimple w:instr=" PAGE   \* MERGEFORMAT ">
          <w:r w:rsidR="00D17A6D">
            <w:rPr>
              <w:noProof/>
            </w:rPr>
            <w:t>5</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AC8" w:rsidRDefault="00393AC8">
      <w:r>
        <w:separator/>
      </w:r>
    </w:p>
  </w:footnote>
  <w:footnote w:type="continuationSeparator" w:id="0">
    <w:p w:rsidR="00393AC8" w:rsidRDefault="00393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2"/>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3531"/>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092A"/>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3AC8"/>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1DCE"/>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97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133"/>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6D"/>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3FDA"/>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093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6BF2D-BBE6-440B-9F0F-933ED7A9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30</Pages>
  <Words>4941</Words>
  <Characters>28167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22</cp:revision>
  <cp:lastPrinted>2016-03-12T10:17:00Z</cp:lastPrinted>
  <dcterms:created xsi:type="dcterms:W3CDTF">2015-09-15T02:37:00Z</dcterms:created>
  <dcterms:modified xsi:type="dcterms:W3CDTF">2016-03-14T07:05:00Z</dcterms:modified>
</cp:coreProperties>
</file>