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ОАО «</w:t>
      </w:r>
      <w:proofErr w:type="gramStart"/>
      <w:r w:rsidRPr="00CC1D59">
        <w:rPr>
          <w:b/>
          <w:sz w:val="24"/>
          <w:szCs w:val="24"/>
        </w:rPr>
        <w:t>Э.ОН  РОССИЯ</w:t>
      </w:r>
      <w:proofErr w:type="gramEnd"/>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BF7771">
        <w:rPr>
          <w:sz w:val="24"/>
          <w:szCs w:val="24"/>
        </w:rPr>
        <w:t>2016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A777C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A777C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A777C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A777C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A777C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A777C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A777C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A777C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A777C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A777C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A777C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A777C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F7771">
        <w:rPr>
          <w:sz w:val="24"/>
          <w:szCs w:val="24"/>
        </w:rPr>
        <w:t>66036</w:t>
      </w:r>
      <w:r w:rsidR="00F615D3" w:rsidRPr="001F2C0F">
        <w:rPr>
          <w:sz w:val="24"/>
          <w:szCs w:val="24"/>
        </w:rPr>
        <w:t xml:space="preserve"> от </w:t>
      </w:r>
      <w:r w:rsidR="00BF7771">
        <w:rPr>
          <w:sz w:val="24"/>
          <w:szCs w:val="24"/>
        </w:rPr>
        <w:t>14</w:t>
      </w:r>
      <w:r w:rsidR="00F615D3" w:rsidRPr="001F2C0F">
        <w:rPr>
          <w:sz w:val="24"/>
          <w:szCs w:val="24"/>
        </w:rPr>
        <w:t>.0</w:t>
      </w:r>
      <w:r w:rsidR="00BF7771">
        <w:rPr>
          <w:sz w:val="24"/>
          <w:szCs w:val="24"/>
        </w:rPr>
        <w:t>3.2016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BF777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BF7771">
              <w:rPr>
                <w:bCs/>
                <w:sz w:val="24"/>
                <w:szCs w:val="24"/>
              </w:rPr>
              <w:t>Запасных частей для БНС</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 xml:space="preserve">: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 xml:space="preserve">Александровск, </w:t>
            </w:r>
            <w:proofErr w:type="spellStart"/>
            <w:r w:rsidRPr="00716507">
              <w:rPr>
                <w:sz w:val="24"/>
                <w:szCs w:val="24"/>
                <w:lang w:eastAsia="en-US"/>
              </w:rPr>
              <w:t>п</w:t>
            </w:r>
            <w:r>
              <w:rPr>
                <w:sz w:val="24"/>
                <w:szCs w:val="24"/>
                <w:lang w:eastAsia="en-US"/>
              </w:rPr>
              <w:t>гт</w:t>
            </w:r>
            <w:proofErr w:type="spellEnd"/>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«Яйвинская </w:t>
            </w:r>
            <w:proofErr w:type="gramStart"/>
            <w:r>
              <w:rPr>
                <w:sz w:val="24"/>
                <w:szCs w:val="24"/>
                <w:lang w:eastAsia="en-US"/>
              </w:rPr>
              <w:t>ГРЭС»  ОАО</w:t>
            </w:r>
            <w:proofErr w:type="gramEnd"/>
            <w:r>
              <w:rPr>
                <w:sz w:val="24"/>
                <w:szCs w:val="24"/>
                <w:lang w:eastAsia="en-US"/>
              </w:rPr>
              <w:t xml:space="preserve">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
          <w:p w:rsidR="008D5E6D" w:rsidRPr="00F3026D" w:rsidRDefault="008D5E6D" w:rsidP="008D5E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Pr>
                <w:sz w:val="24"/>
                <w:szCs w:val="24"/>
                <w:lang w:eastAsia="en-US"/>
              </w:rPr>
              <w:t xml:space="preserve">одела </w:t>
            </w:r>
            <w:proofErr w:type="spellStart"/>
            <w:r>
              <w:rPr>
                <w:sz w:val="24"/>
                <w:szCs w:val="24"/>
                <w:lang w:eastAsia="en-US"/>
              </w:rPr>
              <w:t>ресурсообеспечения</w:t>
            </w:r>
            <w:proofErr w:type="spellEnd"/>
            <w:r w:rsidRPr="00F3026D">
              <w:rPr>
                <w:sz w:val="24"/>
                <w:szCs w:val="24"/>
                <w:lang w:eastAsia="en-US"/>
              </w:rPr>
              <w:t xml:space="preserve">: </w:t>
            </w:r>
            <w:r w:rsidR="00A6375D">
              <w:rPr>
                <w:sz w:val="24"/>
                <w:szCs w:val="24"/>
                <w:lang w:eastAsia="en-US"/>
              </w:rPr>
              <w:t>Лузянина Инна Равильевна</w:t>
            </w:r>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00A6375D" w:rsidRPr="006B785F">
                <w:rPr>
                  <w:rStyle w:val="af2"/>
                  <w:sz w:val="24"/>
                  <w:szCs w:val="24"/>
                  <w:lang w:val="en-US" w:eastAsia="en-US"/>
                </w:rPr>
                <w:t>Luzyanina</w:t>
              </w:r>
              <w:r w:rsidR="00A6375D" w:rsidRPr="006B785F">
                <w:rPr>
                  <w:rStyle w:val="af2"/>
                  <w:sz w:val="24"/>
                  <w:szCs w:val="24"/>
                  <w:lang w:eastAsia="en-US"/>
                </w:rPr>
                <w:t>_</w:t>
              </w:r>
              <w:r w:rsidR="00A6375D" w:rsidRPr="006B785F">
                <w:rPr>
                  <w:rStyle w:val="af2"/>
                  <w:sz w:val="24"/>
                  <w:szCs w:val="24"/>
                  <w:lang w:val="en-US" w:eastAsia="en-US"/>
                </w:rPr>
                <w:t>I</w:t>
              </w:r>
              <w:r w:rsidR="00A6375D" w:rsidRPr="006B785F">
                <w:rPr>
                  <w:rStyle w:val="af2"/>
                  <w:sz w:val="24"/>
                  <w:szCs w:val="24"/>
                  <w:lang w:eastAsia="en-US"/>
                </w:rPr>
                <w:t>@</w:t>
              </w:r>
              <w:r w:rsidR="00A6375D" w:rsidRPr="006B785F">
                <w:rPr>
                  <w:rStyle w:val="af2"/>
                  <w:sz w:val="24"/>
                  <w:szCs w:val="24"/>
                  <w:lang w:val="en-US" w:eastAsia="en-US"/>
                </w:rPr>
                <w:t>eon</w:t>
              </w:r>
              <w:r w:rsidR="00A6375D" w:rsidRPr="006B785F">
                <w:rPr>
                  <w:rStyle w:val="af2"/>
                  <w:sz w:val="24"/>
                  <w:szCs w:val="24"/>
                  <w:lang w:eastAsia="en-US"/>
                </w:rPr>
                <w:t>-</w:t>
              </w:r>
              <w:r w:rsidR="00A6375D" w:rsidRPr="006B785F">
                <w:rPr>
                  <w:rStyle w:val="af2"/>
                  <w:sz w:val="24"/>
                  <w:szCs w:val="24"/>
                  <w:lang w:val="en-US" w:eastAsia="en-US"/>
                </w:rPr>
                <w:t>russia</w:t>
              </w:r>
              <w:r w:rsidR="00A6375D" w:rsidRPr="006B785F">
                <w:rPr>
                  <w:rStyle w:val="af2"/>
                  <w:sz w:val="24"/>
                  <w:szCs w:val="24"/>
                  <w:lang w:eastAsia="en-US"/>
                </w:rPr>
                <w:t>.</w:t>
              </w:r>
              <w:proofErr w:type="spellStart"/>
              <w:r w:rsidR="00A6375D" w:rsidRPr="006B785F">
                <w:rPr>
                  <w:rStyle w:val="af2"/>
                  <w:sz w:val="24"/>
                  <w:szCs w:val="24"/>
                  <w:lang w:val="en-US" w:eastAsia="en-US"/>
                </w:rPr>
                <w:t>ru</w:t>
              </w:r>
              <w:proofErr w:type="spellEnd"/>
            </w:hyperlink>
          </w:p>
          <w:p w:rsidR="00BC5425" w:rsidRPr="004747FE" w:rsidRDefault="008D5E6D" w:rsidP="00A6375D">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val="en-US" w:eastAsia="en-US"/>
              </w:rPr>
              <w:t>8 34 274</w:t>
            </w:r>
            <w:r w:rsidRPr="00D92B0A">
              <w:rPr>
                <w:sz w:val="24"/>
                <w:szCs w:val="24"/>
                <w:lang w:eastAsia="en-US"/>
              </w:rPr>
              <w:t>-</w:t>
            </w:r>
            <w:r>
              <w:rPr>
                <w:sz w:val="24"/>
                <w:szCs w:val="24"/>
                <w:lang w:val="en-US" w:eastAsia="en-US"/>
              </w:rPr>
              <w:t>24-3</w:t>
            </w:r>
            <w:r w:rsidR="00A6375D">
              <w:rPr>
                <w:sz w:val="24"/>
                <w:szCs w:val="24"/>
                <w:lang w:eastAsia="en-US"/>
              </w:rPr>
              <w:t>3</w:t>
            </w:r>
            <w:r>
              <w:rPr>
                <w:sz w:val="24"/>
                <w:szCs w:val="24"/>
                <w:lang w:val="en-US" w:eastAsia="en-US"/>
              </w:rPr>
              <w:t>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proofErr w:type="gramStart"/>
            <w:r w:rsidRPr="004747FE">
              <w:rPr>
                <w:bCs/>
                <w:sz w:val="24"/>
                <w:szCs w:val="24"/>
              </w:rPr>
              <w:t>»:</w:t>
            </w:r>
            <w:r w:rsidRPr="004747FE">
              <w:rPr>
                <w:spacing w:val="-6"/>
                <w:sz w:val="24"/>
                <w:szCs w:val="24"/>
              </w:rPr>
              <w:t xml:space="preserve">  (</w:t>
            </w:r>
            <w:proofErr w:type="gramEnd"/>
            <w:r w:rsidR="00DA6191">
              <w:fldChar w:fldCharType="begin"/>
            </w:r>
            <w:r w:rsidR="00DA6191">
              <w:instrText xml:space="preserve"> HYPERLINK "http://www.eon-russia.ru/purchase/announcement/" </w:instrText>
            </w:r>
            <w:r w:rsidR="00DA6191">
              <w:fldChar w:fldCharType="separate"/>
            </w:r>
            <w:r w:rsidR="00A6375D" w:rsidRPr="006B785F">
              <w:rPr>
                <w:rStyle w:val="af2"/>
                <w:sz w:val="24"/>
                <w:szCs w:val="24"/>
                <w:lang w:eastAsia="en-US"/>
              </w:rPr>
              <w:t>http://www.eon-russia.ru/purchase/announcement/</w:t>
            </w:r>
            <w:r w:rsidR="00DA6191">
              <w:rPr>
                <w:rStyle w:val="af2"/>
                <w:sz w:val="24"/>
                <w:szCs w:val="24"/>
                <w:lang w:eastAsia="en-US"/>
              </w:rPr>
              <w:fldChar w:fldCharType="end"/>
            </w:r>
            <w:r w:rsidRPr="004747FE">
              <w:rPr>
                <w:sz w:val="24"/>
                <w:szCs w:val="24"/>
                <w:lang w:eastAsia="en-US"/>
              </w:rPr>
              <w:t>)</w:t>
            </w:r>
          </w:p>
          <w:p w:rsidR="00BC5425" w:rsidRPr="004747FE" w:rsidRDefault="00BC5425" w:rsidP="00F41579">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41579">
              <w:rPr>
                <w:sz w:val="24"/>
                <w:szCs w:val="24"/>
                <w:lang w:eastAsia="en-US"/>
              </w:rPr>
              <w:t>14.03.2016</w:t>
            </w:r>
            <w:r w:rsidR="00D92B0A" w:rsidRPr="004747FE">
              <w:rPr>
                <w:sz w:val="24"/>
                <w:szCs w:val="24"/>
                <w:lang w:eastAsia="en-US"/>
              </w:rPr>
              <w:t xml:space="preserve">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7E627C">
              <w:rPr>
                <w:sz w:val="24"/>
                <w:szCs w:val="24"/>
                <w:lang w:eastAsia="en-US"/>
              </w:rPr>
              <w:t>17</w:t>
            </w:r>
            <w:bookmarkStart w:id="4" w:name="_GoBack"/>
            <w:bookmarkEnd w:id="4"/>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BF7771">
              <w:rPr>
                <w:sz w:val="24"/>
                <w:szCs w:val="24"/>
                <w:lang w:eastAsia="en-US"/>
              </w:rPr>
              <w:t>18</w:t>
            </w:r>
            <w:r w:rsidRPr="004747FE">
              <w:rPr>
                <w:sz w:val="24"/>
                <w:szCs w:val="24"/>
                <w:lang w:eastAsia="en-US"/>
              </w:rPr>
              <w:t>.</w:t>
            </w:r>
            <w:r w:rsidR="00BF7771">
              <w:rPr>
                <w:sz w:val="24"/>
                <w:szCs w:val="24"/>
                <w:lang w:eastAsia="en-US"/>
              </w:rPr>
              <w:t>03</w:t>
            </w:r>
            <w:r w:rsidR="000D23C6" w:rsidRPr="004747FE">
              <w:rPr>
                <w:sz w:val="24"/>
                <w:szCs w:val="24"/>
                <w:lang w:eastAsia="en-US"/>
              </w:rPr>
              <w:t>.</w:t>
            </w:r>
            <w:r w:rsidRPr="004747FE">
              <w:rPr>
                <w:sz w:val="24"/>
                <w:szCs w:val="24"/>
                <w:lang w:eastAsia="en-US"/>
              </w:rPr>
              <w:t>20</w:t>
            </w:r>
            <w:r w:rsidR="00BF7771">
              <w:rPr>
                <w:sz w:val="24"/>
                <w:szCs w:val="24"/>
                <w:lang w:eastAsia="en-US"/>
              </w:rPr>
              <w:t>16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A6375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A6375D" w:rsidRPr="006B785F">
                <w:rPr>
                  <w:rStyle w:val="af2"/>
                  <w:sz w:val="24"/>
                  <w:szCs w:val="24"/>
                  <w:lang w:val="en-US"/>
                </w:rPr>
                <w:t>Luzyanina</w:t>
              </w:r>
              <w:r w:rsidR="00A6375D" w:rsidRPr="006B785F">
                <w:rPr>
                  <w:rStyle w:val="af2"/>
                  <w:sz w:val="24"/>
                  <w:szCs w:val="24"/>
                </w:rPr>
                <w:t>_</w:t>
              </w:r>
              <w:r w:rsidR="00A6375D" w:rsidRPr="006B785F">
                <w:rPr>
                  <w:rStyle w:val="af2"/>
                  <w:sz w:val="24"/>
                  <w:szCs w:val="24"/>
                  <w:lang w:val="en-US"/>
                </w:rPr>
                <w:t>I</w:t>
              </w:r>
              <w:r w:rsidR="00A6375D" w:rsidRPr="006B785F">
                <w:rPr>
                  <w:rStyle w:val="af2"/>
                  <w:sz w:val="24"/>
                  <w:szCs w:val="24"/>
                </w:rPr>
                <w:t>@eon-russia.ru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w:t>
            </w:r>
            <w:r w:rsidRPr="004747FE">
              <w:lastRenderedPageBreak/>
              <w:t>условии наличия соответствующего счета-фактуры Поставщика на стоимость поставленной партии продукции.</w:t>
            </w:r>
          </w:p>
        </w:tc>
      </w:tr>
      <w:tr w:rsidR="00BC5425" w:rsidRPr="004747FE" w:rsidTr="002477E1">
        <w:trPr>
          <w:trHeight w:val="32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6375D" w:rsidP="002477E1">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1</w:t>
            </w:r>
            <w:r w:rsidR="00A56F5E" w:rsidRPr="004747FE">
              <w:rPr>
                <w:sz w:val="24"/>
                <w:szCs w:val="24"/>
              </w:rPr>
              <w:t xml:space="preserve"> (</w:t>
            </w:r>
            <w:r>
              <w:rPr>
                <w:sz w:val="24"/>
                <w:szCs w:val="24"/>
              </w:rPr>
              <w:t>один</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w:t>
            </w:r>
            <w:r w:rsidRPr="004747FE">
              <w:lastRenderedPageBreak/>
              <w:t>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00DE6409" w:rsidRPr="008B198E">
                <w:rPr>
                  <w:rStyle w:val="af2"/>
                  <w:szCs w:val="24"/>
                  <w:lang w:val="en-US"/>
                </w:rPr>
                <w:t>Luzyanina</w:t>
              </w:r>
              <w:r w:rsidR="00DE6409" w:rsidRPr="008B198E">
                <w:rPr>
                  <w:rStyle w:val="af2"/>
                  <w:szCs w:val="24"/>
                </w:rPr>
                <w:t>_</w:t>
              </w:r>
              <w:r w:rsidR="00DE6409" w:rsidRPr="008B198E">
                <w:rPr>
                  <w:rStyle w:val="af2"/>
                  <w:szCs w:val="24"/>
                  <w:lang w:val="en-US"/>
                </w:rPr>
                <w:t>I</w:t>
              </w:r>
              <w:r w:rsidR="00DE6409" w:rsidRPr="008B198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2477E1">
        <w:trPr>
          <w:trHeight w:val="426"/>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D5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7C2" w:rsidRDefault="00A777C2">
      <w:r>
        <w:separator/>
      </w:r>
    </w:p>
  </w:endnote>
  <w:endnote w:type="continuationSeparator" w:id="0">
    <w:p w:rsidR="00A777C2" w:rsidRDefault="00A7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D5E6D" w:rsidRDefault="008D5E6D">
        <w:pPr>
          <w:pStyle w:val="af0"/>
          <w:jc w:val="right"/>
        </w:pPr>
        <w:r>
          <w:fldChar w:fldCharType="begin"/>
        </w:r>
        <w:r>
          <w:instrText xml:space="preserve"> PAGE   \* MERGEFORMAT </w:instrText>
        </w:r>
        <w:r>
          <w:fldChar w:fldCharType="separate"/>
        </w:r>
        <w:r w:rsidR="007E627C">
          <w:rPr>
            <w:noProof/>
          </w:rPr>
          <w:t>21</w:t>
        </w:r>
        <w:r>
          <w:rPr>
            <w:noProof/>
          </w:rPr>
          <w:fldChar w:fldCharType="end"/>
        </w:r>
      </w:p>
    </w:sdtContent>
  </w:sdt>
  <w:p w:rsidR="008D5E6D" w:rsidRDefault="008D5E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7C2" w:rsidRDefault="00A777C2">
      <w:r>
        <w:separator/>
      </w:r>
    </w:p>
  </w:footnote>
  <w:footnote w:type="continuationSeparator" w:id="0">
    <w:p w:rsidR="00A777C2" w:rsidRDefault="00A77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6D" w:rsidRPr="00F01080" w:rsidRDefault="008D5E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477E1"/>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342"/>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27C"/>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7C2"/>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78E"/>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77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191"/>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579"/>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A1C240-1B9A-40AA-B113-F63244E0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uzyanina_I@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Luzyanina_I@eon-russia.ru"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Luzyanina_I@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DB883-6A39-4500-A7F0-DEBB33C5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4952</Words>
  <Characters>28230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7</cp:revision>
  <cp:lastPrinted>2015-09-02T13:01:00Z</cp:lastPrinted>
  <dcterms:created xsi:type="dcterms:W3CDTF">2016-03-14T08:13:00Z</dcterms:created>
  <dcterms:modified xsi:type="dcterms:W3CDTF">2016-03-14T09:12:00Z</dcterms:modified>
</cp:coreProperties>
</file>