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 xml:space="preserve">ОКУМЕНТАЦИЯ   </w:t>
      </w:r>
      <w:proofErr w:type="gramStart"/>
      <w:r w:rsidR="008F0C5A" w:rsidRPr="00CC1D59">
        <w:rPr>
          <w:b/>
          <w:sz w:val="24"/>
          <w:szCs w:val="24"/>
        </w:rPr>
        <w:t>ПО  ЗАПРОСУ</w:t>
      </w:r>
      <w:proofErr w:type="gramEnd"/>
      <w:r w:rsidR="008F0C5A" w:rsidRPr="00CC1D59">
        <w:rPr>
          <w:b/>
          <w:sz w:val="24"/>
          <w:szCs w:val="24"/>
        </w:rPr>
        <w:t xml:space="preserve">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8D5E6D">
        <w:rPr>
          <w:b/>
          <w:sz w:val="24"/>
          <w:szCs w:val="24"/>
        </w:rPr>
        <w:t xml:space="preserve">ФИЛИАЛА «Яйвинская ГРЭС» </w:t>
      </w:r>
      <w:r w:rsidRPr="00CC1D59">
        <w:rPr>
          <w:b/>
          <w:sz w:val="24"/>
          <w:szCs w:val="24"/>
        </w:rPr>
        <w:t>ОАО «</w:t>
      </w:r>
      <w:proofErr w:type="gramStart"/>
      <w:r w:rsidRPr="00CC1D59">
        <w:rPr>
          <w:b/>
          <w:sz w:val="24"/>
          <w:szCs w:val="24"/>
        </w:rPr>
        <w:t>Э.ОН  РОССИЯ</w:t>
      </w:r>
      <w:proofErr w:type="gramEnd"/>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8D5E6D" w:rsidP="00D27E5D">
      <w:pPr>
        <w:ind w:firstLine="0"/>
        <w:jc w:val="center"/>
      </w:pPr>
      <w:r>
        <w:rPr>
          <w:sz w:val="24"/>
          <w:szCs w:val="24"/>
          <w:highlight w:val="lightGray"/>
        </w:rPr>
        <w:t>п. Яйва</w:t>
      </w:r>
      <w:r w:rsidR="00D345E3" w:rsidRPr="00CC1D59">
        <w:rPr>
          <w:sz w:val="24"/>
          <w:szCs w:val="24"/>
          <w:highlight w:val="lightGray"/>
        </w:rPr>
        <w:br/>
      </w:r>
      <w:r w:rsidR="00BF7771">
        <w:rPr>
          <w:sz w:val="24"/>
          <w:szCs w:val="24"/>
        </w:rPr>
        <w:t>2016</w:t>
      </w:r>
      <w:r w:rsidR="00D27E5D">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891EC2">
          <w:rPr>
            <w:webHidden/>
          </w:rPr>
          <w:t>3</w:t>
        </w:r>
        <w:r w:rsidR="001F2C0F">
          <w:rPr>
            <w:webHidden/>
          </w:rPr>
          <w:fldChar w:fldCharType="end"/>
        </w:r>
      </w:hyperlink>
    </w:p>
    <w:p w:rsidR="001F2C0F" w:rsidRDefault="00172175">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172175">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172175">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891EC2">
          <w:rPr>
            <w:webHidden/>
          </w:rPr>
          <w:t>10</w:t>
        </w:r>
        <w:r w:rsidR="001F2C0F">
          <w:rPr>
            <w:webHidden/>
          </w:rPr>
          <w:fldChar w:fldCharType="end"/>
        </w:r>
      </w:hyperlink>
    </w:p>
    <w:p w:rsidR="001F2C0F" w:rsidRDefault="00172175">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891EC2">
          <w:rPr>
            <w:webHidden/>
          </w:rPr>
          <w:t>13</w:t>
        </w:r>
        <w:r w:rsidR="001F2C0F">
          <w:rPr>
            <w:webHidden/>
          </w:rPr>
          <w:fldChar w:fldCharType="end"/>
        </w:r>
      </w:hyperlink>
    </w:p>
    <w:p w:rsidR="001F2C0F" w:rsidRDefault="00172175">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891EC2">
          <w:rPr>
            <w:webHidden/>
          </w:rPr>
          <w:t>15</w:t>
        </w:r>
        <w:r w:rsidR="001F2C0F">
          <w:rPr>
            <w:webHidden/>
          </w:rPr>
          <w:fldChar w:fldCharType="end"/>
        </w:r>
      </w:hyperlink>
    </w:p>
    <w:p w:rsidR="001F2C0F" w:rsidRDefault="00172175">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891EC2">
          <w:rPr>
            <w:webHidden/>
          </w:rPr>
          <w:t>17</w:t>
        </w:r>
        <w:r w:rsidR="001F2C0F">
          <w:rPr>
            <w:webHidden/>
          </w:rPr>
          <w:fldChar w:fldCharType="end"/>
        </w:r>
      </w:hyperlink>
    </w:p>
    <w:p w:rsidR="001F2C0F" w:rsidRDefault="00172175">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891EC2">
          <w:rPr>
            <w:webHidden/>
          </w:rPr>
          <w:t>21</w:t>
        </w:r>
        <w:r w:rsidR="001F2C0F">
          <w:rPr>
            <w:webHidden/>
          </w:rPr>
          <w:fldChar w:fldCharType="end"/>
        </w:r>
      </w:hyperlink>
    </w:p>
    <w:p w:rsidR="001F2C0F" w:rsidRDefault="00172175">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891EC2">
          <w:rPr>
            <w:webHidden/>
          </w:rPr>
          <w:t>23</w:t>
        </w:r>
        <w:r w:rsidR="001F2C0F">
          <w:rPr>
            <w:webHidden/>
          </w:rPr>
          <w:fldChar w:fldCharType="end"/>
        </w:r>
      </w:hyperlink>
    </w:p>
    <w:p w:rsidR="001F2C0F" w:rsidRDefault="00172175">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891EC2">
          <w:rPr>
            <w:webHidden/>
          </w:rPr>
          <w:t>25</w:t>
        </w:r>
        <w:r w:rsidR="001F2C0F">
          <w:rPr>
            <w:webHidden/>
          </w:rPr>
          <w:fldChar w:fldCharType="end"/>
        </w:r>
      </w:hyperlink>
    </w:p>
    <w:p w:rsidR="001F2C0F" w:rsidRDefault="00172175">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891EC2">
          <w:rPr>
            <w:webHidden/>
          </w:rPr>
          <w:t>27</w:t>
        </w:r>
        <w:r w:rsidR="001F2C0F">
          <w:rPr>
            <w:webHidden/>
          </w:rPr>
          <w:fldChar w:fldCharType="end"/>
        </w:r>
      </w:hyperlink>
    </w:p>
    <w:p w:rsidR="001F2C0F" w:rsidRDefault="00172175">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891EC2">
          <w:rPr>
            <w:webHidden/>
          </w:rPr>
          <w:t>29</w:t>
        </w:r>
        <w:r w:rsidR="001F2C0F">
          <w:rPr>
            <w:webHidden/>
          </w:rPr>
          <w:fldChar w:fldCharType="end"/>
        </w:r>
      </w:hyperlink>
    </w:p>
    <w:p w:rsidR="001F2C0F" w:rsidRDefault="00172175">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891EC2">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FE479F">
        <w:rPr>
          <w:sz w:val="24"/>
          <w:szCs w:val="24"/>
        </w:rPr>
        <w:t>66647</w:t>
      </w:r>
      <w:r w:rsidR="00F615D3" w:rsidRPr="001F2C0F">
        <w:rPr>
          <w:sz w:val="24"/>
          <w:szCs w:val="24"/>
        </w:rPr>
        <w:t xml:space="preserve"> от </w:t>
      </w:r>
      <w:r w:rsidR="00FE479F">
        <w:rPr>
          <w:sz w:val="24"/>
          <w:szCs w:val="24"/>
        </w:rPr>
        <w:t>16</w:t>
      </w:r>
      <w:r w:rsidR="00F615D3" w:rsidRPr="001F2C0F">
        <w:rPr>
          <w:sz w:val="24"/>
          <w:szCs w:val="24"/>
        </w:rPr>
        <w:t>.0</w:t>
      </w:r>
      <w:r w:rsidR="00BF7771">
        <w:rPr>
          <w:sz w:val="24"/>
          <w:szCs w:val="24"/>
        </w:rPr>
        <w:t>3.2016</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r w:rsidRPr="004747FE">
              <w:rPr>
                <w:b/>
                <w:sz w:val="24"/>
                <w:szCs w:val="24"/>
              </w:rPr>
              <w:t>п</w:t>
            </w:r>
            <w:proofErr w:type="spell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4747FE" w:rsidRDefault="00EA7394" w:rsidP="00FE479F">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D46D62">
              <w:rPr>
                <w:bCs/>
                <w:sz w:val="24"/>
                <w:szCs w:val="24"/>
              </w:rPr>
              <w:t>Труб стальных</w:t>
            </w:r>
            <w:r w:rsidR="00FE479F">
              <w:rPr>
                <w:bCs/>
                <w:sz w:val="24"/>
                <w:szCs w:val="24"/>
              </w:rPr>
              <w:t xml:space="preserve"> (ВЗП)</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8D5E6D" w:rsidRPr="00716507" w:rsidRDefault="008D5E6D" w:rsidP="008D5E6D">
            <w:pPr>
              <w:autoSpaceDE w:val="0"/>
              <w:autoSpaceDN w:val="0"/>
              <w:adjustRightInd w:val="0"/>
              <w:spacing w:line="276" w:lineRule="auto"/>
              <w:ind w:firstLine="0"/>
              <w:jc w:val="left"/>
              <w:rPr>
                <w:sz w:val="24"/>
                <w:szCs w:val="24"/>
                <w:lang w:eastAsia="en-US"/>
              </w:rPr>
            </w:pPr>
            <w:r w:rsidRPr="00716507">
              <w:rPr>
                <w:sz w:val="24"/>
                <w:szCs w:val="24"/>
                <w:lang w:eastAsia="en-US"/>
              </w:rPr>
              <w:t xml:space="preserve">Филиал «Яйвинская ГРЭС» ОАО «Э.ОН Россия» </w:t>
            </w:r>
            <w:r w:rsidRPr="00716507">
              <w:rPr>
                <w:sz w:val="24"/>
                <w:szCs w:val="24"/>
              </w:rPr>
              <w:t xml:space="preserve">  </w:t>
            </w:r>
          </w:p>
          <w:p w:rsidR="008D5E6D" w:rsidRPr="00716507" w:rsidRDefault="008D5E6D" w:rsidP="008D5E6D">
            <w:pPr>
              <w:autoSpaceDE w:val="0"/>
              <w:autoSpaceDN w:val="0"/>
              <w:adjustRightInd w:val="0"/>
              <w:spacing w:line="276" w:lineRule="auto"/>
              <w:ind w:firstLine="0"/>
              <w:jc w:val="left"/>
              <w:rPr>
                <w:sz w:val="24"/>
                <w:szCs w:val="24"/>
                <w:lang w:eastAsia="en-US"/>
              </w:rPr>
            </w:pPr>
            <w:proofErr w:type="gramStart"/>
            <w:r w:rsidRPr="00716507">
              <w:rPr>
                <w:sz w:val="24"/>
                <w:szCs w:val="24"/>
                <w:lang w:eastAsia="en-US"/>
              </w:rPr>
              <w:t>Местонахождение  заказчика</w:t>
            </w:r>
            <w:proofErr w:type="gramEnd"/>
            <w:r w:rsidRPr="00716507">
              <w:rPr>
                <w:sz w:val="24"/>
                <w:szCs w:val="24"/>
                <w:lang w:eastAsia="en-US"/>
              </w:rPr>
              <w:t xml:space="preserve">: </w:t>
            </w:r>
          </w:p>
          <w:p w:rsidR="00BC5425" w:rsidRPr="004747FE" w:rsidRDefault="008D5E6D" w:rsidP="008D5E6D">
            <w:pPr>
              <w:autoSpaceDE w:val="0"/>
              <w:autoSpaceDN w:val="0"/>
              <w:adjustRightInd w:val="0"/>
              <w:spacing w:line="276" w:lineRule="auto"/>
              <w:ind w:firstLine="0"/>
              <w:jc w:val="left"/>
              <w:rPr>
                <w:sz w:val="24"/>
                <w:szCs w:val="24"/>
                <w:lang w:eastAsia="en-US"/>
              </w:rPr>
            </w:pPr>
            <w:r w:rsidRPr="00716507">
              <w:rPr>
                <w:sz w:val="24"/>
                <w:szCs w:val="24"/>
                <w:lang w:eastAsia="en-US"/>
              </w:rPr>
              <w:t xml:space="preserve">618340, Пермский край, </w:t>
            </w:r>
            <w:r>
              <w:rPr>
                <w:sz w:val="24"/>
                <w:szCs w:val="24"/>
                <w:lang w:eastAsia="en-US"/>
              </w:rPr>
              <w:t xml:space="preserve">г. </w:t>
            </w:r>
            <w:r w:rsidRPr="00716507">
              <w:rPr>
                <w:sz w:val="24"/>
                <w:szCs w:val="24"/>
                <w:lang w:eastAsia="en-US"/>
              </w:rPr>
              <w:t xml:space="preserve">Александровск, </w:t>
            </w:r>
            <w:proofErr w:type="spellStart"/>
            <w:r w:rsidRPr="00716507">
              <w:rPr>
                <w:sz w:val="24"/>
                <w:szCs w:val="24"/>
                <w:lang w:eastAsia="en-US"/>
              </w:rPr>
              <w:t>п</w:t>
            </w:r>
            <w:r>
              <w:rPr>
                <w:sz w:val="24"/>
                <w:szCs w:val="24"/>
                <w:lang w:eastAsia="en-US"/>
              </w:rPr>
              <w:t>гт</w:t>
            </w:r>
            <w:proofErr w:type="spellEnd"/>
            <w:r w:rsidRPr="00716507">
              <w:rPr>
                <w:sz w:val="24"/>
                <w:szCs w:val="24"/>
                <w:lang w:eastAsia="en-US"/>
              </w:rPr>
              <w:t>. Яйва</w:t>
            </w:r>
            <w:r w:rsidRPr="00F3026D">
              <w:rPr>
                <w:sz w:val="24"/>
                <w:szCs w:val="24"/>
              </w:rPr>
              <w:t xml:space="preserve">  </w:t>
            </w:r>
            <w:r w:rsidRPr="00F3026D">
              <w:rPr>
                <w:sz w:val="24"/>
                <w:szCs w:val="24"/>
                <w:lang w:eastAsia="en-US"/>
              </w:rPr>
              <w:t xml:space="preserve"> </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8D5E6D" w:rsidRDefault="008D5E6D" w:rsidP="008D5E6D">
            <w:pPr>
              <w:autoSpaceDE w:val="0"/>
              <w:autoSpaceDN w:val="0"/>
              <w:adjustRightInd w:val="0"/>
              <w:spacing w:line="276" w:lineRule="auto"/>
              <w:ind w:firstLine="0"/>
              <w:jc w:val="left"/>
              <w:rPr>
                <w:sz w:val="24"/>
                <w:szCs w:val="24"/>
                <w:lang w:eastAsia="en-US"/>
              </w:rPr>
            </w:pPr>
            <w:r>
              <w:rPr>
                <w:sz w:val="24"/>
                <w:szCs w:val="24"/>
                <w:lang w:eastAsia="en-US"/>
              </w:rPr>
              <w:t xml:space="preserve">Отдел </w:t>
            </w:r>
            <w:proofErr w:type="spellStart"/>
            <w:r>
              <w:rPr>
                <w:sz w:val="24"/>
                <w:szCs w:val="24"/>
                <w:lang w:eastAsia="en-US"/>
              </w:rPr>
              <w:t>ресурсообеспечения</w:t>
            </w:r>
            <w:proofErr w:type="spellEnd"/>
            <w:r>
              <w:rPr>
                <w:sz w:val="24"/>
                <w:szCs w:val="24"/>
                <w:lang w:eastAsia="en-US"/>
              </w:rPr>
              <w:t xml:space="preserve"> филиала «Яйвинская </w:t>
            </w:r>
            <w:proofErr w:type="gramStart"/>
            <w:r>
              <w:rPr>
                <w:sz w:val="24"/>
                <w:szCs w:val="24"/>
                <w:lang w:eastAsia="en-US"/>
              </w:rPr>
              <w:t>ГРЭС»  ОАО</w:t>
            </w:r>
            <w:proofErr w:type="gramEnd"/>
            <w:r>
              <w:rPr>
                <w:sz w:val="24"/>
                <w:szCs w:val="24"/>
                <w:lang w:eastAsia="en-US"/>
              </w:rPr>
              <w:t xml:space="preserve"> «Э.ОН Россия»</w:t>
            </w:r>
          </w:p>
          <w:p w:rsidR="008D5E6D" w:rsidRPr="00F3026D" w:rsidRDefault="008D5E6D" w:rsidP="008D5E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Pr>
                <w:sz w:val="24"/>
                <w:szCs w:val="24"/>
                <w:lang w:eastAsia="en-US"/>
              </w:rPr>
              <w:t>618340</w:t>
            </w:r>
            <w:r w:rsidRPr="00D92B0A">
              <w:rPr>
                <w:sz w:val="24"/>
                <w:szCs w:val="24"/>
                <w:lang w:eastAsia="en-US"/>
              </w:rPr>
              <w:t xml:space="preserve">, </w:t>
            </w:r>
            <w:r>
              <w:rPr>
                <w:sz w:val="24"/>
                <w:szCs w:val="24"/>
                <w:lang w:eastAsia="en-US"/>
              </w:rPr>
              <w:t>Пермский край, г. Александровск</w:t>
            </w:r>
            <w:r w:rsidR="00A6375D">
              <w:rPr>
                <w:sz w:val="24"/>
                <w:szCs w:val="24"/>
                <w:lang w:eastAsia="en-US"/>
              </w:rPr>
              <w:t xml:space="preserve">, </w:t>
            </w:r>
            <w:r>
              <w:rPr>
                <w:sz w:val="24"/>
                <w:szCs w:val="24"/>
                <w:lang w:eastAsia="en-US"/>
              </w:rPr>
              <w:t>п. Яйва</w:t>
            </w:r>
            <w:r w:rsidRPr="00D92B0A">
              <w:rPr>
                <w:sz w:val="24"/>
                <w:szCs w:val="24"/>
                <w:lang w:eastAsia="en-US"/>
              </w:rPr>
              <w:t xml:space="preserve">, </w:t>
            </w:r>
            <w:r>
              <w:rPr>
                <w:sz w:val="24"/>
                <w:szCs w:val="24"/>
                <w:lang w:eastAsia="en-US"/>
              </w:rPr>
              <w:t>ул. Тимирязева, 5</w:t>
            </w:r>
          </w:p>
          <w:p w:rsidR="008D5E6D" w:rsidRPr="00F3026D" w:rsidRDefault="008D5E6D" w:rsidP="008D5E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Сотрудник </w:t>
            </w:r>
            <w:r>
              <w:rPr>
                <w:sz w:val="24"/>
                <w:szCs w:val="24"/>
                <w:lang w:eastAsia="en-US"/>
              </w:rPr>
              <w:t xml:space="preserve">одела </w:t>
            </w:r>
            <w:proofErr w:type="spellStart"/>
            <w:r>
              <w:rPr>
                <w:sz w:val="24"/>
                <w:szCs w:val="24"/>
                <w:lang w:eastAsia="en-US"/>
              </w:rPr>
              <w:t>ресурсообеспечения</w:t>
            </w:r>
            <w:proofErr w:type="spellEnd"/>
            <w:r w:rsidRPr="00F3026D">
              <w:rPr>
                <w:sz w:val="24"/>
                <w:szCs w:val="24"/>
                <w:lang w:eastAsia="en-US"/>
              </w:rPr>
              <w:t xml:space="preserve">: </w:t>
            </w:r>
            <w:r w:rsidR="00A6375D">
              <w:rPr>
                <w:sz w:val="24"/>
                <w:szCs w:val="24"/>
                <w:lang w:eastAsia="en-US"/>
              </w:rPr>
              <w:t>Лузянина Инна Равильевна</w:t>
            </w:r>
          </w:p>
          <w:p w:rsidR="008D5E6D" w:rsidRPr="00A6375D" w:rsidRDefault="008D5E6D" w:rsidP="008D5E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hyperlink r:id="rId10" w:history="1">
              <w:r w:rsidR="00A6375D" w:rsidRPr="006B785F">
                <w:rPr>
                  <w:rStyle w:val="af2"/>
                  <w:sz w:val="24"/>
                  <w:szCs w:val="24"/>
                  <w:lang w:val="en-US" w:eastAsia="en-US"/>
                </w:rPr>
                <w:t>Luzyanina</w:t>
              </w:r>
              <w:r w:rsidR="00A6375D" w:rsidRPr="006B785F">
                <w:rPr>
                  <w:rStyle w:val="af2"/>
                  <w:sz w:val="24"/>
                  <w:szCs w:val="24"/>
                  <w:lang w:eastAsia="en-US"/>
                </w:rPr>
                <w:t>_</w:t>
              </w:r>
              <w:r w:rsidR="00A6375D" w:rsidRPr="006B785F">
                <w:rPr>
                  <w:rStyle w:val="af2"/>
                  <w:sz w:val="24"/>
                  <w:szCs w:val="24"/>
                  <w:lang w:val="en-US" w:eastAsia="en-US"/>
                </w:rPr>
                <w:t>I</w:t>
              </w:r>
              <w:r w:rsidR="00A6375D" w:rsidRPr="006B785F">
                <w:rPr>
                  <w:rStyle w:val="af2"/>
                  <w:sz w:val="24"/>
                  <w:szCs w:val="24"/>
                  <w:lang w:eastAsia="en-US"/>
                </w:rPr>
                <w:t>@</w:t>
              </w:r>
              <w:r w:rsidR="00A6375D" w:rsidRPr="006B785F">
                <w:rPr>
                  <w:rStyle w:val="af2"/>
                  <w:sz w:val="24"/>
                  <w:szCs w:val="24"/>
                  <w:lang w:val="en-US" w:eastAsia="en-US"/>
                </w:rPr>
                <w:t>eon</w:t>
              </w:r>
              <w:r w:rsidR="00A6375D" w:rsidRPr="006B785F">
                <w:rPr>
                  <w:rStyle w:val="af2"/>
                  <w:sz w:val="24"/>
                  <w:szCs w:val="24"/>
                  <w:lang w:eastAsia="en-US"/>
                </w:rPr>
                <w:t>-</w:t>
              </w:r>
              <w:r w:rsidR="00A6375D" w:rsidRPr="006B785F">
                <w:rPr>
                  <w:rStyle w:val="af2"/>
                  <w:sz w:val="24"/>
                  <w:szCs w:val="24"/>
                  <w:lang w:val="en-US" w:eastAsia="en-US"/>
                </w:rPr>
                <w:t>russia</w:t>
              </w:r>
              <w:r w:rsidR="00A6375D" w:rsidRPr="006B785F">
                <w:rPr>
                  <w:rStyle w:val="af2"/>
                  <w:sz w:val="24"/>
                  <w:szCs w:val="24"/>
                  <w:lang w:eastAsia="en-US"/>
                </w:rPr>
                <w:t>.</w:t>
              </w:r>
              <w:proofErr w:type="spellStart"/>
              <w:r w:rsidR="00A6375D" w:rsidRPr="006B785F">
                <w:rPr>
                  <w:rStyle w:val="af2"/>
                  <w:sz w:val="24"/>
                  <w:szCs w:val="24"/>
                  <w:lang w:val="en-US" w:eastAsia="en-US"/>
                </w:rPr>
                <w:t>ru</w:t>
              </w:r>
              <w:proofErr w:type="spellEnd"/>
            </w:hyperlink>
          </w:p>
          <w:p w:rsidR="00BC5425" w:rsidRPr="004747FE" w:rsidRDefault="008D5E6D" w:rsidP="00A6375D">
            <w:pPr>
              <w:spacing w:line="276" w:lineRule="auto"/>
              <w:ind w:right="153" w:firstLine="0"/>
              <w:jc w:val="left"/>
              <w:rPr>
                <w:sz w:val="24"/>
                <w:szCs w:val="24"/>
                <w:lang w:eastAsia="en-US"/>
              </w:rPr>
            </w:pPr>
            <w:r w:rsidRPr="00F3026D">
              <w:rPr>
                <w:sz w:val="24"/>
                <w:szCs w:val="24"/>
                <w:lang w:eastAsia="en-US"/>
              </w:rPr>
              <w:t xml:space="preserve">номер контактного </w:t>
            </w:r>
            <w:proofErr w:type="gramStart"/>
            <w:r w:rsidRPr="00F3026D">
              <w:rPr>
                <w:sz w:val="24"/>
                <w:szCs w:val="24"/>
                <w:lang w:eastAsia="en-US"/>
              </w:rPr>
              <w:t xml:space="preserve">телефона:  </w:t>
            </w:r>
            <w:r>
              <w:rPr>
                <w:sz w:val="24"/>
                <w:szCs w:val="24"/>
                <w:lang w:eastAsia="en-US"/>
              </w:rPr>
              <w:t>+</w:t>
            </w:r>
            <w:proofErr w:type="gramEnd"/>
            <w:r>
              <w:rPr>
                <w:sz w:val="24"/>
                <w:szCs w:val="24"/>
                <w:lang w:val="en-US" w:eastAsia="en-US"/>
              </w:rPr>
              <w:t>8 34 274</w:t>
            </w:r>
            <w:r w:rsidRPr="00D92B0A">
              <w:rPr>
                <w:sz w:val="24"/>
                <w:szCs w:val="24"/>
                <w:lang w:eastAsia="en-US"/>
              </w:rPr>
              <w:t>-</w:t>
            </w:r>
            <w:r>
              <w:rPr>
                <w:sz w:val="24"/>
                <w:szCs w:val="24"/>
                <w:lang w:val="en-US" w:eastAsia="en-US"/>
              </w:rPr>
              <w:t>24-3</w:t>
            </w:r>
            <w:r w:rsidR="00A6375D">
              <w:rPr>
                <w:sz w:val="24"/>
                <w:szCs w:val="24"/>
                <w:lang w:eastAsia="en-US"/>
              </w:rPr>
              <w:t>3</w:t>
            </w:r>
            <w:r>
              <w:rPr>
                <w:sz w:val="24"/>
                <w:szCs w:val="24"/>
                <w:lang w:val="en-US" w:eastAsia="en-US"/>
              </w:rPr>
              <w:t>4</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proofErr w:type="gramStart"/>
            <w:r w:rsidRPr="004747FE">
              <w:rPr>
                <w:bCs/>
                <w:sz w:val="24"/>
                <w:szCs w:val="24"/>
              </w:rPr>
              <w:t>»:</w:t>
            </w:r>
            <w:r w:rsidRPr="004747FE">
              <w:rPr>
                <w:spacing w:val="-6"/>
                <w:sz w:val="24"/>
                <w:szCs w:val="24"/>
              </w:rPr>
              <w:t xml:space="preserve">  (</w:t>
            </w:r>
            <w:proofErr w:type="gramEnd"/>
            <w:r w:rsidR="00457CC3">
              <w:fldChar w:fldCharType="begin"/>
            </w:r>
            <w:r w:rsidR="00457CC3">
              <w:instrText xml:space="preserve"> HYPERLINK "http://www.eon-russia.ru/purchase/announcement/" </w:instrText>
            </w:r>
            <w:r w:rsidR="00457CC3">
              <w:fldChar w:fldCharType="separate"/>
            </w:r>
            <w:r w:rsidR="00A6375D" w:rsidRPr="006B785F">
              <w:rPr>
                <w:rStyle w:val="af2"/>
                <w:sz w:val="24"/>
                <w:szCs w:val="24"/>
                <w:lang w:eastAsia="en-US"/>
              </w:rPr>
              <w:t>http://www.eon-russia.ru/purchase/announcement/</w:t>
            </w:r>
            <w:r w:rsidR="00457CC3">
              <w:rPr>
                <w:rStyle w:val="af2"/>
                <w:sz w:val="24"/>
                <w:szCs w:val="24"/>
                <w:lang w:eastAsia="en-US"/>
              </w:rPr>
              <w:fldChar w:fldCharType="end"/>
            </w:r>
            <w:r w:rsidRPr="004747FE">
              <w:rPr>
                <w:sz w:val="24"/>
                <w:szCs w:val="24"/>
                <w:lang w:eastAsia="en-US"/>
              </w:rPr>
              <w:t>)</w:t>
            </w:r>
          </w:p>
          <w:p w:rsidR="00BC5425" w:rsidRPr="004747FE" w:rsidRDefault="00BC5425" w:rsidP="00FE479F">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FE479F">
              <w:rPr>
                <w:sz w:val="24"/>
                <w:szCs w:val="24"/>
                <w:lang w:eastAsia="en-US"/>
              </w:rPr>
              <w:t>16.03.2016</w:t>
            </w:r>
            <w:r w:rsidR="00D92B0A" w:rsidRPr="004747FE">
              <w:rPr>
                <w:sz w:val="24"/>
                <w:szCs w:val="24"/>
                <w:lang w:eastAsia="en-US"/>
              </w:rPr>
              <w:t xml:space="preserve"> </w:t>
            </w:r>
            <w:r w:rsidRPr="004747FE">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FE479F">
              <w:rPr>
                <w:sz w:val="24"/>
                <w:szCs w:val="24"/>
                <w:lang w:eastAsia="en-US"/>
              </w:rPr>
              <w:t>17</w:t>
            </w:r>
            <w:r w:rsidRPr="004747FE">
              <w:rPr>
                <w:sz w:val="24"/>
                <w:szCs w:val="24"/>
                <w:lang w:eastAsia="en-US"/>
              </w:rPr>
              <w:t>:00 (</w:t>
            </w:r>
            <w:r w:rsidR="000D23C6" w:rsidRPr="004747FE">
              <w:rPr>
                <w:sz w:val="24"/>
                <w:szCs w:val="24"/>
                <w:lang w:eastAsia="en-US"/>
              </w:rPr>
              <w:t>МСК</w:t>
            </w:r>
            <w:r w:rsidRPr="004747FE">
              <w:rPr>
                <w:sz w:val="24"/>
                <w:szCs w:val="24"/>
                <w:lang w:eastAsia="en-US"/>
              </w:rPr>
              <w:t xml:space="preserve">) </w:t>
            </w:r>
            <w:proofErr w:type="gramStart"/>
            <w:r w:rsidR="00FE479F">
              <w:rPr>
                <w:sz w:val="24"/>
                <w:szCs w:val="24"/>
                <w:lang w:eastAsia="en-US"/>
              </w:rPr>
              <w:t>23</w:t>
            </w:r>
            <w:r w:rsidRPr="004747FE">
              <w:rPr>
                <w:sz w:val="24"/>
                <w:szCs w:val="24"/>
                <w:lang w:eastAsia="en-US"/>
              </w:rPr>
              <w:t>.</w:t>
            </w:r>
            <w:r w:rsidR="00BF7771">
              <w:rPr>
                <w:sz w:val="24"/>
                <w:szCs w:val="24"/>
                <w:lang w:eastAsia="en-US"/>
              </w:rPr>
              <w:t>03</w:t>
            </w:r>
            <w:r w:rsidR="000D23C6" w:rsidRPr="004747FE">
              <w:rPr>
                <w:sz w:val="24"/>
                <w:szCs w:val="24"/>
                <w:lang w:eastAsia="en-US"/>
              </w:rPr>
              <w:t>.</w:t>
            </w:r>
            <w:r w:rsidRPr="004747FE">
              <w:rPr>
                <w:sz w:val="24"/>
                <w:szCs w:val="24"/>
                <w:lang w:eastAsia="en-US"/>
              </w:rPr>
              <w:t>20</w:t>
            </w:r>
            <w:r w:rsidR="00BF7771">
              <w:rPr>
                <w:sz w:val="24"/>
                <w:szCs w:val="24"/>
                <w:lang w:eastAsia="en-US"/>
              </w:rPr>
              <w:t>16</w:t>
            </w:r>
            <w:r w:rsidR="000D23C6" w:rsidRPr="004747FE">
              <w:rPr>
                <w:sz w:val="24"/>
                <w:szCs w:val="24"/>
                <w:lang w:eastAsia="en-US"/>
              </w:rPr>
              <w:t xml:space="preserve"> </w:t>
            </w:r>
            <w:r w:rsidRPr="004747FE">
              <w:rPr>
                <w:sz w:val="24"/>
                <w:szCs w:val="24"/>
                <w:lang w:eastAsia="en-US"/>
              </w:rPr>
              <w:t xml:space="preserve"> г.</w:t>
            </w:r>
            <w:proofErr w:type="gramEnd"/>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A6375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1" w:history="1">
              <w:r w:rsidR="00A6375D" w:rsidRPr="006B785F">
                <w:rPr>
                  <w:rStyle w:val="af2"/>
                  <w:sz w:val="24"/>
                  <w:szCs w:val="24"/>
                  <w:lang w:val="en-US"/>
                </w:rPr>
                <w:t>Luzyanina</w:t>
              </w:r>
              <w:r w:rsidR="00A6375D" w:rsidRPr="006B785F">
                <w:rPr>
                  <w:rStyle w:val="af2"/>
                  <w:sz w:val="24"/>
                  <w:szCs w:val="24"/>
                </w:rPr>
                <w:t>_</w:t>
              </w:r>
              <w:r w:rsidR="00A6375D" w:rsidRPr="006B785F">
                <w:rPr>
                  <w:rStyle w:val="af2"/>
                  <w:sz w:val="24"/>
                  <w:szCs w:val="24"/>
                  <w:lang w:val="en-US"/>
                </w:rPr>
                <w:t>I</w:t>
              </w:r>
              <w:r w:rsidR="00A6375D" w:rsidRPr="006B785F">
                <w:rPr>
                  <w:rStyle w:val="af2"/>
                  <w:sz w:val="24"/>
                  <w:szCs w:val="24"/>
                </w:rPr>
                <w:t>@eon-russia.ru</w:t>
              </w:r>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proofErr w:type="gramStart"/>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поставки</w:t>
            </w:r>
            <w:proofErr w:type="gramEnd"/>
            <w:r w:rsidRPr="004747FE">
              <w:rPr>
                <w:b/>
                <w:sz w:val="24"/>
                <w:szCs w:val="24"/>
                <w:lang w:eastAsia="en-US"/>
              </w:rPr>
              <w:t xml:space="preserve">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proofErr w:type="gramStart"/>
            <w:r w:rsidR="00664FC7" w:rsidRPr="004747FE">
              <w:rPr>
                <w:sz w:val="24"/>
                <w:szCs w:val="24"/>
              </w:rPr>
              <w:t xml:space="preserve">6 </w:t>
            </w:r>
            <w:r w:rsidRPr="004747FE">
              <w:rPr>
                <w:sz w:val="24"/>
                <w:szCs w:val="24"/>
              </w:rPr>
              <w:t xml:space="preserve"> «</w:t>
            </w:r>
            <w:proofErr w:type="gramEnd"/>
            <w:r w:rsidRPr="004747FE">
              <w:rPr>
                <w:sz w:val="24"/>
                <w:szCs w:val="24"/>
              </w:rPr>
              <w:t>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proofErr w:type="gramStart"/>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w:t>
            </w:r>
            <w:proofErr w:type="gramEnd"/>
            <w:r w:rsidR="00EA7394" w:rsidRPr="004747FE">
              <w:rPr>
                <w:b/>
                <w:sz w:val="24"/>
                <w:szCs w:val="24"/>
                <w:lang w:eastAsia="en-US"/>
              </w:rPr>
              <w:t xml:space="preserve"> товара / Реквизиты Грузополучателя</w:t>
            </w:r>
          </w:p>
        </w:tc>
        <w:tc>
          <w:tcPr>
            <w:tcW w:w="5811" w:type="dxa"/>
          </w:tcPr>
          <w:p w:rsidR="00A6375D" w:rsidRPr="00716507" w:rsidRDefault="00A6375D" w:rsidP="00A6375D">
            <w:pPr>
              <w:tabs>
                <w:tab w:val="left" w:pos="2410"/>
              </w:tabs>
              <w:spacing w:line="240" w:lineRule="auto"/>
              <w:ind w:firstLine="0"/>
              <w:rPr>
                <w:bCs/>
                <w:sz w:val="24"/>
                <w:szCs w:val="24"/>
              </w:rPr>
            </w:pPr>
            <w:r w:rsidRPr="00716507">
              <w:rPr>
                <w:rFonts w:ascii="Verdana" w:hAnsi="Verdana"/>
                <w:b/>
                <w:bCs/>
                <w:sz w:val="20"/>
              </w:rPr>
              <w:t>Место доставки:</w:t>
            </w:r>
            <w:r w:rsidRPr="00716507">
              <w:rPr>
                <w:rFonts w:ascii="Verdana" w:hAnsi="Verdana"/>
                <w:bCs/>
                <w:sz w:val="20"/>
              </w:rPr>
              <w:t xml:space="preserve"> </w:t>
            </w:r>
            <w:r w:rsidRPr="00716507">
              <w:rPr>
                <w:bCs/>
                <w:sz w:val="24"/>
                <w:szCs w:val="24"/>
              </w:rPr>
              <w:t xml:space="preserve">филиал «Яйвинская ГРЭС» ОАО «Э.ОН РОССИЯ», </w:t>
            </w:r>
            <w:r w:rsidRPr="00716507">
              <w:rPr>
                <w:sz w:val="24"/>
                <w:szCs w:val="24"/>
                <w:lang w:eastAsia="en-US"/>
              </w:rPr>
              <w:t>618340, Пермский край, Александровский район, пос. Яйва</w:t>
            </w:r>
            <w:r w:rsidRPr="00716507">
              <w:rPr>
                <w:sz w:val="24"/>
                <w:szCs w:val="24"/>
              </w:rPr>
              <w:t xml:space="preserve">  </w:t>
            </w:r>
            <w:r w:rsidRPr="00716507">
              <w:rPr>
                <w:sz w:val="24"/>
                <w:szCs w:val="24"/>
                <w:lang w:eastAsia="en-US"/>
              </w:rPr>
              <w:t xml:space="preserve"> ул. Тимирязева, 5</w:t>
            </w:r>
          </w:p>
          <w:p w:rsidR="0070246B" w:rsidRPr="004747FE" w:rsidRDefault="00A6375D" w:rsidP="00A6375D">
            <w:pPr>
              <w:tabs>
                <w:tab w:val="left" w:pos="0"/>
              </w:tabs>
              <w:autoSpaceDE w:val="0"/>
              <w:autoSpaceDN w:val="0"/>
              <w:adjustRightInd w:val="0"/>
              <w:spacing w:line="276" w:lineRule="auto"/>
              <w:ind w:left="69" w:hanging="69"/>
              <w:rPr>
                <w:sz w:val="24"/>
                <w:szCs w:val="24"/>
                <w:lang w:eastAsia="en-US"/>
              </w:rPr>
            </w:pPr>
            <w:r w:rsidRPr="00716507">
              <w:rPr>
                <w:b/>
                <w:color w:val="000000"/>
                <w:sz w:val="24"/>
                <w:szCs w:val="24"/>
              </w:rPr>
              <w:t>Автотранспортом:</w:t>
            </w:r>
            <w:r w:rsidRPr="00716507">
              <w:rPr>
                <w:color w:val="000000"/>
                <w:sz w:val="24"/>
                <w:szCs w:val="24"/>
              </w:rPr>
              <w:t xml:space="preserve"> </w:t>
            </w:r>
            <w:r w:rsidRPr="00716507">
              <w:rPr>
                <w:bCs/>
                <w:sz w:val="24"/>
                <w:szCs w:val="24"/>
              </w:rPr>
              <w:t xml:space="preserve">филиал «Яйвинская ГРЭС» ОАО «Э.ОН РОССИЯ», </w:t>
            </w:r>
            <w:r w:rsidRPr="00716507">
              <w:rPr>
                <w:sz w:val="24"/>
                <w:szCs w:val="24"/>
                <w:lang w:eastAsia="en-US"/>
              </w:rPr>
              <w:t>618340, Пермский край, Александровский район, пос. Яйва</w:t>
            </w:r>
            <w:r w:rsidRPr="00716507">
              <w:rPr>
                <w:sz w:val="24"/>
                <w:szCs w:val="24"/>
              </w:rPr>
              <w:t xml:space="preserve">  </w:t>
            </w:r>
            <w:r w:rsidRPr="00716507">
              <w:rPr>
                <w:sz w:val="24"/>
                <w:szCs w:val="24"/>
                <w:lang w:eastAsia="en-US"/>
              </w:rPr>
              <w:t xml:space="preserve"> ул. Тимирязева, 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 xml:space="preserve">в течение 80 (восьмидесяти) календарных дней со дня подписания товарной накладной Покупателем и при </w:t>
            </w:r>
            <w:r w:rsidRPr="004747FE">
              <w:lastRenderedPageBreak/>
              <w:t>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A6375D"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lang w:val="en-US"/>
              </w:rPr>
              <w:t>1</w:t>
            </w:r>
            <w:r w:rsidR="00A56F5E" w:rsidRPr="004747FE">
              <w:rPr>
                <w:sz w:val="24"/>
                <w:szCs w:val="24"/>
              </w:rPr>
              <w:t xml:space="preserve"> (</w:t>
            </w:r>
            <w:r>
              <w:rPr>
                <w:sz w:val="24"/>
                <w:szCs w:val="24"/>
              </w:rPr>
              <w:t>один</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w:t>
            </w:r>
            <w:proofErr w:type="gramStart"/>
            <w:r w:rsidR="00664FC7" w:rsidRPr="004747FE">
              <w:rPr>
                <w:sz w:val="24"/>
                <w:szCs w:val="24"/>
              </w:rPr>
              <w:t>Разделом  2</w:t>
            </w:r>
            <w:proofErr w:type="gramEnd"/>
            <w:r w:rsidR="00664FC7" w:rsidRPr="004747FE">
              <w:rPr>
                <w:sz w:val="24"/>
                <w:szCs w:val="24"/>
              </w:rPr>
              <w:t xml:space="preserve">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proofErr w:type="gramStart"/>
            <w:r w:rsidR="00664FC7" w:rsidRPr="004747FE">
              <w:rPr>
                <w:sz w:val="24"/>
                <w:szCs w:val="24"/>
              </w:rPr>
              <w:t xml:space="preserve">6 </w:t>
            </w:r>
            <w:r w:rsidRPr="004747FE">
              <w:rPr>
                <w:sz w:val="24"/>
                <w:szCs w:val="24"/>
              </w:rPr>
              <w:t xml:space="preserve"> «</w:t>
            </w:r>
            <w:proofErr w:type="gramEnd"/>
            <w:r w:rsidRPr="004747FE">
              <w:rPr>
                <w:sz w:val="24"/>
                <w:szCs w:val="24"/>
              </w:rPr>
              <w:t>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 xml:space="preserve">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w:t>
            </w:r>
            <w:r w:rsidRPr="004747FE">
              <w:lastRenderedPageBreak/>
              <w:t>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w:t>
            </w:r>
            <w:proofErr w:type="gramStart"/>
            <w:r w:rsidRPr="004747FE">
              <w:rPr>
                <w:sz w:val="24"/>
                <w:szCs w:val="24"/>
              </w:rPr>
              <w:t xml:space="preserve">чем  </w:t>
            </w:r>
            <w:r w:rsidR="000D23C6" w:rsidRPr="004747FE">
              <w:rPr>
                <w:i/>
                <w:sz w:val="24"/>
                <w:szCs w:val="24"/>
              </w:rPr>
              <w:t>60</w:t>
            </w:r>
            <w:proofErr w:type="gramEnd"/>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в отсканированном, а также в текстовом формате (</w:t>
            </w:r>
            <w:r w:rsidRPr="00E940AB">
              <w:rPr>
                <w:b/>
                <w:color w:val="000000"/>
                <w:szCs w:val="24"/>
                <w:u w:val="single"/>
              </w:rPr>
              <w:t xml:space="preserve">в формате </w:t>
            </w:r>
            <w:r w:rsidRPr="00E940AB">
              <w:rPr>
                <w:b/>
                <w:color w:val="000000"/>
                <w:szCs w:val="24"/>
                <w:u w:val="single"/>
                <w:lang w:val="en-US"/>
              </w:rPr>
              <w:t>Word</w:t>
            </w:r>
            <w:r w:rsidRPr="00E940AB">
              <w:rPr>
                <w:b/>
                <w:color w:val="000000"/>
                <w:szCs w:val="24"/>
                <w:u w:val="single"/>
              </w:rPr>
              <w:t xml:space="preserve"> или </w:t>
            </w:r>
            <w:r w:rsidRPr="00E940AB">
              <w:rPr>
                <w:b/>
                <w:color w:val="000000"/>
                <w:szCs w:val="24"/>
                <w:u w:val="single"/>
                <w:lang w:val="en-US"/>
              </w:rPr>
              <w:t>Excel</w:t>
            </w:r>
            <w:r w:rsidRPr="004747FE">
              <w:rPr>
                <w:b/>
                <w:color w:val="000000"/>
                <w:szCs w:val="24"/>
              </w:rPr>
              <w:t xml:space="preserve">) </w:t>
            </w:r>
            <w:r w:rsidRPr="004747FE">
              <w:rPr>
                <w:color w:val="000000"/>
                <w:szCs w:val="24"/>
              </w:rPr>
              <w:t xml:space="preserve">по электронному адресу – </w:t>
            </w:r>
            <w:hyperlink r:id="rId12" w:history="1">
              <w:r w:rsidR="00DE6409" w:rsidRPr="008B198E">
                <w:rPr>
                  <w:rStyle w:val="af2"/>
                  <w:szCs w:val="24"/>
                  <w:lang w:val="en-US"/>
                </w:rPr>
                <w:t>Luzyanina</w:t>
              </w:r>
              <w:r w:rsidR="00DE6409" w:rsidRPr="008B198E">
                <w:rPr>
                  <w:rStyle w:val="af2"/>
                  <w:szCs w:val="24"/>
                </w:rPr>
                <w:t>_</w:t>
              </w:r>
              <w:r w:rsidR="00DE6409" w:rsidRPr="008B198E">
                <w:rPr>
                  <w:rStyle w:val="af2"/>
                  <w:szCs w:val="24"/>
                  <w:lang w:val="en-US"/>
                </w:rPr>
                <w:t>I</w:t>
              </w:r>
              <w:r w:rsidR="00DE6409" w:rsidRPr="008B198E">
                <w:rPr>
                  <w:rStyle w:val="af2"/>
                  <w:szCs w:val="24"/>
                </w:rPr>
                <w:t>@eon-russia.ru </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4"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717991" w:rsidRPr="00BB2373" w:rsidRDefault="00BC5425" w:rsidP="00BB2373">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bookmarkStart w:id="4" w:name="_GoBack"/>
      <w:bookmarkEnd w:id="4"/>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5"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w:t>
      </w:r>
      <w:proofErr w:type="gramStart"/>
      <w:r w:rsidRPr="001F2C0F">
        <w:rPr>
          <w:sz w:val="24"/>
          <w:szCs w:val="24"/>
        </w:rPr>
        <w:t xml:space="preserve">с </w:t>
      </w:r>
      <w:r w:rsidR="00F377F9" w:rsidRPr="001F2C0F">
        <w:rPr>
          <w:sz w:val="24"/>
          <w:szCs w:val="24"/>
        </w:rPr>
        <w:t xml:space="preserve"> </w:t>
      </w:r>
      <w:r w:rsidR="00141345" w:rsidRPr="001F2C0F">
        <w:rPr>
          <w:sz w:val="24"/>
          <w:szCs w:val="24"/>
        </w:rPr>
        <w:t>настоящим</w:t>
      </w:r>
      <w:proofErr w:type="gramEnd"/>
      <w:r w:rsidR="00141345" w:rsidRPr="001F2C0F">
        <w:rPr>
          <w:sz w:val="24"/>
          <w:szCs w:val="24"/>
        </w:rPr>
        <w:t xml:space="preserve">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proofErr w:type="gramStart"/>
      <w:r w:rsidR="00C815FD" w:rsidRPr="00C815FD">
        <w:rPr>
          <w:color w:val="000000"/>
          <w:sz w:val="24"/>
          <w:szCs w:val="24"/>
        </w:rPr>
        <w:t>)</w:t>
      </w:r>
      <w:r w:rsidR="00CB1227" w:rsidRPr="001F2C0F">
        <w:rPr>
          <w:color w:val="000000"/>
          <w:sz w:val="24"/>
          <w:szCs w:val="24"/>
        </w:rPr>
        <w:t xml:space="preserve"> </w:t>
      </w:r>
      <w:r w:rsidR="00055407" w:rsidRPr="001F2C0F">
        <w:rPr>
          <w:color w:val="000000"/>
          <w:sz w:val="24"/>
          <w:szCs w:val="24"/>
        </w:rPr>
        <w:t xml:space="preserve"> на</w:t>
      </w:r>
      <w:proofErr w:type="gramEnd"/>
      <w:r w:rsidR="00055407" w:rsidRPr="001F2C0F">
        <w:rPr>
          <w:color w:val="000000"/>
          <w:sz w:val="24"/>
          <w:szCs w:val="24"/>
        </w:rPr>
        <w:t xml:space="preserve">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891EC2" w:rsidRPr="001F2C0F">
        <w:rPr>
          <w:color w:val="000000"/>
          <w:sz w:val="24"/>
          <w:szCs w:val="24"/>
        </w:rPr>
        <w:t xml:space="preserve">График поставки </w:t>
      </w:r>
      <w:proofErr w:type="gramStart"/>
      <w:r w:rsidR="00891EC2" w:rsidRPr="001F2C0F">
        <w:rPr>
          <w:color w:val="000000"/>
          <w:sz w:val="24"/>
          <w:szCs w:val="24"/>
        </w:rPr>
        <w:t>товара  (</w:t>
      </w:r>
      <w:proofErr w:type="gramEnd"/>
      <w:r w:rsidR="00891EC2" w:rsidRPr="001F2C0F">
        <w:rPr>
          <w:color w:val="000000"/>
          <w:sz w:val="24"/>
          <w:szCs w:val="24"/>
        </w:rPr>
        <w:t>форма</w:t>
      </w:r>
      <w:r w:rsidR="00891EC2"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proofErr w:type="gramStart"/>
      <w:r w:rsidR="00CB1227" w:rsidRPr="001F2C0F">
        <w:rPr>
          <w:color w:val="000000"/>
          <w:sz w:val="24"/>
          <w:szCs w:val="24"/>
        </w:rPr>
        <w:t xml:space="preserve">) </w:t>
      </w:r>
      <w:r w:rsidRPr="001F2C0F">
        <w:rPr>
          <w:color w:val="000000"/>
          <w:sz w:val="24"/>
          <w:szCs w:val="24"/>
        </w:rPr>
        <w:t xml:space="preserve"> на</w:t>
      </w:r>
      <w:proofErr w:type="gramEnd"/>
      <w:r w:rsidRPr="001F2C0F">
        <w:rPr>
          <w:color w:val="000000"/>
          <w:sz w:val="24"/>
          <w:szCs w:val="24"/>
        </w:rPr>
        <w:t xml:space="preserve">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891EC2" w:rsidRPr="00891EC2">
        <w:rPr>
          <w:color w:val="000000"/>
          <w:sz w:val="24"/>
          <w:szCs w:val="24"/>
        </w:rPr>
        <w:t>Анкета Участника (форма 5</w:t>
      </w:r>
      <w:proofErr w:type="gramStart"/>
      <w:r w:rsidR="00891EC2" w:rsidRPr="00891EC2">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891EC2" w:rsidRPr="00891EC2">
        <w:rPr>
          <w:color w:val="000000"/>
          <w:sz w:val="24"/>
          <w:szCs w:val="24"/>
        </w:rPr>
        <w:t>Справка о перечне и годовых объемах выполнения аналогичных договоров (форма 6</w:t>
      </w:r>
      <w:r w:rsidR="00891EC2" w:rsidRPr="00891EC2">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proofErr w:type="gramStart"/>
      <w:r w:rsidRPr="001F2C0F">
        <w:rPr>
          <w:sz w:val="24"/>
          <w:szCs w:val="24"/>
        </w:rPr>
        <w:t>)</w:t>
      </w:r>
      <w:r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xml:space="preserve">, ХХ руб., а также дополнить расшифровкой словами, </w:t>
      </w:r>
      <w:proofErr w:type="gramStart"/>
      <w:r w:rsidRPr="001F2C0F">
        <w:rPr>
          <w:sz w:val="24"/>
          <w:szCs w:val="24"/>
        </w:rPr>
        <w:t>например</w:t>
      </w:r>
      <w:proofErr w:type="gramEnd"/>
      <w:r w:rsidRPr="001F2C0F">
        <w:rPr>
          <w:sz w:val="24"/>
          <w:szCs w:val="24"/>
        </w:rPr>
        <w:t>: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w:t>
      </w:r>
      <w:proofErr w:type="gramStart"/>
      <w:r w:rsidRPr="001F2C0F">
        <w:rPr>
          <w:sz w:val="24"/>
          <w:szCs w:val="24"/>
        </w:rPr>
        <w:t>согласно 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891EC2">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1F2C0F"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10" w:right="2" w:hanging="540"/>
              <w:rPr>
                <w:b/>
                <w:color w:val="000000"/>
                <w:sz w:val="24"/>
                <w:szCs w:val="24"/>
              </w:rPr>
            </w:pPr>
            <w:r w:rsidRPr="001F2C0F">
              <w:rPr>
                <w:b/>
                <w:bCs/>
                <w:sz w:val="24"/>
                <w:szCs w:val="24"/>
              </w:rPr>
              <w:t>Таблица 1.</w:t>
            </w:r>
          </w:p>
        </w:tc>
      </w:tr>
      <w:tr w:rsidR="00C815FD" w:rsidRPr="001F2C0F"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w:t>
            </w:r>
          </w:p>
          <w:p w:rsidR="00C815FD" w:rsidRPr="001F2C0F" w:rsidRDefault="00C815FD" w:rsidP="00D35A17">
            <w:pPr>
              <w:spacing w:line="240" w:lineRule="auto"/>
              <w:ind w:left="-540" w:right="-365"/>
              <w:rPr>
                <w:b/>
                <w:color w:val="000000"/>
                <w:sz w:val="24"/>
                <w:szCs w:val="24"/>
              </w:rPr>
            </w:pPr>
            <w:r w:rsidRPr="001F2C0F">
              <w:rPr>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1F2C0F" w:rsidRDefault="00C815FD"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ИТОГО без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C815FD" w:rsidRPr="001F2C0F" w:rsidRDefault="00C815FD" w:rsidP="00D35A17">
            <w:pPr>
              <w:spacing w:line="240" w:lineRule="auto"/>
              <w:ind w:right="-13"/>
              <w:jc w:val="center"/>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ВСЕГО с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8D5E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Default="00C815FD"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1F2C0F" w:rsidRDefault="00C815FD" w:rsidP="00D35A17">
            <w:pPr>
              <w:spacing w:line="240" w:lineRule="auto"/>
              <w:ind w:left="-108" w:right="-108" w:firstLine="0"/>
              <w:rPr>
                <w:i/>
                <w:color w:val="000000"/>
                <w:sz w:val="24"/>
                <w:szCs w:val="24"/>
              </w:rPr>
            </w:pPr>
          </w:p>
        </w:tc>
      </w:tr>
    </w:tbl>
    <w:p w:rsidR="00C815FD" w:rsidRDefault="00537601" w:rsidP="00537601">
      <w:pPr>
        <w:spacing w:line="240" w:lineRule="auto"/>
        <w:ind w:left="-142" w:right="-365" w:firstLine="0"/>
        <w:jc w:val="left"/>
        <w:rPr>
          <w:b/>
          <w:color w:val="000000"/>
          <w:sz w:val="24"/>
          <w:szCs w:val="24"/>
        </w:rPr>
      </w:pPr>
      <w:r w:rsidRPr="001F2C0F">
        <w:rPr>
          <w:b/>
          <w:color w:val="000000"/>
          <w:sz w:val="24"/>
          <w:szCs w:val="24"/>
        </w:rPr>
        <w:t xml:space="preserve">1. </w:t>
      </w:r>
      <w:r w:rsidR="00C815FD">
        <w:rPr>
          <w:b/>
          <w:color w:val="000000"/>
          <w:sz w:val="24"/>
          <w:szCs w:val="24"/>
        </w:rPr>
        <w:t>Изготовитель</w:t>
      </w:r>
      <w:r w:rsidR="00C815FD" w:rsidRPr="001F2C0F">
        <w:rPr>
          <w:b/>
          <w:color w:val="000000"/>
          <w:sz w:val="24"/>
          <w:szCs w:val="24"/>
        </w:rPr>
        <w:t>: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 xml:space="preserve">2. </w:t>
      </w:r>
      <w:r w:rsidR="00537601" w:rsidRPr="001F2C0F">
        <w:rPr>
          <w:b/>
          <w:color w:val="000000"/>
          <w:sz w:val="24"/>
          <w:szCs w:val="24"/>
        </w:rPr>
        <w:t>Срок поставки: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3</w:t>
      </w:r>
      <w:r w:rsidR="00537601" w:rsidRPr="001F2C0F">
        <w:rPr>
          <w:b/>
          <w:color w:val="000000"/>
          <w:sz w:val="24"/>
          <w:szCs w:val="24"/>
        </w:rPr>
        <w:t>. Способ доставки: __________________________________________________________________</w:t>
      </w:r>
    </w:p>
    <w:p w:rsidR="00537601" w:rsidRDefault="00C815FD" w:rsidP="00537601">
      <w:pPr>
        <w:spacing w:line="240" w:lineRule="auto"/>
        <w:ind w:left="-142" w:right="-365" w:firstLine="0"/>
        <w:jc w:val="left"/>
        <w:rPr>
          <w:b/>
          <w:color w:val="000000"/>
          <w:sz w:val="24"/>
          <w:szCs w:val="24"/>
        </w:rPr>
      </w:pPr>
      <w:r>
        <w:rPr>
          <w:b/>
          <w:color w:val="000000"/>
          <w:sz w:val="24"/>
          <w:szCs w:val="24"/>
        </w:rPr>
        <w:t>4</w:t>
      </w:r>
      <w:r w:rsidR="00537601" w:rsidRPr="001F2C0F">
        <w:rPr>
          <w:b/>
          <w:color w:val="000000"/>
          <w:sz w:val="24"/>
          <w:szCs w:val="24"/>
        </w:rPr>
        <w:t>. Грузополучатель: __________________________________________________________________</w:t>
      </w:r>
    </w:p>
    <w:p w:rsidR="00C815FD" w:rsidRPr="001F2C0F" w:rsidRDefault="00C815FD" w:rsidP="00537601">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lastRenderedPageBreak/>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 xml:space="preserve">поставки </w:t>
      </w:r>
      <w:proofErr w:type="gramStart"/>
      <w:r w:rsidR="00B11A6F" w:rsidRPr="001F2C0F">
        <w:rPr>
          <w:color w:val="000000"/>
          <w:sz w:val="24"/>
          <w:szCs w:val="24"/>
        </w:rPr>
        <w:t>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w:t>
      </w:r>
      <w:proofErr w:type="gramEnd"/>
      <w:r w:rsidRPr="001F2C0F">
        <w:rPr>
          <w:color w:val="000000"/>
          <w:sz w:val="24"/>
          <w:szCs w:val="24"/>
        </w:rPr>
        <w:t xml:space="preserve">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891EC2">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 xml:space="preserve">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7"/>
      <w:footerReference w:type="default" r:id="rId18"/>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175" w:rsidRDefault="00172175">
      <w:r>
        <w:separator/>
      </w:r>
    </w:p>
  </w:endnote>
  <w:endnote w:type="continuationSeparator" w:id="0">
    <w:p w:rsidR="00172175" w:rsidRDefault="00172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8D5E6D" w:rsidRDefault="008D5E6D">
        <w:pPr>
          <w:pStyle w:val="af0"/>
          <w:jc w:val="right"/>
        </w:pPr>
        <w:r>
          <w:fldChar w:fldCharType="begin"/>
        </w:r>
        <w:r>
          <w:instrText xml:space="preserve"> PAGE   \* MERGEFORMAT </w:instrText>
        </w:r>
        <w:r>
          <w:fldChar w:fldCharType="separate"/>
        </w:r>
        <w:r w:rsidR="00BB2373">
          <w:rPr>
            <w:noProof/>
          </w:rPr>
          <w:t>22</w:t>
        </w:r>
        <w:r>
          <w:rPr>
            <w:noProof/>
          </w:rPr>
          <w:fldChar w:fldCharType="end"/>
        </w:r>
      </w:p>
    </w:sdtContent>
  </w:sdt>
  <w:p w:rsidR="008D5E6D" w:rsidRDefault="008D5E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175" w:rsidRDefault="00172175">
      <w:r>
        <w:separator/>
      </w:r>
    </w:p>
  </w:footnote>
  <w:footnote w:type="continuationSeparator" w:id="0">
    <w:p w:rsidR="00172175" w:rsidRDefault="001721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E6D" w:rsidRPr="00F01080" w:rsidRDefault="008D5E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175"/>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5B34"/>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57CC3"/>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2C4C"/>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5E6D"/>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75D"/>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5B0E"/>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42BB"/>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78E"/>
    <w:rsid w:val="00B9695D"/>
    <w:rsid w:val="00B9785F"/>
    <w:rsid w:val="00B97940"/>
    <w:rsid w:val="00BA2161"/>
    <w:rsid w:val="00BA2267"/>
    <w:rsid w:val="00BA2BA0"/>
    <w:rsid w:val="00BA3F3C"/>
    <w:rsid w:val="00BA43D4"/>
    <w:rsid w:val="00BA4BEF"/>
    <w:rsid w:val="00BA63C5"/>
    <w:rsid w:val="00BA661A"/>
    <w:rsid w:val="00BB2047"/>
    <w:rsid w:val="00BB2373"/>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771"/>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2"/>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409"/>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935"/>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4B5"/>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79F"/>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8A1C240-1B9A-40AA-B113-F63244E0D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files/117/"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Luzyanina_I@eon-russia.ru&#160;"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Luzyanina_I@eon-russia.ru" TargetMode="External"/><Relationship Id="rId5" Type="http://schemas.openxmlformats.org/officeDocument/2006/relationships/settings" Target="settings.xml"/><Relationship Id="rId15" Type="http://schemas.openxmlformats.org/officeDocument/2006/relationships/hyperlink" Target="http://www.eon-russia.ru" TargetMode="External"/><Relationship Id="rId10" Type="http://schemas.openxmlformats.org/officeDocument/2006/relationships/hyperlink" Target="mailto:Luzyanina_I@eon-russia.r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eon-russia.ru/purchase/documents/" TargetMode="Externa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D8F17D-B2E4-4124-B229-3807CCD46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4951</Words>
  <Characters>28227</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33112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Исакова Ольга Владимировна</cp:lastModifiedBy>
  <cp:revision>6</cp:revision>
  <cp:lastPrinted>2015-09-02T13:01:00Z</cp:lastPrinted>
  <dcterms:created xsi:type="dcterms:W3CDTF">2016-03-16T05:29:00Z</dcterms:created>
  <dcterms:modified xsi:type="dcterms:W3CDTF">2016-03-16T11:29:00Z</dcterms:modified>
</cp:coreProperties>
</file>