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D42" w:rsidRDefault="00191D42" w:rsidP="00191D42">
      <w:pPr>
        <w:spacing w:line="240" w:lineRule="auto"/>
        <w:ind w:firstLine="0"/>
        <w:jc w:val="center"/>
        <w:outlineLvl w:val="0"/>
        <w:rPr>
          <w:b/>
          <w:sz w:val="24"/>
          <w:szCs w:val="24"/>
        </w:rPr>
      </w:pPr>
      <w:bookmarkStart w:id="0" w:name="_Hlt447028322"/>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Pr="00CC1D59" w:rsidRDefault="00191D42" w:rsidP="00191D42">
      <w:pPr>
        <w:spacing w:line="240" w:lineRule="auto"/>
        <w:ind w:firstLine="0"/>
        <w:jc w:val="center"/>
        <w:outlineLvl w:val="0"/>
        <w:rPr>
          <w:b/>
          <w:sz w:val="24"/>
          <w:szCs w:val="24"/>
        </w:rPr>
      </w:pPr>
      <w:r w:rsidRPr="00CC1D59">
        <w:rPr>
          <w:b/>
          <w:sz w:val="24"/>
          <w:szCs w:val="24"/>
        </w:rPr>
        <w:t>Д</w:t>
      </w:r>
      <w:r w:rsidR="00D44FCE">
        <w:rPr>
          <w:b/>
          <w:sz w:val="24"/>
          <w:szCs w:val="24"/>
        </w:rPr>
        <w:t>окументация</w:t>
      </w:r>
      <w:r>
        <w:rPr>
          <w:b/>
          <w:sz w:val="24"/>
          <w:szCs w:val="24"/>
        </w:rPr>
        <w:t xml:space="preserve"> </w:t>
      </w:r>
      <w:r w:rsidR="00D44FCE">
        <w:rPr>
          <w:b/>
          <w:sz w:val="24"/>
          <w:szCs w:val="24"/>
        </w:rPr>
        <w:t xml:space="preserve">по запросу предложений </w:t>
      </w:r>
      <w:r>
        <w:rPr>
          <w:b/>
          <w:sz w:val="24"/>
          <w:szCs w:val="24"/>
        </w:rPr>
        <w:t xml:space="preserve"> </w:t>
      </w:r>
      <w:r w:rsidRPr="00DB37F6">
        <w:rPr>
          <w:b/>
          <w:sz w:val="24"/>
          <w:szCs w:val="24"/>
        </w:rPr>
        <w:t xml:space="preserve">№ </w:t>
      </w:r>
      <w:r w:rsidR="00DB37F6">
        <w:rPr>
          <w:b/>
          <w:sz w:val="24"/>
          <w:szCs w:val="24"/>
        </w:rPr>
        <w:t>96</w:t>
      </w:r>
      <w:r w:rsidR="005D73EE" w:rsidRPr="00DB37F6">
        <w:rPr>
          <w:b/>
          <w:sz w:val="24"/>
          <w:szCs w:val="24"/>
        </w:rPr>
        <w:t>/ПМ</w:t>
      </w:r>
    </w:p>
    <w:p w:rsidR="00191D42" w:rsidRPr="00CC1D59" w:rsidRDefault="00D44FCE" w:rsidP="00191D42">
      <w:pPr>
        <w:suppressAutoHyphens/>
        <w:spacing w:line="240" w:lineRule="auto"/>
        <w:ind w:firstLine="0"/>
        <w:jc w:val="center"/>
        <w:rPr>
          <w:b/>
          <w:sz w:val="24"/>
          <w:szCs w:val="24"/>
          <w:highlight w:val="lightGray"/>
        </w:rPr>
      </w:pPr>
      <w:r>
        <w:rPr>
          <w:b/>
          <w:sz w:val="24"/>
          <w:szCs w:val="24"/>
        </w:rPr>
        <w:t>для</w:t>
      </w:r>
      <w:r w:rsidR="00191D42" w:rsidRPr="00CC1D59">
        <w:rPr>
          <w:b/>
          <w:sz w:val="24"/>
          <w:szCs w:val="24"/>
        </w:rPr>
        <w:t xml:space="preserve"> </w:t>
      </w:r>
      <w:r w:rsidRPr="00D44FCE">
        <w:rPr>
          <w:b/>
          <w:sz w:val="24"/>
          <w:szCs w:val="24"/>
        </w:rPr>
        <w:t>ОАО "Э.ОН Россия"</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412988" w:rsidRPr="005D2799">
          <w:rPr>
            <w:webHidden/>
          </w:rPr>
          <w:t>3</w:t>
        </w:r>
        <w:r w:rsidR="00C71562" w:rsidRPr="005D2799">
          <w:rPr>
            <w:webHidden/>
          </w:rPr>
          <w:fldChar w:fldCharType="end"/>
        </w:r>
      </w:hyperlink>
    </w:p>
    <w:p w:rsidR="00C71562" w:rsidRPr="005D2799" w:rsidRDefault="002F5568">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2F5568">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2F5568">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412988" w:rsidRPr="005D2799">
          <w:rPr>
            <w:webHidden/>
          </w:rPr>
          <w:t>9</w:t>
        </w:r>
        <w:r w:rsidR="00C71562" w:rsidRPr="005D2799">
          <w:rPr>
            <w:webHidden/>
          </w:rPr>
          <w:fldChar w:fldCharType="end"/>
        </w:r>
      </w:hyperlink>
    </w:p>
    <w:p w:rsidR="00C71562" w:rsidRPr="005D2799" w:rsidRDefault="002F5568">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412988" w:rsidRPr="005D2799">
          <w:rPr>
            <w:webHidden/>
          </w:rPr>
          <w:t>12</w:t>
        </w:r>
        <w:r w:rsidR="00C71562" w:rsidRPr="005D2799">
          <w:rPr>
            <w:webHidden/>
          </w:rPr>
          <w:fldChar w:fldCharType="end"/>
        </w:r>
      </w:hyperlink>
    </w:p>
    <w:p w:rsidR="00C71562" w:rsidRPr="005D2799" w:rsidRDefault="002F5568">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412988" w:rsidRPr="005D2799">
          <w:rPr>
            <w:webHidden/>
          </w:rPr>
          <w:t>14</w:t>
        </w:r>
        <w:r w:rsidR="00C71562" w:rsidRPr="005D2799">
          <w:rPr>
            <w:webHidden/>
          </w:rPr>
          <w:fldChar w:fldCharType="end"/>
        </w:r>
      </w:hyperlink>
    </w:p>
    <w:p w:rsidR="00C71562" w:rsidRPr="005D2799" w:rsidRDefault="002F5568">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412988" w:rsidRPr="005D2799">
          <w:rPr>
            <w:webHidden/>
          </w:rPr>
          <w:t>16</w:t>
        </w:r>
        <w:r w:rsidR="00C71562" w:rsidRPr="005D2799">
          <w:rPr>
            <w:webHidden/>
          </w:rPr>
          <w:fldChar w:fldCharType="end"/>
        </w:r>
      </w:hyperlink>
    </w:p>
    <w:p w:rsidR="00C71562" w:rsidRPr="005D2799" w:rsidRDefault="002F5568">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412988" w:rsidRPr="005D2799">
          <w:rPr>
            <w:webHidden/>
          </w:rPr>
          <w:t>20</w:t>
        </w:r>
        <w:r w:rsidR="00C71562" w:rsidRPr="005D2799">
          <w:rPr>
            <w:webHidden/>
          </w:rPr>
          <w:fldChar w:fldCharType="end"/>
        </w:r>
      </w:hyperlink>
    </w:p>
    <w:p w:rsidR="00C71562" w:rsidRPr="005D2799" w:rsidRDefault="002F5568">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412988" w:rsidRPr="005D2799">
          <w:rPr>
            <w:webHidden/>
          </w:rPr>
          <w:t>22</w:t>
        </w:r>
        <w:r w:rsidR="00C71562" w:rsidRPr="005D2799">
          <w:rPr>
            <w:webHidden/>
          </w:rPr>
          <w:fldChar w:fldCharType="end"/>
        </w:r>
      </w:hyperlink>
    </w:p>
    <w:p w:rsidR="00C71562" w:rsidRPr="005D2799" w:rsidRDefault="002F5568">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412988" w:rsidRPr="005D2799">
          <w:rPr>
            <w:webHidden/>
          </w:rPr>
          <w:t>24</w:t>
        </w:r>
        <w:r w:rsidR="00C71562" w:rsidRPr="005D2799">
          <w:rPr>
            <w:webHidden/>
          </w:rPr>
          <w:fldChar w:fldCharType="end"/>
        </w:r>
      </w:hyperlink>
    </w:p>
    <w:p w:rsidR="00C71562" w:rsidRPr="005D2799" w:rsidRDefault="002F5568">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412988" w:rsidRPr="005D2799">
          <w:rPr>
            <w:webHidden/>
          </w:rPr>
          <w:t>26</w:t>
        </w:r>
        <w:r w:rsidR="00C71562" w:rsidRPr="005D2799">
          <w:rPr>
            <w:webHidden/>
          </w:rPr>
          <w:fldChar w:fldCharType="end"/>
        </w:r>
      </w:hyperlink>
    </w:p>
    <w:p w:rsidR="005D2799" w:rsidRDefault="002F5568"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end"/>
        </w:r>
      </w:hyperlink>
      <w:r w:rsidR="00B97C62">
        <w:t>30</w:t>
      </w:r>
    </w:p>
    <w:p w:rsidR="00C71562" w:rsidRPr="005D2799" w:rsidRDefault="002F5568">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2F5568"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412988" w:rsidRPr="005D2799">
          <w:rPr>
            <w:webHidden/>
            <w:sz w:val="24"/>
            <w:szCs w:val="24"/>
          </w:rPr>
          <w:t>4</w:t>
        </w:r>
        <w:r w:rsidR="00B97C62">
          <w:rPr>
            <w:webHidden/>
            <w:sz w:val="24"/>
            <w:szCs w:val="24"/>
          </w:rPr>
          <w:t>5</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4948E5">
        <w:rPr>
          <w:color w:val="000000"/>
          <w:sz w:val="24"/>
          <w:szCs w:val="24"/>
        </w:rPr>
        <w:t xml:space="preserve">№ </w:t>
      </w:r>
      <w:r w:rsidR="00DB37F6">
        <w:rPr>
          <w:i/>
          <w:sz w:val="24"/>
          <w:szCs w:val="24"/>
        </w:rPr>
        <w:t>96</w:t>
      </w:r>
      <w:r w:rsidR="005D73EE" w:rsidRPr="00DB37F6">
        <w:rPr>
          <w:i/>
          <w:sz w:val="24"/>
          <w:szCs w:val="24"/>
        </w:rPr>
        <w:t>/ПМ</w:t>
      </w:r>
      <w:r w:rsidR="00BC3030" w:rsidRPr="00DB37F6">
        <w:rPr>
          <w:i/>
          <w:sz w:val="24"/>
          <w:szCs w:val="24"/>
        </w:rPr>
        <w:t xml:space="preserve"> от </w:t>
      </w:r>
      <w:r w:rsidR="00DB37F6">
        <w:rPr>
          <w:i/>
          <w:sz w:val="24"/>
          <w:szCs w:val="24"/>
        </w:rPr>
        <w:t>18</w:t>
      </w:r>
      <w:r w:rsidR="0032433A" w:rsidRPr="00DB37F6">
        <w:rPr>
          <w:i/>
          <w:sz w:val="24"/>
          <w:szCs w:val="24"/>
        </w:rPr>
        <w:t>.0</w:t>
      </w:r>
      <w:r w:rsidR="00DB37F6">
        <w:rPr>
          <w:i/>
          <w:sz w:val="24"/>
          <w:szCs w:val="24"/>
        </w:rPr>
        <w:t>3</w:t>
      </w:r>
      <w:r w:rsidR="005D73EE">
        <w:rPr>
          <w:i/>
          <w:sz w:val="24"/>
          <w:szCs w:val="24"/>
        </w:rPr>
        <w:t>.2016</w:t>
      </w:r>
      <w:r w:rsidR="00F615D3" w:rsidRPr="004948E5">
        <w:rPr>
          <w:i/>
          <w:sz w:val="24"/>
          <w:szCs w:val="24"/>
        </w:rPr>
        <w:t xml:space="preserve"> г.</w:t>
      </w:r>
      <w:r w:rsidRPr="004948E5">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40522">
        <w:trPr>
          <w:trHeight w:val="449"/>
          <w:tblHeader/>
        </w:trPr>
        <w:tc>
          <w:tcPr>
            <w:tcW w:w="498" w:type="dxa"/>
            <w:vAlign w:val="center"/>
          </w:tcPr>
          <w:p w:rsidR="00B97C62" w:rsidRPr="00B97C62" w:rsidRDefault="00B97C62" w:rsidP="00540522">
            <w:pPr>
              <w:spacing w:line="276" w:lineRule="auto"/>
              <w:ind w:left="540" w:hanging="540"/>
              <w:jc w:val="center"/>
              <w:rPr>
                <w:b/>
                <w:sz w:val="24"/>
                <w:szCs w:val="24"/>
              </w:rPr>
            </w:pPr>
            <w:r w:rsidRPr="00B97C62">
              <w:rPr>
                <w:b/>
                <w:sz w:val="24"/>
                <w:szCs w:val="24"/>
              </w:rPr>
              <w:t>№</w:t>
            </w:r>
          </w:p>
          <w:p w:rsidR="00B97C62" w:rsidRPr="00B97C62" w:rsidRDefault="00B97C62" w:rsidP="00540522">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40522">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40522">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B97C62" w:rsidP="00540522">
            <w:pPr>
              <w:autoSpaceDE w:val="0"/>
              <w:autoSpaceDN w:val="0"/>
              <w:adjustRightInd w:val="0"/>
              <w:spacing w:line="276" w:lineRule="auto"/>
              <w:ind w:right="-72" w:firstLine="0"/>
              <w:jc w:val="left"/>
              <w:rPr>
                <w:bCs/>
                <w:sz w:val="24"/>
                <w:szCs w:val="24"/>
              </w:rPr>
            </w:pPr>
            <w:r w:rsidRPr="00B97C62">
              <w:rPr>
                <w:bCs/>
                <w:sz w:val="24"/>
                <w:szCs w:val="24"/>
              </w:rPr>
              <w:t xml:space="preserve">Поставка </w:t>
            </w:r>
            <w:r w:rsidR="00F54667" w:rsidRPr="00F54667">
              <w:rPr>
                <w:bCs/>
                <w:sz w:val="24"/>
                <w:szCs w:val="24"/>
              </w:rPr>
              <w:t xml:space="preserve">систем вентиляции и кондиционирования </w:t>
            </w:r>
            <w:proofErr w:type="gramStart"/>
            <w:r w:rsidR="00F54667" w:rsidRPr="00F54667">
              <w:rPr>
                <w:bCs/>
                <w:sz w:val="24"/>
                <w:szCs w:val="24"/>
              </w:rPr>
              <w:t>воздуха здания узла приема топлива</w:t>
            </w:r>
            <w:proofErr w:type="gramEnd"/>
            <w:r w:rsidR="00F54667" w:rsidRPr="00F54667">
              <w:rPr>
                <w:bCs/>
                <w:sz w:val="24"/>
                <w:szCs w:val="24"/>
              </w:rPr>
              <w:t xml:space="preserve"> </w:t>
            </w:r>
            <w:r w:rsidR="00D44FCE">
              <w:rPr>
                <w:color w:val="000000"/>
                <w:sz w:val="24"/>
                <w:szCs w:val="24"/>
              </w:rPr>
              <w:t>Филиала</w:t>
            </w:r>
            <w:r w:rsidR="00D44FCE" w:rsidRPr="008B0982">
              <w:rPr>
                <w:color w:val="000000"/>
                <w:sz w:val="24"/>
                <w:szCs w:val="24"/>
              </w:rPr>
              <w:t xml:space="preserve"> "Березовская ГРЭС" ОАО "Э.ОН Россия"</w:t>
            </w:r>
          </w:p>
        </w:tc>
      </w:tr>
      <w:tr w:rsidR="00B97C62" w:rsidRPr="00B97C62" w:rsidTr="00540522">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40522">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B97C62" w:rsidP="00540522">
            <w:pPr>
              <w:autoSpaceDE w:val="0"/>
              <w:autoSpaceDN w:val="0"/>
              <w:adjustRightInd w:val="0"/>
              <w:spacing w:line="276" w:lineRule="auto"/>
              <w:ind w:firstLine="0"/>
              <w:jc w:val="left"/>
              <w:rPr>
                <w:sz w:val="24"/>
                <w:szCs w:val="24"/>
                <w:lang w:eastAsia="en-US"/>
              </w:rPr>
            </w:pPr>
            <w:r w:rsidRPr="00B97C62">
              <w:rPr>
                <w:sz w:val="24"/>
                <w:szCs w:val="24"/>
                <w:lang w:eastAsia="en-US"/>
              </w:rPr>
              <w:t xml:space="preserve">ОАО «Э.ОН Россия» </w:t>
            </w:r>
            <w:r w:rsidRPr="00B97C62">
              <w:rPr>
                <w:sz w:val="24"/>
                <w:szCs w:val="24"/>
              </w:rPr>
              <w:t xml:space="preserve">  </w:t>
            </w:r>
          </w:p>
        </w:tc>
      </w:tr>
      <w:tr w:rsidR="00B97C62" w:rsidRPr="00B97C62" w:rsidTr="00540522">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40522">
            <w:pPr>
              <w:spacing w:line="276" w:lineRule="auto"/>
              <w:ind w:right="153" w:firstLine="0"/>
              <w:jc w:val="left"/>
              <w:rPr>
                <w:b/>
                <w:sz w:val="24"/>
                <w:szCs w:val="24"/>
                <w:lang w:eastAsia="en-US"/>
              </w:rPr>
            </w:pPr>
          </w:p>
        </w:tc>
        <w:tc>
          <w:tcPr>
            <w:tcW w:w="5811" w:type="dxa"/>
          </w:tcPr>
          <w:p w:rsidR="00B97C62" w:rsidRPr="00B97C62" w:rsidRDefault="002E0CC1" w:rsidP="00540522">
            <w:pPr>
              <w:autoSpaceDE w:val="0"/>
              <w:autoSpaceDN w:val="0"/>
              <w:adjustRightInd w:val="0"/>
              <w:spacing w:line="276" w:lineRule="auto"/>
              <w:ind w:firstLine="0"/>
              <w:jc w:val="left"/>
              <w:rPr>
                <w:sz w:val="24"/>
                <w:szCs w:val="24"/>
              </w:rPr>
            </w:pPr>
            <w:r>
              <w:rPr>
                <w:sz w:val="24"/>
                <w:szCs w:val="24"/>
                <w:lang w:eastAsia="en-US"/>
              </w:rPr>
              <w:t>ООО «</w:t>
            </w:r>
            <w:r w:rsidR="00D44FCE" w:rsidRPr="008B0982">
              <w:rPr>
                <w:color w:val="000000"/>
                <w:sz w:val="24"/>
                <w:szCs w:val="24"/>
              </w:rPr>
              <w:t xml:space="preserve">Э.ОН </w:t>
            </w:r>
            <w:r>
              <w:rPr>
                <w:color w:val="000000"/>
                <w:sz w:val="24"/>
                <w:szCs w:val="24"/>
              </w:rPr>
              <w:t>Инжиниринг»</w:t>
            </w:r>
          </w:p>
          <w:p w:rsidR="00B97C62" w:rsidRPr="00B97C62" w:rsidRDefault="00B97C62" w:rsidP="00540522">
            <w:pPr>
              <w:autoSpaceDE w:val="0"/>
              <w:autoSpaceDN w:val="0"/>
              <w:adjustRightInd w:val="0"/>
              <w:spacing w:line="276" w:lineRule="auto"/>
              <w:ind w:firstLine="0"/>
              <w:jc w:val="left"/>
              <w:rPr>
                <w:sz w:val="24"/>
                <w:szCs w:val="24"/>
                <w:lang w:eastAsia="en-US"/>
              </w:rPr>
            </w:pPr>
            <w:r w:rsidRPr="00B97C62">
              <w:rPr>
                <w:sz w:val="24"/>
                <w:szCs w:val="24"/>
                <w:lang w:eastAsia="en-US"/>
              </w:rPr>
              <w:t xml:space="preserve">Почтовый адрес: 662313, Российская Федерация, </w:t>
            </w:r>
            <w:r w:rsidRPr="00B97C62">
              <w:rPr>
                <w:sz w:val="24"/>
                <w:szCs w:val="24"/>
              </w:rPr>
              <w:t>Красноярский край, г. Шарыпово, Промбаза Энергетиков 5, здание конторы КЭС, каб.109.</w:t>
            </w:r>
          </w:p>
          <w:p w:rsidR="00B97C62" w:rsidRPr="00B97C62" w:rsidRDefault="00B97C62" w:rsidP="00540522">
            <w:pPr>
              <w:shd w:val="clear" w:color="auto" w:fill="FFFFFF"/>
              <w:spacing w:line="240" w:lineRule="auto"/>
              <w:ind w:firstLine="0"/>
              <w:rPr>
                <w:color w:val="000000"/>
                <w:sz w:val="24"/>
                <w:szCs w:val="24"/>
              </w:rPr>
            </w:pPr>
            <w:r w:rsidRPr="00B97C62">
              <w:rPr>
                <w:sz w:val="24"/>
                <w:szCs w:val="24"/>
                <w:lang w:eastAsia="en-US"/>
              </w:rPr>
              <w:t xml:space="preserve">Сотрудник подразделения закупок: </w:t>
            </w:r>
            <w:r w:rsidR="00D44FCE">
              <w:rPr>
                <w:color w:val="000000"/>
                <w:sz w:val="24"/>
                <w:szCs w:val="24"/>
              </w:rPr>
              <w:t>Мясников Андрей Владимирович</w:t>
            </w:r>
            <w:r w:rsidRPr="00B97C62">
              <w:rPr>
                <w:color w:val="000000"/>
                <w:sz w:val="24"/>
                <w:szCs w:val="24"/>
              </w:rPr>
              <w:t xml:space="preserve"> </w:t>
            </w:r>
          </w:p>
          <w:p w:rsidR="00B97C62" w:rsidRPr="00B97C62" w:rsidRDefault="00B97C62" w:rsidP="00540522">
            <w:pPr>
              <w:autoSpaceDE w:val="0"/>
              <w:autoSpaceDN w:val="0"/>
              <w:adjustRightInd w:val="0"/>
              <w:spacing w:line="276" w:lineRule="auto"/>
              <w:ind w:firstLine="0"/>
              <w:jc w:val="left"/>
              <w:rPr>
                <w:i/>
                <w:sz w:val="24"/>
                <w:szCs w:val="24"/>
                <w:lang w:eastAsia="en-US"/>
              </w:rPr>
            </w:pPr>
            <w:r w:rsidRPr="00B97C62">
              <w:rPr>
                <w:sz w:val="24"/>
                <w:szCs w:val="24"/>
                <w:lang w:eastAsia="en-US"/>
              </w:rPr>
              <w:t>Адрес электронной почты:</w:t>
            </w:r>
            <w:r w:rsidRPr="00B97C62">
              <w:rPr>
                <w:color w:val="000000"/>
                <w:sz w:val="24"/>
                <w:szCs w:val="24"/>
              </w:rPr>
              <w:t xml:space="preserve"> </w:t>
            </w:r>
            <w:hyperlink r:id="rId10" w:history="1">
              <w:r w:rsidR="00F54667" w:rsidRPr="00E358A5">
                <w:rPr>
                  <w:rStyle w:val="af2"/>
                  <w:sz w:val="24"/>
                  <w:szCs w:val="24"/>
                  <w:lang w:val="en-US"/>
                </w:rPr>
                <w:t>Myasnikov</w:t>
              </w:r>
              <w:r w:rsidR="00F54667" w:rsidRPr="00F54667">
                <w:rPr>
                  <w:rStyle w:val="af2"/>
                  <w:sz w:val="24"/>
                  <w:szCs w:val="24"/>
                </w:rPr>
                <w:t>_</w:t>
              </w:r>
              <w:r w:rsidR="00F54667" w:rsidRPr="00E358A5">
                <w:rPr>
                  <w:rStyle w:val="af2"/>
                  <w:sz w:val="24"/>
                  <w:szCs w:val="24"/>
                  <w:lang w:val="en-US"/>
                </w:rPr>
                <w:t>A</w:t>
              </w:r>
              <w:r w:rsidR="00F54667" w:rsidRPr="00E358A5">
                <w:rPr>
                  <w:rStyle w:val="af2"/>
                  <w:sz w:val="24"/>
                  <w:szCs w:val="24"/>
                </w:rPr>
                <w:t>@eon-russia.ru</w:t>
              </w:r>
            </w:hyperlink>
          </w:p>
          <w:p w:rsidR="00B97C62" w:rsidRPr="00F54667" w:rsidRDefault="00B97C62" w:rsidP="00F54667">
            <w:pPr>
              <w:shd w:val="clear" w:color="auto" w:fill="FFFFFF"/>
              <w:spacing w:line="240" w:lineRule="auto"/>
              <w:ind w:firstLine="0"/>
              <w:rPr>
                <w:color w:val="000000"/>
                <w:sz w:val="24"/>
                <w:szCs w:val="24"/>
                <w:lang w:val="en-US"/>
              </w:rPr>
            </w:pPr>
            <w:r w:rsidRPr="00B97C62">
              <w:rPr>
                <w:sz w:val="24"/>
                <w:szCs w:val="24"/>
                <w:lang w:eastAsia="en-US"/>
              </w:rPr>
              <w:t>номер контактного телефона:  8</w:t>
            </w:r>
            <w:r w:rsidR="00F54667">
              <w:rPr>
                <w:color w:val="000000"/>
                <w:sz w:val="24"/>
                <w:szCs w:val="24"/>
              </w:rPr>
              <w:t> </w:t>
            </w:r>
            <w:r w:rsidR="00F54667">
              <w:rPr>
                <w:color w:val="000000"/>
                <w:sz w:val="24"/>
                <w:szCs w:val="24"/>
                <w:lang w:val="en-US"/>
              </w:rPr>
              <w:t>923-308-09-83</w:t>
            </w:r>
          </w:p>
        </w:tc>
      </w:tr>
      <w:tr w:rsidR="00B97C62" w:rsidRPr="00B97C62" w:rsidTr="00540522">
        <w:trPr>
          <w:trHeight w:val="1145"/>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811" w:type="dxa"/>
          </w:tcPr>
          <w:p w:rsidR="00B97C62" w:rsidRPr="00B97C62" w:rsidRDefault="00B97C62" w:rsidP="00540522">
            <w:pPr>
              <w:tabs>
                <w:tab w:val="left" w:pos="386"/>
              </w:tabs>
              <w:spacing w:line="276" w:lineRule="auto"/>
              <w:ind w:firstLine="0"/>
              <w:jc w:val="left"/>
              <w:rPr>
                <w:sz w:val="24"/>
                <w:szCs w:val="24"/>
                <w:lang w:eastAsia="en-US"/>
              </w:rPr>
            </w:pPr>
            <w:r w:rsidRPr="00B97C62">
              <w:rPr>
                <w:spacing w:val="-6"/>
                <w:sz w:val="24"/>
                <w:szCs w:val="24"/>
              </w:rPr>
              <w:t xml:space="preserve">Официальный интернет-сайт </w:t>
            </w:r>
            <w:r w:rsidRPr="00B97C62">
              <w:rPr>
                <w:bCs/>
                <w:sz w:val="24"/>
                <w:szCs w:val="24"/>
              </w:rPr>
              <w:t>ОАО «Э.ОН Россия</w:t>
            </w:r>
            <w:r w:rsidR="002E0CC1">
              <w:rPr>
                <w:bCs/>
                <w:sz w:val="24"/>
                <w:szCs w:val="24"/>
              </w:rPr>
              <w:t>»</w:t>
            </w:r>
            <w:r w:rsidRPr="00B97C62">
              <w:rPr>
                <w:bCs/>
                <w:sz w:val="24"/>
                <w:szCs w:val="24"/>
              </w:rPr>
              <w:t>, Раздел «Закупки»:</w:t>
            </w:r>
            <w:r w:rsidRPr="00B97C62">
              <w:rPr>
                <w:spacing w:val="-6"/>
                <w:sz w:val="24"/>
                <w:szCs w:val="24"/>
              </w:rPr>
              <w:t xml:space="preserve">  (</w:t>
            </w:r>
            <w:hyperlink r:id="rId11" w:history="1">
              <w:r w:rsidRPr="00B97C62">
                <w:rPr>
                  <w:rStyle w:val="af2"/>
                  <w:sz w:val="24"/>
                  <w:szCs w:val="24"/>
                  <w:lang w:eastAsia="en-US"/>
                </w:rPr>
                <w:t>http://www.eon-russia.ru/purchase/announcement/</w:t>
              </w:r>
            </w:hyperlink>
            <w:r w:rsidRPr="00B97C62">
              <w:rPr>
                <w:sz w:val="24"/>
                <w:szCs w:val="24"/>
                <w:lang w:eastAsia="en-US"/>
              </w:rPr>
              <w:t>)</w:t>
            </w:r>
          </w:p>
          <w:p w:rsidR="00B97C62" w:rsidRPr="00B97C62" w:rsidRDefault="00B97C62" w:rsidP="00DB37F6">
            <w:pPr>
              <w:tabs>
                <w:tab w:val="left" w:pos="386"/>
              </w:tabs>
              <w:spacing w:line="276" w:lineRule="auto"/>
              <w:ind w:firstLine="0"/>
              <w:jc w:val="left"/>
              <w:rPr>
                <w:sz w:val="24"/>
                <w:szCs w:val="24"/>
                <w:lang w:eastAsia="en-US"/>
              </w:rPr>
            </w:pPr>
            <w:r w:rsidRPr="00B97C62">
              <w:rPr>
                <w:sz w:val="24"/>
                <w:szCs w:val="24"/>
                <w:lang w:eastAsia="en-US"/>
              </w:rPr>
              <w:t xml:space="preserve">Дата публикации Уведомления: </w:t>
            </w:r>
            <w:r w:rsidRPr="00DB37F6">
              <w:rPr>
                <w:sz w:val="24"/>
                <w:szCs w:val="24"/>
                <w:lang w:eastAsia="en-US"/>
              </w:rPr>
              <w:t>1</w:t>
            </w:r>
            <w:r w:rsidR="00DB37F6">
              <w:rPr>
                <w:sz w:val="24"/>
                <w:szCs w:val="24"/>
                <w:lang w:eastAsia="en-US"/>
              </w:rPr>
              <w:t>8</w:t>
            </w:r>
            <w:r w:rsidRPr="00DB37F6">
              <w:rPr>
                <w:sz w:val="24"/>
                <w:szCs w:val="24"/>
                <w:lang w:eastAsia="en-US"/>
              </w:rPr>
              <w:t>.0</w:t>
            </w:r>
            <w:r w:rsidR="00DB37F6">
              <w:rPr>
                <w:sz w:val="24"/>
                <w:szCs w:val="24"/>
                <w:lang w:eastAsia="en-US"/>
              </w:rPr>
              <w:t>3</w:t>
            </w:r>
            <w:r w:rsidRPr="00DB37F6">
              <w:rPr>
                <w:sz w:val="24"/>
                <w:szCs w:val="24"/>
                <w:lang w:eastAsia="en-US"/>
              </w:rPr>
              <w:t>.2016 г</w:t>
            </w:r>
          </w:p>
        </w:tc>
      </w:tr>
      <w:tr w:rsidR="00B97C62" w:rsidRPr="00B97C62" w:rsidTr="00540522">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40522">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:00 (</w:t>
            </w:r>
            <w:proofErr w:type="spellStart"/>
            <w:proofErr w:type="gramStart"/>
            <w:r w:rsidRPr="00DB37F6">
              <w:rPr>
                <w:sz w:val="24"/>
                <w:szCs w:val="24"/>
                <w:lang w:eastAsia="en-US"/>
              </w:rPr>
              <w:t>мск</w:t>
            </w:r>
            <w:proofErr w:type="spellEnd"/>
            <w:proofErr w:type="gramEnd"/>
            <w:r w:rsidRPr="00DB37F6">
              <w:rPr>
                <w:sz w:val="24"/>
                <w:szCs w:val="24"/>
                <w:lang w:eastAsia="en-US"/>
              </w:rPr>
              <w:t>) 24.0</w:t>
            </w:r>
            <w:r w:rsidR="00D44FCE">
              <w:rPr>
                <w:sz w:val="24"/>
                <w:szCs w:val="24"/>
                <w:lang w:eastAsia="en-US"/>
              </w:rPr>
              <w:t>3</w:t>
            </w:r>
            <w:r w:rsidRPr="00DB37F6">
              <w:rPr>
                <w:sz w:val="24"/>
                <w:szCs w:val="24"/>
                <w:lang w:eastAsia="en-US"/>
              </w:rPr>
              <w:t>.2016</w:t>
            </w:r>
            <w:r w:rsidRPr="00B97C62">
              <w:rPr>
                <w:sz w:val="24"/>
                <w:szCs w:val="24"/>
                <w:lang w:eastAsia="en-US"/>
              </w:rPr>
              <w:t xml:space="preserve"> г.</w:t>
            </w:r>
          </w:p>
          <w:p w:rsidR="00B97C62" w:rsidRPr="00B97C62" w:rsidRDefault="00B97C62" w:rsidP="00540522">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40522">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Pr="00B97C62" w:rsidRDefault="00B97C62" w:rsidP="00540522">
            <w:pPr>
              <w:tabs>
                <w:tab w:val="left" w:pos="142"/>
                <w:tab w:val="left" w:pos="284"/>
                <w:tab w:val="left" w:pos="426"/>
                <w:tab w:val="left" w:pos="567"/>
              </w:tabs>
              <w:spacing w:line="276" w:lineRule="auto"/>
              <w:ind w:firstLine="0"/>
              <w:contextualSpacing/>
              <w:jc w:val="left"/>
              <w:rPr>
                <w:b/>
                <w:sz w:val="24"/>
                <w:szCs w:val="24"/>
              </w:rPr>
            </w:pPr>
            <w:r w:rsidRPr="00B97C62">
              <w:rPr>
                <w:b/>
                <w:sz w:val="24"/>
                <w:szCs w:val="24"/>
                <w:lang w:eastAsia="en-US"/>
              </w:rPr>
              <w:t>Место приема предложений:</w:t>
            </w:r>
            <w:r w:rsidRPr="00B97C62">
              <w:rPr>
                <w:b/>
                <w:sz w:val="24"/>
                <w:szCs w:val="24"/>
              </w:rPr>
              <w:t xml:space="preserve"> </w:t>
            </w:r>
          </w:p>
          <w:p w:rsidR="00B97C62" w:rsidRPr="00B97C62" w:rsidRDefault="002F5568" w:rsidP="00F54667">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F54667" w:rsidRPr="00E358A5">
                <w:rPr>
                  <w:rStyle w:val="af2"/>
                  <w:sz w:val="24"/>
                  <w:szCs w:val="24"/>
                  <w:lang w:val="en-US"/>
                </w:rPr>
                <w:t>Myasnikov</w:t>
              </w:r>
              <w:r w:rsidR="00F54667" w:rsidRPr="00F54667">
                <w:rPr>
                  <w:rStyle w:val="af2"/>
                  <w:sz w:val="24"/>
                  <w:szCs w:val="24"/>
                </w:rPr>
                <w:t>_</w:t>
              </w:r>
              <w:r w:rsidR="00F54667" w:rsidRPr="00E358A5">
                <w:rPr>
                  <w:rStyle w:val="af2"/>
                  <w:sz w:val="24"/>
                  <w:szCs w:val="24"/>
                  <w:lang w:val="en-US"/>
                </w:rPr>
                <w:t>A</w:t>
              </w:r>
              <w:r w:rsidR="00F54667" w:rsidRPr="00E358A5">
                <w:rPr>
                  <w:rStyle w:val="af2"/>
                  <w:sz w:val="24"/>
                  <w:szCs w:val="24"/>
                </w:rPr>
                <w:t>@eon-russia.ru</w:t>
              </w:r>
            </w:hyperlink>
          </w:p>
        </w:tc>
      </w:tr>
      <w:tr w:rsidR="00B97C62" w:rsidRPr="00B97C62" w:rsidTr="00540522">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40522">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B97C62" w:rsidP="00540522">
            <w:pPr>
              <w:tabs>
                <w:tab w:val="left" w:pos="0"/>
                <w:tab w:val="left" w:pos="5657"/>
              </w:tabs>
              <w:spacing w:line="276" w:lineRule="auto"/>
              <w:ind w:left="540" w:right="153" w:hanging="540"/>
              <w:jc w:val="left"/>
              <w:rPr>
                <w:i/>
                <w:sz w:val="24"/>
                <w:szCs w:val="24"/>
              </w:rPr>
            </w:pPr>
            <w:r w:rsidRPr="00B97C62">
              <w:rPr>
                <w:sz w:val="24"/>
                <w:szCs w:val="24"/>
                <w:lang w:eastAsia="en-US"/>
              </w:rPr>
              <w:t xml:space="preserve">до </w:t>
            </w:r>
            <w:r w:rsidRPr="00DB37F6">
              <w:rPr>
                <w:sz w:val="24"/>
                <w:szCs w:val="24"/>
                <w:lang w:eastAsia="en-US"/>
              </w:rPr>
              <w:t>01.0</w:t>
            </w:r>
            <w:r w:rsidR="00DB37F6" w:rsidRPr="00DB37F6">
              <w:rPr>
                <w:sz w:val="24"/>
                <w:szCs w:val="24"/>
                <w:lang w:eastAsia="en-US"/>
              </w:rPr>
              <w:t>5</w:t>
            </w:r>
            <w:r w:rsidRPr="00DB37F6">
              <w:rPr>
                <w:sz w:val="24"/>
                <w:szCs w:val="24"/>
                <w:lang w:eastAsia="en-US"/>
              </w:rPr>
              <w:t>.2016</w:t>
            </w:r>
            <w:r w:rsidRPr="00B97C62">
              <w:rPr>
                <w:sz w:val="24"/>
                <w:szCs w:val="24"/>
                <w:lang w:eastAsia="en-US"/>
              </w:rPr>
              <w:t xml:space="preserve"> г.</w:t>
            </w:r>
          </w:p>
          <w:p w:rsidR="00B97C62" w:rsidRPr="00B97C62" w:rsidRDefault="00B97C62" w:rsidP="00540522">
            <w:pPr>
              <w:tabs>
                <w:tab w:val="left" w:pos="0"/>
              </w:tabs>
              <w:spacing w:line="276" w:lineRule="auto"/>
              <w:ind w:left="540" w:right="153" w:hanging="540"/>
              <w:jc w:val="left"/>
              <w:rPr>
                <w:i/>
                <w:sz w:val="24"/>
                <w:szCs w:val="24"/>
                <w:lang w:eastAsia="en-US"/>
              </w:rPr>
            </w:pPr>
            <w:r w:rsidRPr="00B97C62">
              <w:rPr>
                <w:sz w:val="24"/>
                <w:szCs w:val="24"/>
              </w:rPr>
              <w:t xml:space="preserve"> </w:t>
            </w:r>
          </w:p>
        </w:tc>
      </w:tr>
      <w:tr w:rsidR="00B97C62" w:rsidRPr="00B97C62" w:rsidTr="00540522">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40522">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540522">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40522">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40522">
            <w:pPr>
              <w:tabs>
                <w:tab w:val="left" w:pos="0"/>
              </w:tabs>
              <w:spacing w:line="276" w:lineRule="auto"/>
              <w:ind w:left="540" w:right="153" w:hanging="540"/>
              <w:rPr>
                <w:sz w:val="24"/>
                <w:szCs w:val="24"/>
              </w:rPr>
            </w:pPr>
            <w:r w:rsidRPr="00B97C62">
              <w:rPr>
                <w:sz w:val="24"/>
                <w:szCs w:val="24"/>
              </w:rPr>
              <w:t>Рубль</w:t>
            </w:r>
          </w:p>
        </w:tc>
      </w:tr>
      <w:tr w:rsidR="00B97C62" w:rsidRPr="00B97C62" w:rsidTr="00540522">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40522">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40522">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40522">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40522">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40522">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40522">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40522">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40522">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40522">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40522">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40522">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40522">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w:t>
            </w:r>
            <w:r w:rsidRPr="00B97C62">
              <w:rPr>
                <w:szCs w:val="24"/>
              </w:rPr>
              <w:lastRenderedPageBreak/>
              <w:t>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ОАО «Э.ОН Россия» Раздел 2 (Подраздел 2.1).</w:t>
            </w:r>
          </w:p>
          <w:p w:rsidR="00B97C62" w:rsidRPr="00B97C62" w:rsidRDefault="00B97C62" w:rsidP="00540522">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каждый вид документа должен быть поименован в 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40522">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40522">
            <w:pPr>
              <w:spacing w:line="276" w:lineRule="auto"/>
              <w:ind w:left="568" w:hanging="568"/>
              <w:jc w:val="left"/>
              <w:rPr>
                <w:sz w:val="24"/>
                <w:szCs w:val="24"/>
              </w:rPr>
            </w:pPr>
          </w:p>
        </w:tc>
        <w:tc>
          <w:tcPr>
            <w:tcW w:w="3969" w:type="dxa"/>
          </w:tcPr>
          <w:p w:rsidR="00B97C62" w:rsidRPr="00B97C62" w:rsidRDefault="00B97C62" w:rsidP="00540522">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40522">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40522">
        <w:trPr>
          <w:trHeight w:val="391"/>
        </w:trPr>
        <w:tc>
          <w:tcPr>
            <w:tcW w:w="498" w:type="dxa"/>
          </w:tcPr>
          <w:p w:rsidR="00B97C62" w:rsidRPr="00B97C62" w:rsidRDefault="00B97C62" w:rsidP="00540522">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40522">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40522">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B97C62">
                <w:rPr>
                  <w:rStyle w:val="af2"/>
                  <w:i/>
                  <w:sz w:val="24"/>
                  <w:szCs w:val="24"/>
                </w:rPr>
                <w:t>http://www.eon-russia.ru/files/117/</w:t>
              </w:r>
            </w:hyperlink>
            <w:r w:rsidRPr="00B97C62">
              <w:rPr>
                <w:i/>
                <w:sz w:val="24"/>
                <w:szCs w:val="24"/>
              </w:rPr>
              <w:t xml:space="preserve">. </w:t>
            </w:r>
          </w:p>
        </w:tc>
      </w:tr>
      <w:tr w:rsidR="00B97C62" w:rsidRPr="00B97C62" w:rsidTr="00540522">
        <w:trPr>
          <w:trHeight w:val="391"/>
        </w:trPr>
        <w:tc>
          <w:tcPr>
            <w:tcW w:w="498" w:type="dxa"/>
          </w:tcPr>
          <w:p w:rsidR="00B97C62" w:rsidRPr="00B97C62" w:rsidRDefault="00B97C62" w:rsidP="00540522">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40522">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B97C62" w:rsidRPr="00B97C62" w:rsidRDefault="00B97C62" w:rsidP="00540522">
            <w:pPr>
              <w:autoSpaceDE w:val="0"/>
              <w:autoSpaceDN w:val="0"/>
              <w:adjustRightInd w:val="0"/>
              <w:spacing w:line="276" w:lineRule="auto"/>
              <w:ind w:firstLine="0"/>
              <w:rPr>
                <w:color w:val="FF0000"/>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97C62">
                <w:rPr>
                  <w:rStyle w:val="af2"/>
                  <w:sz w:val="24"/>
                  <w:szCs w:val="24"/>
                  <w:lang w:eastAsia="en-US"/>
                </w:rPr>
                <w:t>http://www.eon-russia.ru/purchase/accreditation/</w:t>
              </w:r>
            </w:hyperlink>
          </w:p>
        </w:tc>
      </w:tr>
      <w:tr w:rsidR="00B97C62" w:rsidRPr="00B97C62" w:rsidTr="00540522">
        <w:trPr>
          <w:trHeight w:val="391"/>
        </w:trPr>
        <w:tc>
          <w:tcPr>
            <w:tcW w:w="498" w:type="dxa"/>
          </w:tcPr>
          <w:p w:rsidR="00B97C62" w:rsidRPr="00B97C62" w:rsidRDefault="00B97C62" w:rsidP="00540522">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40522">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40522">
        <w:trPr>
          <w:trHeight w:val="391"/>
        </w:trPr>
        <w:tc>
          <w:tcPr>
            <w:tcW w:w="498" w:type="dxa"/>
          </w:tcPr>
          <w:p w:rsidR="00B97C62" w:rsidRPr="00B97C62" w:rsidRDefault="00B97C62" w:rsidP="00540522">
            <w:pPr>
              <w:spacing w:line="276" w:lineRule="auto"/>
              <w:ind w:left="568" w:hanging="568"/>
              <w:jc w:val="left"/>
              <w:rPr>
                <w:b/>
                <w:sz w:val="24"/>
                <w:szCs w:val="24"/>
              </w:rPr>
            </w:pPr>
            <w:r w:rsidRPr="00B97C62">
              <w:rPr>
                <w:b/>
                <w:sz w:val="24"/>
                <w:szCs w:val="24"/>
              </w:rPr>
              <w:lastRenderedPageBreak/>
              <w:t>22.</w:t>
            </w:r>
          </w:p>
        </w:tc>
        <w:tc>
          <w:tcPr>
            <w:tcW w:w="3969" w:type="dxa"/>
          </w:tcPr>
          <w:p w:rsidR="00B97C62" w:rsidRPr="00B97C62" w:rsidRDefault="00B97C62" w:rsidP="00540522">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40522">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autoSpaceDE w:val="0"/>
        <w:autoSpaceDN w:val="0"/>
        <w:adjustRightInd w:val="0"/>
        <w:spacing w:line="276" w:lineRule="auto"/>
        <w:ind w:right="-72" w:firstLine="0"/>
        <w:rPr>
          <w:b/>
          <w:sz w:val="24"/>
          <w:szCs w:val="24"/>
          <w:highlight w:val="lightGray"/>
        </w:rPr>
      </w:pPr>
    </w:p>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7"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7"/>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40522">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40522">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40522">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40522">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40522">
        <w:tc>
          <w:tcPr>
            <w:tcW w:w="224" w:type="pct"/>
            <w:vMerge/>
            <w:tcBorders>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4052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r>
      <w:tr w:rsidR="00B97C62" w:rsidRPr="00B15F42" w:rsidTr="0054052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r>
      <w:tr w:rsidR="00B97C62" w:rsidRPr="00B15F42" w:rsidTr="00540522">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r>
      <w:tr w:rsidR="00B97C62" w:rsidRPr="00B15F42" w:rsidTr="0054052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r>
      <w:tr w:rsidR="00B97C62" w:rsidRPr="00B15F42" w:rsidTr="0054052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proofErr w:type="gramStart"/>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w:t>
      </w:r>
      <w:r w:rsidRPr="00D35A17">
        <w:rPr>
          <w:color w:val="auto"/>
          <w:sz w:val="24"/>
          <w:szCs w:val="24"/>
        </w:rPr>
        <w:lastRenderedPageBreak/>
        <w:t xml:space="preserve">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w:t>
      </w:r>
      <w:proofErr w:type="gramStart"/>
      <w:r w:rsidRPr="00D35A17">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D35A17">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5E47E3">
      <w:pPr>
        <w:pStyle w:val="1"/>
        <w:numPr>
          <w:ilvl w:val="0"/>
          <w:numId w:val="0"/>
        </w:numPr>
        <w:ind w:left="1134"/>
        <w:rPr>
          <w:rFonts w:ascii="Times New Roman" w:hAnsi="Times New Roman"/>
          <w:sz w:val="28"/>
          <w:szCs w:val="28"/>
        </w:rPr>
      </w:pPr>
      <w:bookmarkStart w:id="79" w:name="_Toc427744519"/>
      <w:r w:rsidRPr="000E2B07">
        <w:rPr>
          <w:rFonts w:ascii="Times New Roman" w:hAnsi="Times New Roman"/>
          <w:sz w:val="28"/>
          <w:szCs w:val="28"/>
        </w:rPr>
        <w:lastRenderedPageBreak/>
        <w:t>ТЕХНИЧЕСКАЯ ЧАСТЬ</w:t>
      </w:r>
      <w:bookmarkEnd w:id="79"/>
      <w:r w:rsidRPr="000E2B07">
        <w:rPr>
          <w:rFonts w:ascii="Times New Roman" w:hAnsi="Times New Roman"/>
          <w:sz w:val="28"/>
          <w:szCs w:val="28"/>
        </w:rPr>
        <w:t xml:space="preserve"> </w:t>
      </w:r>
    </w:p>
    <w:p w:rsidR="003D44BE" w:rsidRPr="00EB426E" w:rsidRDefault="003D44BE" w:rsidP="003D44BE">
      <w:pPr>
        <w:ind w:firstLine="0"/>
        <w:jc w:val="center"/>
        <w:rPr>
          <w:b/>
          <w:sz w:val="24"/>
          <w:szCs w:val="24"/>
        </w:rPr>
      </w:pPr>
      <w:r w:rsidRPr="00EB426E">
        <w:rPr>
          <w:b/>
          <w:sz w:val="24"/>
          <w:szCs w:val="24"/>
        </w:rPr>
        <w:t xml:space="preserve">Технические требования на поставку </w:t>
      </w:r>
      <w:r w:rsidR="00F54667" w:rsidRPr="00F54667">
        <w:rPr>
          <w:b/>
          <w:sz w:val="24"/>
          <w:szCs w:val="24"/>
        </w:rPr>
        <w:t xml:space="preserve">систем вентиляции и кондиционирования </w:t>
      </w:r>
      <w:proofErr w:type="gramStart"/>
      <w:r w:rsidR="00F54667" w:rsidRPr="00F54667">
        <w:rPr>
          <w:b/>
          <w:sz w:val="24"/>
          <w:szCs w:val="24"/>
        </w:rPr>
        <w:t>воздуха здания узла приема топлива</w:t>
      </w:r>
      <w:proofErr w:type="gramEnd"/>
      <w:r w:rsidR="00F54667" w:rsidRPr="00F54667">
        <w:rPr>
          <w:b/>
          <w:sz w:val="24"/>
          <w:szCs w:val="24"/>
        </w:rPr>
        <w:t xml:space="preserve"> </w:t>
      </w:r>
      <w:r w:rsidR="00D44FCE" w:rsidRPr="00D44FCE">
        <w:rPr>
          <w:b/>
          <w:sz w:val="24"/>
          <w:szCs w:val="24"/>
        </w:rPr>
        <w:t>Филиала "Березовская ГРЭС" ОАО "Э.ОН Россия"</w:t>
      </w:r>
    </w:p>
    <w:p w:rsidR="003D44BE" w:rsidRPr="00BD2CFB" w:rsidRDefault="00B378CC" w:rsidP="00BD2CFB">
      <w:pPr>
        <w:pStyle w:val="a5"/>
        <w:tabs>
          <w:tab w:val="clear" w:pos="1134"/>
          <w:tab w:val="left" w:pos="-993"/>
        </w:tabs>
        <w:spacing w:line="276" w:lineRule="auto"/>
        <w:ind w:left="0" w:firstLine="0"/>
        <w:rPr>
          <w:b/>
          <w:sz w:val="24"/>
          <w:szCs w:val="24"/>
        </w:rPr>
      </w:pPr>
      <w:r w:rsidRPr="00EB426E">
        <w:rPr>
          <w:b/>
          <w:sz w:val="24"/>
          <w:szCs w:val="24"/>
        </w:rPr>
        <w:t xml:space="preserve"> </w:t>
      </w:r>
      <w:r w:rsidR="003D44BE" w:rsidRPr="00EB426E">
        <w:rPr>
          <w:b/>
          <w:sz w:val="24"/>
          <w:szCs w:val="24"/>
        </w:rPr>
        <w:t xml:space="preserve">Наименование Заказчика - </w:t>
      </w:r>
      <w:r w:rsidR="003D44BE" w:rsidRPr="00EB426E">
        <w:rPr>
          <w:sz w:val="24"/>
          <w:szCs w:val="24"/>
        </w:rPr>
        <w:t>ОАО «Э.ОН Россия»</w:t>
      </w:r>
      <w:r w:rsidR="00CD6598">
        <w:rPr>
          <w:sz w:val="24"/>
          <w:szCs w:val="24"/>
        </w:rPr>
        <w:t>.</w:t>
      </w:r>
    </w:p>
    <w:p w:rsidR="00BD2CFB" w:rsidRPr="00EB426E" w:rsidRDefault="00BD2CFB" w:rsidP="00BD2CFB">
      <w:pPr>
        <w:pStyle w:val="a5"/>
        <w:numPr>
          <w:ilvl w:val="0"/>
          <w:numId w:val="0"/>
        </w:numPr>
        <w:tabs>
          <w:tab w:val="left" w:pos="-993"/>
        </w:tabs>
        <w:spacing w:line="276" w:lineRule="auto"/>
        <w:rPr>
          <w:b/>
          <w:sz w:val="24"/>
          <w:szCs w:val="24"/>
        </w:rPr>
      </w:pPr>
    </w:p>
    <w:p w:rsidR="00CD6598" w:rsidRDefault="00412988" w:rsidP="00F54667">
      <w:pPr>
        <w:pStyle w:val="a5"/>
        <w:rPr>
          <w:sz w:val="24"/>
          <w:szCs w:val="24"/>
        </w:rPr>
      </w:pPr>
      <w:r w:rsidRPr="00CD6598">
        <w:rPr>
          <w:b/>
          <w:sz w:val="24"/>
          <w:szCs w:val="24"/>
        </w:rPr>
        <w:t>Предмет закупки</w:t>
      </w:r>
      <w:r w:rsidR="003D44BE" w:rsidRPr="00CD6598">
        <w:rPr>
          <w:b/>
          <w:sz w:val="24"/>
          <w:szCs w:val="24"/>
        </w:rPr>
        <w:t>:</w:t>
      </w:r>
      <w:r w:rsidR="00CD6598" w:rsidRPr="00CD6598">
        <w:rPr>
          <w:b/>
          <w:sz w:val="24"/>
          <w:szCs w:val="24"/>
        </w:rPr>
        <w:t xml:space="preserve"> </w:t>
      </w:r>
      <w:r w:rsidR="00B97C62">
        <w:rPr>
          <w:bCs/>
          <w:sz w:val="24"/>
          <w:szCs w:val="24"/>
        </w:rPr>
        <w:t xml:space="preserve">Поставка </w:t>
      </w:r>
      <w:r w:rsidR="00F54667" w:rsidRPr="00F54667">
        <w:rPr>
          <w:bCs/>
          <w:sz w:val="24"/>
          <w:szCs w:val="24"/>
        </w:rPr>
        <w:t xml:space="preserve">систем вентиляции и кондиционирования </w:t>
      </w:r>
      <w:proofErr w:type="gramStart"/>
      <w:r w:rsidR="00F54667" w:rsidRPr="00F54667">
        <w:rPr>
          <w:bCs/>
          <w:sz w:val="24"/>
          <w:szCs w:val="24"/>
        </w:rPr>
        <w:t>воздуха здания узла приема топлива</w:t>
      </w:r>
      <w:proofErr w:type="gramEnd"/>
      <w:r w:rsidR="00F54667" w:rsidRPr="00F54667">
        <w:rPr>
          <w:bCs/>
          <w:sz w:val="24"/>
          <w:szCs w:val="24"/>
        </w:rPr>
        <w:t xml:space="preserve"> </w:t>
      </w:r>
      <w:r w:rsidR="00D44FCE">
        <w:rPr>
          <w:color w:val="000000"/>
          <w:sz w:val="24"/>
          <w:szCs w:val="24"/>
        </w:rPr>
        <w:t>Ф</w:t>
      </w:r>
      <w:r w:rsidR="00D44FCE" w:rsidRPr="008B0982">
        <w:rPr>
          <w:color w:val="000000"/>
          <w:sz w:val="24"/>
          <w:szCs w:val="24"/>
        </w:rPr>
        <w:t>илиала "Березовская ГРЭС" ОАО "Э.ОН Россия</w:t>
      </w:r>
      <w:r w:rsidR="00F54667" w:rsidRPr="00F54667">
        <w:rPr>
          <w:bCs/>
          <w:sz w:val="24"/>
          <w:szCs w:val="24"/>
        </w:rPr>
        <w:t>"</w:t>
      </w:r>
      <w:r w:rsidR="00CD6598">
        <w:rPr>
          <w:sz w:val="24"/>
          <w:szCs w:val="24"/>
        </w:rPr>
        <w:t>.</w:t>
      </w:r>
    </w:p>
    <w:p w:rsidR="00BD2CFB" w:rsidRDefault="00BD2CFB" w:rsidP="00BD2CFB">
      <w:pPr>
        <w:pStyle w:val="a5"/>
        <w:numPr>
          <w:ilvl w:val="0"/>
          <w:numId w:val="0"/>
        </w:numPr>
        <w:spacing w:line="276" w:lineRule="auto"/>
        <w:ind w:left="1134"/>
        <w:rPr>
          <w:sz w:val="24"/>
          <w:szCs w:val="24"/>
        </w:rPr>
      </w:pPr>
    </w:p>
    <w:p w:rsidR="00412988" w:rsidRDefault="00412988" w:rsidP="00BD2CFB">
      <w:pPr>
        <w:pStyle w:val="a5"/>
        <w:tabs>
          <w:tab w:val="clear" w:pos="1134"/>
        </w:tabs>
        <w:spacing w:line="276" w:lineRule="auto"/>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Красноярский край, г. Шарыпово, Промбаза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BD2CFB">
      <w:pPr>
        <w:pStyle w:val="a5"/>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BD2CFB">
      <w:pPr>
        <w:pStyle w:val="a5"/>
        <w:spacing w:line="276" w:lineRule="auto"/>
        <w:rPr>
          <w:sz w:val="24"/>
          <w:szCs w:val="24"/>
        </w:rPr>
      </w:pPr>
      <w:r w:rsidRPr="0032433A">
        <w:rPr>
          <w:b/>
          <w:sz w:val="24"/>
          <w:szCs w:val="24"/>
        </w:rPr>
        <w:t>Условия по гарантии:</w:t>
      </w:r>
      <w:r w:rsidRPr="00EB426E">
        <w:rPr>
          <w:sz w:val="24"/>
          <w:szCs w:val="24"/>
        </w:rPr>
        <w:t xml:space="preserve"> </w:t>
      </w:r>
      <w:r w:rsidR="0032433A">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BD2CFB">
      <w:pPr>
        <w:pStyle w:val="a5"/>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BD2CFB">
      <w:pPr>
        <w:pStyle w:val="a5"/>
        <w:spacing w:line="276" w:lineRule="auto"/>
        <w:rPr>
          <w:sz w:val="24"/>
          <w:szCs w:val="24"/>
        </w:rPr>
      </w:pPr>
      <w:r w:rsidRPr="0032433A">
        <w:rPr>
          <w:b/>
          <w:sz w:val="24"/>
          <w:szCs w:val="24"/>
        </w:rPr>
        <w:t>Срок поставки:</w:t>
      </w:r>
      <w:r w:rsidRPr="00EB426E">
        <w:rPr>
          <w:sz w:val="24"/>
          <w:szCs w:val="24"/>
        </w:rPr>
        <w:t xml:space="preserve"> </w:t>
      </w:r>
      <w:r w:rsidR="00B97C62" w:rsidRPr="00DB37F6">
        <w:rPr>
          <w:sz w:val="24"/>
          <w:szCs w:val="24"/>
        </w:rPr>
        <w:t>до 01.0</w:t>
      </w:r>
      <w:r w:rsidR="00F54667" w:rsidRPr="00DB37F6">
        <w:rPr>
          <w:sz w:val="24"/>
          <w:szCs w:val="24"/>
        </w:rPr>
        <w:t>5</w:t>
      </w:r>
      <w:r w:rsidR="00B97C62" w:rsidRPr="00DB37F6">
        <w:rPr>
          <w:sz w:val="24"/>
          <w:szCs w:val="24"/>
        </w:rPr>
        <w:t>.</w:t>
      </w:r>
      <w:r w:rsidR="005E47E3" w:rsidRPr="00DB37F6">
        <w:rPr>
          <w:sz w:val="24"/>
          <w:szCs w:val="24"/>
        </w:rPr>
        <w:t>2016</w:t>
      </w:r>
      <w:r w:rsidRPr="00DB37F6">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BD2CFB">
      <w:pPr>
        <w:pStyle w:val="a5"/>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BD2CFB">
      <w:pPr>
        <w:pStyle w:val="a5"/>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Pr="0032433A">
        <w:rPr>
          <w:sz w:val="24"/>
          <w:szCs w:val="24"/>
        </w:rPr>
        <w:t xml:space="preserve">Поставка </w:t>
      </w:r>
      <w:r w:rsidR="0032433A">
        <w:rPr>
          <w:sz w:val="24"/>
          <w:szCs w:val="24"/>
        </w:rPr>
        <w:t>металлоконструкций</w:t>
      </w:r>
      <w:r w:rsidR="00815F08"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Промбаза Энергетиков</w:t>
      </w:r>
      <w:r w:rsidR="00CD6598">
        <w:rPr>
          <w:bCs/>
          <w:sz w:val="24"/>
          <w:szCs w:val="24"/>
        </w:rPr>
        <w:t xml:space="preserve"> 5.</w:t>
      </w:r>
    </w:p>
    <w:p w:rsidR="001949E6" w:rsidRPr="0032433A" w:rsidRDefault="001949E6" w:rsidP="00BD2CFB">
      <w:pPr>
        <w:pStyle w:val="a5"/>
        <w:spacing w:line="276" w:lineRule="auto"/>
        <w:rPr>
          <w:b/>
          <w:sz w:val="24"/>
          <w:szCs w:val="24"/>
        </w:rPr>
      </w:pPr>
      <w:r w:rsidRPr="0032433A">
        <w:rPr>
          <w:b/>
          <w:sz w:val="24"/>
          <w:szCs w:val="24"/>
        </w:rPr>
        <w:t xml:space="preserve">Правила приемки </w:t>
      </w:r>
      <w:r w:rsidR="0032433A" w:rsidRPr="0032433A">
        <w:rPr>
          <w:b/>
          <w:sz w:val="24"/>
          <w:szCs w:val="24"/>
        </w:rPr>
        <w:t>металлоконструкций</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CD6598">
        <w:rPr>
          <w:sz w:val="24"/>
          <w:szCs w:val="24"/>
        </w:rPr>
        <w:t>металлоконструкций</w:t>
      </w:r>
      <w:r w:rsidRPr="0032433A">
        <w:rPr>
          <w:sz w:val="24"/>
          <w:szCs w:val="24"/>
        </w:rPr>
        <w:t>, поставленн</w:t>
      </w:r>
      <w:r w:rsidR="00EB426E" w:rsidRPr="0032433A">
        <w:rPr>
          <w:sz w:val="24"/>
          <w:szCs w:val="24"/>
        </w:rPr>
        <w:t>ого</w:t>
      </w:r>
      <w:r w:rsidRPr="0032433A">
        <w:rPr>
          <w:sz w:val="24"/>
          <w:szCs w:val="24"/>
        </w:rPr>
        <w:t xml:space="preserve"> Поставщиком, проводится </w:t>
      </w:r>
      <w:bookmarkStart w:id="80" w:name="_GoBack"/>
      <w:bookmarkEnd w:id="80"/>
      <w:r w:rsidRPr="0032433A">
        <w:rPr>
          <w:sz w:val="24"/>
          <w:szCs w:val="24"/>
        </w:rPr>
        <w:t>уполномоченными лицами Заказчика</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B378CC">
      <w:headerReference w:type="default" r:id="rId17"/>
      <w:footerReference w:type="default" r:id="rId18"/>
      <w:pgSz w:w="11906" w:h="16838" w:code="9"/>
      <w:pgMar w:top="1440" w:right="707" w:bottom="1440"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568" w:rsidRDefault="002F5568">
      <w:r>
        <w:separator/>
      </w:r>
    </w:p>
  </w:endnote>
  <w:endnote w:type="continuationSeparator" w:id="0">
    <w:p w:rsidR="002F5568" w:rsidRDefault="002F5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D2799" w:rsidRDefault="005D2799">
        <w:pPr>
          <w:pStyle w:val="af0"/>
          <w:jc w:val="right"/>
        </w:pPr>
        <w:r>
          <w:fldChar w:fldCharType="begin"/>
        </w:r>
        <w:r>
          <w:instrText xml:space="preserve"> PAGE   \* MERGEFORMAT </w:instrText>
        </w:r>
        <w:r>
          <w:fldChar w:fldCharType="separate"/>
        </w:r>
        <w:r w:rsidR="002E0CC1">
          <w:rPr>
            <w:noProof/>
          </w:rPr>
          <w:t>45</w:t>
        </w:r>
        <w:r>
          <w:rPr>
            <w:noProof/>
          </w:rPr>
          <w:fldChar w:fldCharType="end"/>
        </w:r>
      </w:p>
    </w:sdtContent>
  </w:sdt>
  <w:p w:rsidR="005D2799" w:rsidRDefault="005D279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568" w:rsidRDefault="002F5568">
      <w:r>
        <w:separator/>
      </w:r>
    </w:p>
  </w:footnote>
  <w:footnote w:type="continuationSeparator" w:id="0">
    <w:p w:rsidR="002F5568" w:rsidRDefault="002F55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799" w:rsidRPr="00F01080" w:rsidRDefault="005D279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3"/>
  </w:num>
  <w:num w:numId="18">
    <w:abstractNumId w:val="35"/>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1"/>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39"/>
  </w:num>
  <w:num w:numId="37">
    <w:abstractNumId w:val="16"/>
  </w:num>
  <w:num w:numId="38">
    <w:abstractNumId w:val="30"/>
  </w:num>
  <w:num w:numId="39">
    <w:abstractNumId w:val="40"/>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0CC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568"/>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yasnikov_A@eon-russia.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mailto:Myasnikov_A@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6CFAF6-547F-44A1-BC74-574F803E8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45</Pages>
  <Words>12233</Words>
  <Characters>69729</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81799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19</cp:revision>
  <cp:lastPrinted>2015-10-21T03:59:00Z</cp:lastPrinted>
  <dcterms:created xsi:type="dcterms:W3CDTF">2015-10-21T06:28:00Z</dcterms:created>
  <dcterms:modified xsi:type="dcterms:W3CDTF">2016-03-18T10:01:00Z</dcterms:modified>
</cp:coreProperties>
</file>