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ДЛЯ НУЖД 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C525D">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C525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C525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C525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C525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C525D">
        <w:rPr>
          <w:sz w:val="24"/>
          <w:szCs w:val="24"/>
        </w:rPr>
        <w:t>614</w:t>
      </w:r>
      <w:r w:rsidR="00F615D3" w:rsidRPr="001F2C0F">
        <w:rPr>
          <w:sz w:val="24"/>
          <w:szCs w:val="24"/>
        </w:rPr>
        <w:t xml:space="preserve"> от </w:t>
      </w:r>
      <w:r w:rsidR="008C525D">
        <w:rPr>
          <w:sz w:val="24"/>
          <w:szCs w:val="24"/>
        </w:rPr>
        <w:t>18</w:t>
      </w:r>
      <w:r w:rsidR="00F615D3" w:rsidRPr="001F2C0F">
        <w:rPr>
          <w:sz w:val="24"/>
          <w:szCs w:val="24"/>
        </w:rPr>
        <w:t>.</w:t>
      </w:r>
      <w:r w:rsidR="008C525D">
        <w:rPr>
          <w:sz w:val="24"/>
          <w:szCs w:val="24"/>
        </w:rPr>
        <w:t>03</w:t>
      </w:r>
      <w:r w:rsidR="00F615D3" w:rsidRPr="001F2C0F">
        <w:rPr>
          <w:sz w:val="24"/>
          <w:szCs w:val="24"/>
        </w:rPr>
        <w:t>.201</w:t>
      </w:r>
      <w:r w:rsidR="009216DB">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21FE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spellStart"/>
            <w:r w:rsidR="00321FE0">
              <w:rPr>
                <w:bCs/>
                <w:sz w:val="24"/>
                <w:szCs w:val="24"/>
              </w:rPr>
              <w:t>гибов</w:t>
            </w:r>
            <w:proofErr w:type="spellEnd"/>
            <w:r w:rsidR="00321FE0">
              <w:rPr>
                <w:bCs/>
                <w:sz w:val="24"/>
                <w:szCs w:val="24"/>
              </w:rPr>
              <w:t xml:space="preserve"> трубопроводов ОП и ПВ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321FE0" w:rsidP="00321FE0">
            <w:pPr>
              <w:autoSpaceDE w:val="0"/>
              <w:autoSpaceDN w:val="0"/>
              <w:adjustRightInd w:val="0"/>
              <w:spacing w:line="276" w:lineRule="auto"/>
              <w:ind w:firstLine="0"/>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507B20">
              <w:fldChar w:fldCharType="begin"/>
            </w:r>
            <w:r w:rsidR="00507B20">
              <w:instrText xml:space="preserve"> HYPERLINK "http://www.eon-russia.ru/purchase/announcement/" </w:instrText>
            </w:r>
            <w:r w:rsidR="00507B20">
              <w:fldChar w:fldCharType="separate"/>
            </w:r>
            <w:r w:rsidRPr="004747FE">
              <w:rPr>
                <w:rStyle w:val="af2"/>
                <w:sz w:val="24"/>
                <w:szCs w:val="24"/>
                <w:lang w:eastAsia="en-US"/>
              </w:rPr>
              <w:t>http://www.eon-russia.ru/purchase/announcement/</w:t>
            </w:r>
            <w:r w:rsidR="00507B20">
              <w:rPr>
                <w:rStyle w:val="af2"/>
                <w:sz w:val="24"/>
                <w:szCs w:val="24"/>
                <w:lang w:eastAsia="en-US"/>
              </w:rPr>
              <w:fldChar w:fldCharType="end"/>
            </w:r>
            <w:r w:rsidRPr="004747FE">
              <w:rPr>
                <w:sz w:val="24"/>
                <w:szCs w:val="24"/>
                <w:lang w:eastAsia="en-US"/>
              </w:rPr>
              <w:t>)</w:t>
            </w:r>
          </w:p>
          <w:p w:rsidR="00BC5425" w:rsidRPr="004747FE" w:rsidRDefault="00BC5425" w:rsidP="00321FE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21FE0">
              <w:rPr>
                <w:sz w:val="24"/>
                <w:szCs w:val="24"/>
                <w:lang w:eastAsia="en-US"/>
              </w:rPr>
              <w:t>18</w:t>
            </w:r>
            <w:r w:rsidRPr="004747FE">
              <w:rPr>
                <w:sz w:val="24"/>
                <w:szCs w:val="24"/>
                <w:lang w:eastAsia="en-US"/>
              </w:rPr>
              <w:t>.</w:t>
            </w:r>
            <w:r w:rsidR="00321FE0">
              <w:rPr>
                <w:sz w:val="24"/>
                <w:szCs w:val="24"/>
                <w:lang w:eastAsia="en-US"/>
              </w:rPr>
              <w:t>03</w:t>
            </w:r>
            <w:r w:rsidRPr="004747FE">
              <w:rPr>
                <w:sz w:val="24"/>
                <w:szCs w:val="24"/>
                <w:lang w:eastAsia="en-US"/>
              </w:rPr>
              <w:t>.20</w:t>
            </w:r>
            <w:r w:rsidR="00D92B0A" w:rsidRPr="004747FE">
              <w:rPr>
                <w:sz w:val="24"/>
                <w:szCs w:val="24"/>
                <w:lang w:eastAsia="en-US"/>
              </w:rPr>
              <w:t>1</w:t>
            </w:r>
            <w:r w:rsidR="009216DB">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321FE0">
              <w:rPr>
                <w:sz w:val="24"/>
                <w:szCs w:val="24"/>
                <w:lang w:eastAsia="en-US"/>
              </w:rPr>
              <w:t>24</w:t>
            </w:r>
            <w:r w:rsidRPr="004747FE">
              <w:rPr>
                <w:sz w:val="24"/>
                <w:szCs w:val="24"/>
                <w:lang w:eastAsia="en-US"/>
              </w:rPr>
              <w:t>.</w:t>
            </w:r>
            <w:r w:rsidR="009216DB">
              <w:rPr>
                <w:sz w:val="24"/>
                <w:szCs w:val="24"/>
                <w:lang w:eastAsia="en-US"/>
              </w:rPr>
              <w:t>0</w:t>
            </w:r>
            <w:r w:rsidR="00321FE0">
              <w:rPr>
                <w:sz w:val="24"/>
                <w:szCs w:val="24"/>
                <w:lang w:eastAsia="en-US"/>
              </w:rPr>
              <w:t>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216DB">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2E6D41" w:rsidRPr="004747FE" w:rsidRDefault="002E6D4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321FE0" w:rsidRPr="004747FE" w:rsidRDefault="00321FE0" w:rsidP="00321FE0">
            <w:pPr>
              <w:tabs>
                <w:tab w:val="left" w:pos="709"/>
              </w:tabs>
              <w:spacing w:line="240" w:lineRule="auto"/>
              <w:ind w:firstLine="0"/>
              <w:rPr>
                <w:sz w:val="24"/>
                <w:szCs w:val="24"/>
              </w:rPr>
            </w:pPr>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 «Э.ОН РОССИЯ», Красноярский край, г. 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2E6D41" w:rsidRDefault="00321FE0" w:rsidP="00321FE0">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 ОАО «Э.ОН РОССИЯ», Красноярский край, г. 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216D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321FE0" w:rsidRDefault="00321FE0"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bookmarkStart w:id="4" w:name="_GoBack"/>
      <w:bookmarkEnd w:id="4"/>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 xml:space="preserve">ОАО «Э.ОН </w:t>
      </w:r>
      <w:proofErr w:type="gramStart"/>
      <w:r w:rsidRPr="00717991">
        <w:rPr>
          <w:b/>
          <w:sz w:val="24"/>
          <w:szCs w:val="24"/>
        </w:rPr>
        <w:t>Россия»</w:t>
      </w:r>
      <w:r w:rsidRPr="00717991">
        <w:rPr>
          <w:b/>
          <w:sz w:val="24"/>
          <w:szCs w:val="24"/>
        </w:rPr>
        <w:tab/>
      </w:r>
      <w:proofErr w:type="gramEnd"/>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C5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65" w:rsidRDefault="00C97D65">
      <w:r>
        <w:separator/>
      </w:r>
    </w:p>
  </w:endnote>
  <w:endnote w:type="continuationSeparator" w:id="0">
    <w:p w:rsidR="00C97D65" w:rsidRDefault="00C9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C525D" w:rsidRDefault="008C525D">
        <w:pPr>
          <w:pStyle w:val="af0"/>
          <w:jc w:val="right"/>
        </w:pPr>
        <w:r>
          <w:fldChar w:fldCharType="begin"/>
        </w:r>
        <w:r>
          <w:instrText xml:space="preserve"> PAGE   \* MERGEFORMAT </w:instrText>
        </w:r>
        <w:r>
          <w:fldChar w:fldCharType="separate"/>
        </w:r>
        <w:r w:rsidR="00321FE0">
          <w:rPr>
            <w:noProof/>
          </w:rPr>
          <w:t>22</w:t>
        </w:r>
        <w:r>
          <w:rPr>
            <w:noProof/>
          </w:rPr>
          <w:fldChar w:fldCharType="end"/>
        </w:r>
      </w:p>
    </w:sdtContent>
  </w:sdt>
  <w:p w:rsidR="008C525D" w:rsidRDefault="008C525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65" w:rsidRDefault="00C97D65">
      <w:r>
        <w:separator/>
      </w:r>
    </w:p>
  </w:footnote>
  <w:footnote w:type="continuationSeparator" w:id="0">
    <w:p w:rsidR="00C97D65" w:rsidRDefault="00C97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5D" w:rsidRPr="00F01080" w:rsidRDefault="008C525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DDB"/>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D4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E3A"/>
    <w:rsid w:val="0032079B"/>
    <w:rsid w:val="00320F4C"/>
    <w:rsid w:val="00321F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B20"/>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25D"/>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6DB"/>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5B23"/>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D65"/>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69089F-2E03-4DCA-9611-3BD15D9D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Tsukanova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DD091-6A32-4460-A9DF-1EF36CE4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4958</Words>
  <Characters>28261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5</cp:revision>
  <cp:lastPrinted>2015-09-02T13:01:00Z</cp:lastPrinted>
  <dcterms:created xsi:type="dcterms:W3CDTF">2016-01-21T13:24:00Z</dcterms:created>
  <dcterms:modified xsi:type="dcterms:W3CDTF">2016-03-18T08:59:00Z</dcterms:modified>
</cp:coreProperties>
</file>