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800206" w:rsidRPr="00F3026D" w:rsidRDefault="00800206" w:rsidP="00800206">
      <w:pPr>
        <w:autoSpaceDE w:val="0"/>
        <w:autoSpaceDN w:val="0"/>
        <w:adjustRightInd w:val="0"/>
        <w:spacing w:line="276" w:lineRule="auto"/>
        <w:ind w:right="-72" w:firstLine="0"/>
        <w:rPr>
          <w:color w:val="000000"/>
          <w:sz w:val="24"/>
          <w:szCs w:val="24"/>
        </w:rPr>
      </w:pPr>
      <w:r w:rsidRPr="00446E1F">
        <w:rPr>
          <w:sz w:val="24"/>
          <w:szCs w:val="24"/>
        </w:rPr>
        <w:t xml:space="preserve">Условия проведения открытого запроса предложений </w:t>
      </w:r>
      <w:r w:rsidRPr="00DD08E1">
        <w:rPr>
          <w:b/>
          <w:sz w:val="24"/>
          <w:szCs w:val="24"/>
        </w:rPr>
        <w:t xml:space="preserve">№ </w:t>
      </w:r>
      <w:r w:rsidRPr="004171C5">
        <w:rPr>
          <w:b/>
          <w:sz w:val="24"/>
          <w:szCs w:val="24"/>
        </w:rPr>
        <w:t>101</w:t>
      </w:r>
      <w:r w:rsidRPr="00DD08E1">
        <w:rPr>
          <w:b/>
          <w:sz w:val="24"/>
          <w:szCs w:val="24"/>
        </w:rPr>
        <w:t>/ПУ от «</w:t>
      </w:r>
      <w:r w:rsidRPr="004171C5">
        <w:rPr>
          <w:b/>
          <w:sz w:val="24"/>
          <w:szCs w:val="24"/>
        </w:rPr>
        <w:t>21</w:t>
      </w:r>
      <w:r w:rsidRPr="00DD08E1">
        <w:rPr>
          <w:b/>
          <w:sz w:val="24"/>
          <w:szCs w:val="24"/>
        </w:rPr>
        <w:t xml:space="preserve">» </w:t>
      </w:r>
      <w:r>
        <w:rPr>
          <w:b/>
          <w:sz w:val="24"/>
          <w:szCs w:val="24"/>
        </w:rPr>
        <w:t>марта</w:t>
      </w:r>
      <w:r w:rsidRPr="00DD08E1">
        <w:rPr>
          <w:b/>
          <w:sz w:val="24"/>
          <w:szCs w:val="24"/>
        </w:rPr>
        <w:t xml:space="preserve"> 2016 года</w:t>
      </w:r>
      <w:r w:rsidRPr="00446E1F">
        <w:rPr>
          <w:sz w:val="24"/>
          <w:szCs w:val="24"/>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Pr="00E467A9">
          <w:rPr>
            <w:rStyle w:val="af2"/>
            <w:sz w:val="24"/>
            <w:szCs w:val="24"/>
          </w:rPr>
          <w:t>http://www.eon-russia.ru/purchase/documents/</w:t>
        </w:r>
      </w:hyperlink>
      <w:r>
        <w:rPr>
          <w:sz w:val="24"/>
          <w:szCs w:val="24"/>
        </w:rPr>
        <w:t xml:space="preserve"> </w:t>
      </w:r>
    </w:p>
    <w:p w:rsidR="00800206" w:rsidRPr="00F3026D" w:rsidRDefault="00800206" w:rsidP="00800206">
      <w:pPr>
        <w:autoSpaceDE w:val="0"/>
        <w:autoSpaceDN w:val="0"/>
        <w:adjustRightInd w:val="0"/>
        <w:spacing w:line="276" w:lineRule="auto"/>
        <w:ind w:right="-72" w:firstLine="0"/>
        <w:rPr>
          <w:b/>
          <w:sz w:val="24"/>
          <w:szCs w:val="24"/>
          <w:highlight w:val="lightGray"/>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800206" w:rsidRPr="00033237" w:rsidTr="001A1BB7">
        <w:trPr>
          <w:trHeight w:val="449"/>
          <w:tblHeader/>
        </w:trPr>
        <w:tc>
          <w:tcPr>
            <w:tcW w:w="501" w:type="dxa"/>
            <w:vAlign w:val="center"/>
          </w:tcPr>
          <w:p w:rsidR="00800206" w:rsidRPr="00033237" w:rsidRDefault="00800206" w:rsidP="001A1BB7">
            <w:pPr>
              <w:spacing w:line="276" w:lineRule="auto"/>
              <w:ind w:left="540" w:hanging="540"/>
              <w:jc w:val="left"/>
              <w:rPr>
                <w:b/>
                <w:sz w:val="24"/>
                <w:szCs w:val="24"/>
              </w:rPr>
            </w:pPr>
            <w:r w:rsidRPr="00033237">
              <w:rPr>
                <w:b/>
                <w:sz w:val="24"/>
                <w:szCs w:val="24"/>
              </w:rPr>
              <w:t>№</w:t>
            </w:r>
          </w:p>
          <w:p w:rsidR="00800206" w:rsidRPr="00033237" w:rsidRDefault="00800206" w:rsidP="001A1BB7">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800206" w:rsidRPr="00033237" w:rsidRDefault="00800206" w:rsidP="001A1BB7">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800206" w:rsidRPr="00033237" w:rsidRDefault="00800206" w:rsidP="001A1BB7">
            <w:pPr>
              <w:pStyle w:val="24"/>
              <w:spacing w:line="276" w:lineRule="auto"/>
              <w:ind w:left="539" w:right="153" w:hanging="539"/>
              <w:jc w:val="left"/>
              <w:rPr>
                <w:b/>
                <w:bCs/>
                <w:sz w:val="24"/>
              </w:rPr>
            </w:pPr>
            <w:r w:rsidRPr="00033237">
              <w:rPr>
                <w:b/>
                <w:bCs/>
                <w:sz w:val="24"/>
              </w:rPr>
              <w:t>Содержание</w:t>
            </w:r>
          </w:p>
        </w:tc>
      </w:tr>
      <w:tr w:rsidR="00800206" w:rsidRPr="00033237" w:rsidTr="001A1BB7">
        <w:trPr>
          <w:trHeight w:val="567"/>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00206" w:rsidRPr="004171C5" w:rsidRDefault="00800206" w:rsidP="001A1BB7">
            <w:pPr>
              <w:spacing w:line="288" w:lineRule="auto"/>
              <w:ind w:firstLine="0"/>
              <w:jc w:val="left"/>
              <w:rPr>
                <w:sz w:val="24"/>
                <w:szCs w:val="24"/>
              </w:rPr>
            </w:pPr>
            <w:r w:rsidRPr="004171C5">
              <w:rPr>
                <w:sz w:val="24"/>
                <w:szCs w:val="24"/>
              </w:rPr>
              <w:t>Выполнение работ</w:t>
            </w:r>
            <w:r w:rsidRPr="004171C5">
              <w:rPr>
                <w:b/>
                <w:sz w:val="24"/>
                <w:szCs w:val="24"/>
              </w:rPr>
              <w:t xml:space="preserve"> </w:t>
            </w:r>
            <w:r w:rsidRPr="004171C5">
              <w:rPr>
                <w:sz w:val="24"/>
                <w:szCs w:val="24"/>
              </w:rPr>
              <w:t>по нанесению антикоррозионной,</w:t>
            </w:r>
            <w:r w:rsidRPr="004171C5">
              <w:rPr>
                <w:b/>
                <w:sz w:val="24"/>
                <w:szCs w:val="24"/>
              </w:rPr>
              <w:t xml:space="preserve"> </w:t>
            </w:r>
            <w:r w:rsidRPr="004171C5">
              <w:rPr>
                <w:sz w:val="24"/>
                <w:szCs w:val="24"/>
              </w:rPr>
              <w:t>опознавательной и маркировочной окраски металлоконструкций, оборудования и трубопроводов, не учтенных РД №</w:t>
            </w:r>
            <w:r w:rsidRPr="004171C5">
              <w:rPr>
                <w:sz w:val="24"/>
                <w:szCs w:val="24"/>
                <w:lang w:val="en-US"/>
              </w:rPr>
              <w:t>BG</w:t>
            </w:r>
            <w:r w:rsidRPr="004171C5">
              <w:rPr>
                <w:sz w:val="24"/>
                <w:szCs w:val="24"/>
              </w:rPr>
              <w:t>3-01</w:t>
            </w:r>
            <w:r w:rsidRPr="004171C5">
              <w:rPr>
                <w:sz w:val="24"/>
                <w:szCs w:val="24"/>
                <w:lang w:val="en-US"/>
              </w:rPr>
              <w:t>U</w:t>
            </w:r>
            <w:r w:rsidRPr="004171C5">
              <w:rPr>
                <w:sz w:val="24"/>
                <w:szCs w:val="24"/>
              </w:rPr>
              <w:t>ЕС-###-</w:t>
            </w:r>
            <w:r w:rsidRPr="004171C5">
              <w:rPr>
                <w:sz w:val="24"/>
                <w:szCs w:val="24"/>
                <w:lang w:val="en-US"/>
              </w:rPr>
              <w:t>AR</w:t>
            </w:r>
            <w:r w:rsidRPr="004171C5">
              <w:rPr>
                <w:sz w:val="24"/>
                <w:szCs w:val="24"/>
              </w:rPr>
              <w:t>-03 изм.1, изм.2, в здании насосной станции пенного пожаротушения</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800206" w:rsidRDefault="00800206" w:rsidP="001A1BB7">
            <w:pPr>
              <w:autoSpaceDE w:val="0"/>
              <w:autoSpaceDN w:val="0"/>
              <w:adjustRightInd w:val="0"/>
              <w:spacing w:line="276" w:lineRule="auto"/>
              <w:ind w:firstLine="0"/>
              <w:rPr>
                <w:sz w:val="24"/>
                <w:szCs w:val="24"/>
                <w:lang w:eastAsia="en-US"/>
              </w:rPr>
            </w:pPr>
            <w:r w:rsidRPr="006E02C0">
              <w:rPr>
                <w:sz w:val="24"/>
                <w:szCs w:val="24"/>
                <w:lang w:eastAsia="en-US"/>
              </w:rPr>
              <w:t>О</w:t>
            </w:r>
            <w:r>
              <w:rPr>
                <w:sz w:val="24"/>
                <w:szCs w:val="24"/>
                <w:lang w:eastAsia="en-US"/>
              </w:rPr>
              <w:t>А</w:t>
            </w:r>
            <w:r w:rsidRPr="006E02C0">
              <w:rPr>
                <w:sz w:val="24"/>
                <w:szCs w:val="24"/>
                <w:lang w:eastAsia="en-US"/>
              </w:rPr>
              <w:t xml:space="preserve">О «Э.ОН </w:t>
            </w:r>
            <w:r>
              <w:rPr>
                <w:sz w:val="24"/>
                <w:szCs w:val="24"/>
                <w:lang w:eastAsia="en-US"/>
              </w:rPr>
              <w:t>Россия</w:t>
            </w:r>
            <w:r w:rsidRPr="006E02C0">
              <w:rPr>
                <w:sz w:val="24"/>
                <w:szCs w:val="24"/>
                <w:lang w:eastAsia="en-US"/>
              </w:rPr>
              <w:t>»</w:t>
            </w:r>
          </w:p>
          <w:p w:rsidR="00800206" w:rsidRPr="00033237" w:rsidRDefault="00800206" w:rsidP="001A1BB7">
            <w:pPr>
              <w:autoSpaceDE w:val="0"/>
              <w:autoSpaceDN w:val="0"/>
              <w:adjustRightInd w:val="0"/>
              <w:spacing w:line="276" w:lineRule="auto"/>
              <w:ind w:firstLine="0"/>
              <w:rPr>
                <w:sz w:val="24"/>
                <w:szCs w:val="24"/>
                <w:lang w:eastAsia="en-US"/>
              </w:rPr>
            </w:pP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800206" w:rsidRPr="00033237" w:rsidRDefault="00800206" w:rsidP="001A1BB7">
            <w:pPr>
              <w:spacing w:line="276" w:lineRule="auto"/>
              <w:ind w:right="153" w:firstLine="0"/>
              <w:jc w:val="left"/>
              <w:rPr>
                <w:b/>
                <w:sz w:val="24"/>
                <w:szCs w:val="24"/>
                <w:lang w:eastAsia="en-US"/>
              </w:rPr>
            </w:pPr>
          </w:p>
        </w:tc>
        <w:tc>
          <w:tcPr>
            <w:tcW w:w="5952" w:type="dxa"/>
          </w:tcPr>
          <w:p w:rsidR="00800206" w:rsidRDefault="00800206" w:rsidP="001A1BB7">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 xml:space="preserve">«Э.ОН Инжиниринг» </w:t>
            </w:r>
          </w:p>
          <w:p w:rsidR="00800206" w:rsidRPr="00033237" w:rsidRDefault="00800206" w:rsidP="001A1BB7">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800206" w:rsidRPr="00033237" w:rsidRDefault="00800206" w:rsidP="001A1BB7">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Зелинская Инна Сергеевна</w:t>
            </w:r>
          </w:p>
          <w:p w:rsidR="00800206" w:rsidRPr="004171C5" w:rsidRDefault="00800206" w:rsidP="001A1BB7">
            <w:pPr>
              <w:autoSpaceDE w:val="0"/>
              <w:autoSpaceDN w:val="0"/>
              <w:adjustRightInd w:val="0"/>
              <w:spacing w:line="276" w:lineRule="auto"/>
              <w:ind w:firstLine="0"/>
              <w:rPr>
                <w:sz w:val="24"/>
                <w:szCs w:val="24"/>
                <w:lang w:eastAsia="en-US"/>
              </w:rPr>
            </w:pPr>
            <w:r>
              <w:rPr>
                <w:sz w:val="24"/>
                <w:szCs w:val="24"/>
                <w:lang w:eastAsia="en-US"/>
              </w:rPr>
              <w:t xml:space="preserve">адрес электронной почты: </w:t>
            </w:r>
            <w:hyperlink r:id="rId11" w:history="1">
              <w:r w:rsidRPr="00C0287E">
                <w:rPr>
                  <w:rStyle w:val="af2"/>
                  <w:sz w:val="24"/>
                  <w:szCs w:val="24"/>
                  <w:lang w:val="en-US" w:eastAsia="en-US"/>
                </w:rPr>
                <w:t>Zelinskaya</w:t>
              </w:r>
              <w:r w:rsidRPr="00C0287E">
                <w:rPr>
                  <w:rStyle w:val="af2"/>
                  <w:sz w:val="24"/>
                  <w:szCs w:val="24"/>
                  <w:lang w:eastAsia="en-US"/>
                </w:rPr>
                <w:t>_</w:t>
              </w:r>
              <w:r w:rsidRPr="00C0287E">
                <w:rPr>
                  <w:rStyle w:val="af2"/>
                  <w:sz w:val="24"/>
                  <w:szCs w:val="24"/>
                  <w:lang w:val="en-US" w:eastAsia="en-US"/>
                </w:rPr>
                <w:t>I</w:t>
              </w:r>
              <w:r w:rsidRPr="00C0287E">
                <w:rPr>
                  <w:rStyle w:val="af2"/>
                  <w:sz w:val="24"/>
                  <w:szCs w:val="24"/>
                  <w:lang w:eastAsia="en-US"/>
                </w:rPr>
                <w:t>@</w:t>
              </w:r>
              <w:r w:rsidRPr="00C0287E">
                <w:rPr>
                  <w:rStyle w:val="af2"/>
                  <w:sz w:val="24"/>
                  <w:szCs w:val="24"/>
                  <w:lang w:val="en-US" w:eastAsia="en-US"/>
                </w:rPr>
                <w:t>eon</w:t>
              </w:r>
              <w:r w:rsidRPr="00C0287E">
                <w:rPr>
                  <w:rStyle w:val="af2"/>
                  <w:sz w:val="24"/>
                  <w:szCs w:val="24"/>
                  <w:lang w:eastAsia="en-US"/>
                </w:rPr>
                <w:t>-</w:t>
              </w:r>
              <w:r w:rsidRPr="00C0287E">
                <w:rPr>
                  <w:rStyle w:val="af2"/>
                  <w:sz w:val="24"/>
                  <w:szCs w:val="24"/>
                  <w:lang w:val="en-US" w:eastAsia="en-US"/>
                </w:rPr>
                <w:t>russia</w:t>
              </w:r>
              <w:r w:rsidRPr="004171C5">
                <w:rPr>
                  <w:rStyle w:val="af2"/>
                  <w:sz w:val="24"/>
                  <w:szCs w:val="24"/>
                  <w:lang w:eastAsia="en-US"/>
                </w:rPr>
                <w:t>.</w:t>
              </w:r>
              <w:proofErr w:type="spellStart"/>
              <w:r w:rsidRPr="00C0287E">
                <w:rPr>
                  <w:rStyle w:val="af2"/>
                  <w:sz w:val="24"/>
                  <w:szCs w:val="24"/>
                  <w:lang w:val="en-US" w:eastAsia="en-US"/>
                </w:rPr>
                <w:t>ru</w:t>
              </w:r>
              <w:proofErr w:type="spellEnd"/>
            </w:hyperlink>
          </w:p>
          <w:p w:rsidR="00800206" w:rsidRPr="004171C5" w:rsidRDefault="00800206" w:rsidP="001A1BB7">
            <w:pPr>
              <w:spacing w:line="276" w:lineRule="auto"/>
              <w:ind w:right="153" w:firstLine="0"/>
              <w:rPr>
                <w:sz w:val="24"/>
                <w:szCs w:val="24"/>
                <w:lang w:val="en-US" w:eastAsia="en-US"/>
              </w:rPr>
            </w:pPr>
            <w:r w:rsidRPr="00033237">
              <w:rPr>
                <w:sz w:val="24"/>
                <w:szCs w:val="24"/>
                <w:lang w:eastAsia="en-US"/>
              </w:rPr>
              <w:t xml:space="preserve">номер контактного телефона: </w:t>
            </w:r>
            <w:r w:rsidRPr="004C4E98">
              <w:rPr>
                <w:sz w:val="24"/>
                <w:szCs w:val="24"/>
                <w:lang w:eastAsia="en-US"/>
              </w:rPr>
              <w:t>+7 (39153) 71-6-21 доб. 6</w:t>
            </w:r>
            <w:r>
              <w:rPr>
                <w:sz w:val="24"/>
                <w:szCs w:val="24"/>
                <w:lang w:val="en-US" w:eastAsia="en-US"/>
              </w:rPr>
              <w:t>0-50</w:t>
            </w:r>
          </w:p>
        </w:tc>
      </w:tr>
      <w:tr w:rsidR="00800206" w:rsidRPr="00033237" w:rsidTr="001A1BB7">
        <w:trPr>
          <w:trHeight w:val="1237"/>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800206" w:rsidRPr="000B5130" w:rsidRDefault="00800206" w:rsidP="001A1BB7">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800206" w:rsidRPr="000B5130" w:rsidRDefault="00800206" w:rsidP="001A1BB7">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Pr>
                <w:b/>
                <w:sz w:val="24"/>
                <w:szCs w:val="24"/>
                <w:lang w:val="en-US" w:eastAsia="en-US"/>
              </w:rPr>
              <w:t>21</w:t>
            </w:r>
            <w:r w:rsidRPr="000B5130">
              <w:rPr>
                <w:b/>
                <w:sz w:val="24"/>
                <w:szCs w:val="24"/>
                <w:lang w:eastAsia="en-US"/>
              </w:rPr>
              <w:t>.0</w:t>
            </w:r>
            <w:r>
              <w:rPr>
                <w:b/>
                <w:sz w:val="24"/>
                <w:szCs w:val="24"/>
                <w:lang w:eastAsia="en-US"/>
              </w:rPr>
              <w:t>3</w:t>
            </w:r>
            <w:r w:rsidRPr="000B5130">
              <w:rPr>
                <w:b/>
                <w:sz w:val="24"/>
                <w:szCs w:val="24"/>
                <w:lang w:eastAsia="en-US"/>
              </w:rPr>
              <w:t>.2016г.</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800206" w:rsidRPr="000B5130" w:rsidRDefault="00800206" w:rsidP="001A1BB7">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до 12:00 (UTC+3:00) </w:t>
            </w:r>
            <w:r w:rsidRPr="004171C5">
              <w:rPr>
                <w:b/>
                <w:sz w:val="24"/>
                <w:szCs w:val="24"/>
                <w:lang w:eastAsia="en-US"/>
              </w:rPr>
              <w:t>01</w:t>
            </w:r>
            <w:r w:rsidRPr="000B5130">
              <w:rPr>
                <w:b/>
                <w:sz w:val="24"/>
                <w:szCs w:val="24"/>
                <w:lang w:eastAsia="en-US"/>
              </w:rPr>
              <w:t>.0</w:t>
            </w:r>
            <w:r w:rsidRPr="004171C5">
              <w:rPr>
                <w:b/>
                <w:sz w:val="24"/>
                <w:szCs w:val="24"/>
                <w:lang w:eastAsia="en-US"/>
              </w:rPr>
              <w:t>4</w:t>
            </w:r>
            <w:r w:rsidRPr="000B5130">
              <w:rPr>
                <w:b/>
                <w:sz w:val="24"/>
                <w:szCs w:val="24"/>
                <w:lang w:eastAsia="en-US"/>
              </w:rPr>
              <w:t>.2016 г.</w:t>
            </w:r>
          </w:p>
          <w:p w:rsidR="00800206" w:rsidRPr="000B5130" w:rsidRDefault="00800206" w:rsidP="001A1BB7">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 xml:space="preserve">Место приема предложений: </w:t>
            </w:r>
            <w:r w:rsidRPr="000B5130">
              <w:rPr>
                <w:sz w:val="24"/>
                <w:szCs w:val="24"/>
                <w:lang w:eastAsia="en-US"/>
              </w:rPr>
              <w:t xml:space="preserve">Красноярский край, г. Шарыпово, </w:t>
            </w:r>
            <w:proofErr w:type="spellStart"/>
            <w:r w:rsidRPr="000B5130">
              <w:rPr>
                <w:sz w:val="24"/>
                <w:szCs w:val="24"/>
                <w:lang w:eastAsia="en-US"/>
              </w:rPr>
              <w:t>Промбаза</w:t>
            </w:r>
            <w:proofErr w:type="spellEnd"/>
            <w:r w:rsidRPr="000B5130">
              <w:rPr>
                <w:sz w:val="24"/>
                <w:szCs w:val="24"/>
                <w:lang w:eastAsia="en-US"/>
              </w:rPr>
              <w:t xml:space="preserve"> Энергетиков 5, здание конторы КЭС, </w:t>
            </w:r>
            <w:proofErr w:type="spellStart"/>
            <w:r w:rsidRPr="000B5130">
              <w:rPr>
                <w:sz w:val="24"/>
                <w:szCs w:val="24"/>
                <w:lang w:eastAsia="en-US"/>
              </w:rPr>
              <w:t>каб</w:t>
            </w:r>
            <w:proofErr w:type="spellEnd"/>
            <w:r w:rsidRPr="000B5130">
              <w:rPr>
                <w:sz w:val="24"/>
                <w:szCs w:val="24"/>
                <w:lang w:eastAsia="en-US"/>
              </w:rPr>
              <w:t xml:space="preserve">. 109 </w:t>
            </w:r>
            <w:r w:rsidRPr="000B5130">
              <w:rPr>
                <w:b/>
                <w:sz w:val="24"/>
                <w:szCs w:val="24"/>
              </w:rPr>
              <w:t xml:space="preserve"> </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800206" w:rsidRPr="001A2C86" w:rsidRDefault="00800206" w:rsidP="001A1BB7">
            <w:pPr>
              <w:tabs>
                <w:tab w:val="left" w:pos="0"/>
                <w:tab w:val="left" w:pos="5657"/>
              </w:tabs>
              <w:spacing w:line="276" w:lineRule="auto"/>
              <w:ind w:left="540" w:right="153" w:hanging="540"/>
              <w:jc w:val="left"/>
              <w:rPr>
                <w:b/>
                <w:i/>
                <w:sz w:val="24"/>
                <w:szCs w:val="24"/>
              </w:rPr>
            </w:pPr>
            <w:r>
              <w:rPr>
                <w:b/>
                <w:sz w:val="24"/>
                <w:szCs w:val="24"/>
                <w:lang w:eastAsia="en-US"/>
              </w:rPr>
              <w:t>08</w:t>
            </w:r>
            <w:r>
              <w:rPr>
                <w:b/>
                <w:sz w:val="24"/>
                <w:szCs w:val="24"/>
                <w:lang w:val="en-US" w:eastAsia="en-US"/>
              </w:rPr>
              <w:t xml:space="preserve"> </w:t>
            </w:r>
            <w:r>
              <w:rPr>
                <w:b/>
                <w:sz w:val="24"/>
                <w:szCs w:val="24"/>
                <w:lang w:eastAsia="en-US"/>
              </w:rPr>
              <w:t xml:space="preserve">мая </w:t>
            </w:r>
            <w:r w:rsidRPr="00C66FE0">
              <w:rPr>
                <w:b/>
                <w:sz w:val="24"/>
                <w:szCs w:val="24"/>
                <w:lang w:eastAsia="en-US"/>
              </w:rPr>
              <w:t>2016</w:t>
            </w:r>
            <w:r>
              <w:rPr>
                <w:b/>
                <w:sz w:val="24"/>
                <w:szCs w:val="24"/>
                <w:lang w:eastAsia="en-US"/>
              </w:rPr>
              <w:t xml:space="preserve"> </w:t>
            </w:r>
            <w:r w:rsidRPr="00C66FE0">
              <w:rPr>
                <w:b/>
                <w:sz w:val="24"/>
                <w:szCs w:val="24"/>
                <w:lang w:eastAsia="en-US"/>
              </w:rPr>
              <w:t xml:space="preserve">г. – </w:t>
            </w:r>
            <w:r>
              <w:rPr>
                <w:b/>
                <w:sz w:val="24"/>
                <w:szCs w:val="24"/>
                <w:lang w:eastAsia="en-US"/>
              </w:rPr>
              <w:t xml:space="preserve">01 сентября </w:t>
            </w:r>
            <w:r w:rsidRPr="00C66FE0">
              <w:rPr>
                <w:b/>
                <w:sz w:val="24"/>
                <w:szCs w:val="24"/>
                <w:lang w:eastAsia="en-US"/>
              </w:rPr>
              <w:t>2016 г.</w:t>
            </w:r>
          </w:p>
        </w:tc>
      </w:tr>
      <w:tr w:rsidR="00800206" w:rsidRPr="00033237" w:rsidTr="001A1BB7">
        <w:trPr>
          <w:trHeight w:val="24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800206" w:rsidRPr="00033237" w:rsidRDefault="00800206" w:rsidP="001A1BB7">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800206" w:rsidRPr="009375F7" w:rsidRDefault="00800206" w:rsidP="001A1BB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800206" w:rsidRPr="00033237" w:rsidRDefault="00800206" w:rsidP="001A1BB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800206" w:rsidRPr="00033237" w:rsidTr="001A1BB7">
        <w:trPr>
          <w:trHeight w:val="286"/>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800206" w:rsidRPr="00033237" w:rsidRDefault="00800206" w:rsidP="001A1BB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800206" w:rsidRPr="00033237" w:rsidRDefault="00800206" w:rsidP="001A1BB7">
            <w:pPr>
              <w:tabs>
                <w:tab w:val="left" w:pos="0"/>
              </w:tabs>
              <w:spacing w:line="276" w:lineRule="auto"/>
              <w:ind w:left="540" w:right="153" w:hanging="540"/>
              <w:rPr>
                <w:sz w:val="24"/>
                <w:szCs w:val="24"/>
              </w:rPr>
            </w:pPr>
            <w:r w:rsidRPr="00033237">
              <w:rPr>
                <w:sz w:val="24"/>
                <w:szCs w:val="24"/>
              </w:rPr>
              <w:t>Российский рубль (RUB)</w:t>
            </w:r>
          </w:p>
        </w:tc>
      </w:tr>
      <w:tr w:rsidR="00800206" w:rsidRPr="00033237" w:rsidTr="001A1BB7">
        <w:trPr>
          <w:trHeight w:val="70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800206" w:rsidRPr="00033237" w:rsidRDefault="00800206" w:rsidP="001A1BB7">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800206" w:rsidRPr="00033237" w:rsidTr="001A1BB7">
        <w:trPr>
          <w:trHeight w:val="60"/>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800206" w:rsidRPr="00033237" w:rsidRDefault="00800206" w:rsidP="001A1BB7">
            <w:pPr>
              <w:tabs>
                <w:tab w:val="left" w:pos="0"/>
                <w:tab w:val="left" w:pos="5657"/>
              </w:tabs>
              <w:spacing w:line="276" w:lineRule="auto"/>
              <w:ind w:left="540" w:right="153" w:hanging="540"/>
              <w:jc w:val="left"/>
              <w:rPr>
                <w:sz w:val="24"/>
                <w:szCs w:val="24"/>
              </w:rPr>
            </w:pPr>
            <w:r w:rsidRPr="00033237">
              <w:rPr>
                <w:sz w:val="24"/>
                <w:szCs w:val="24"/>
              </w:rPr>
              <w:t>В соответствии с Разделом 6  «Техническая часть»</w:t>
            </w:r>
          </w:p>
        </w:tc>
      </w:tr>
      <w:tr w:rsidR="00800206" w:rsidRPr="00033237" w:rsidTr="001A1BB7">
        <w:trPr>
          <w:trHeight w:val="70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800206" w:rsidRPr="00033237" w:rsidRDefault="00800206" w:rsidP="001A1BB7">
            <w:pPr>
              <w:autoSpaceDE w:val="0"/>
              <w:autoSpaceDN w:val="0"/>
              <w:adjustRightInd w:val="0"/>
              <w:spacing w:line="276" w:lineRule="auto"/>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800206" w:rsidRPr="00033237" w:rsidTr="001A1BB7">
        <w:trPr>
          <w:trHeight w:val="97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аккредитации в базе поставщиков ОАО «Э.ОН Россия» Раздел 2 (Подраздел 2.1).</w:t>
            </w:r>
          </w:p>
          <w:p w:rsidR="00800206" w:rsidRPr="00033237" w:rsidRDefault="00800206" w:rsidP="001A1BB7">
            <w:pPr>
              <w:pStyle w:val="Times12"/>
              <w:tabs>
                <w:tab w:val="left" w:pos="0"/>
                <w:tab w:val="left" w:pos="1140"/>
              </w:tabs>
              <w:ind w:right="153" w:firstLine="0"/>
              <w:rPr>
                <w:szCs w:val="24"/>
              </w:rPr>
            </w:pPr>
            <w:r w:rsidRPr="00033237">
              <w:rPr>
                <w:b/>
              </w:rPr>
              <w:lastRenderedPageBreak/>
              <w:t xml:space="preserve">Требования к оформлению </w:t>
            </w:r>
            <w:proofErr w:type="gramStart"/>
            <w:r w:rsidRPr="00033237">
              <w:rPr>
                <w:b/>
              </w:rPr>
              <w:t>скан-копий</w:t>
            </w:r>
            <w:proofErr w:type="gramEnd"/>
            <w:r w:rsidRPr="00033237">
              <w:rPr>
                <w:szCs w:val="24"/>
              </w:rPr>
              <w:t>:</w:t>
            </w:r>
          </w:p>
          <w:p w:rsidR="00800206" w:rsidRPr="00033237" w:rsidRDefault="00800206" w:rsidP="00800206">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800206" w:rsidRPr="00033237" w:rsidRDefault="00800206" w:rsidP="00800206">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800206" w:rsidRPr="00033237" w:rsidRDefault="00800206" w:rsidP="00800206">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800206" w:rsidRPr="00033237" w:rsidTr="001A1BB7">
        <w:trPr>
          <w:trHeight w:val="421"/>
        </w:trPr>
        <w:tc>
          <w:tcPr>
            <w:tcW w:w="501" w:type="dxa"/>
          </w:tcPr>
          <w:p w:rsidR="00800206" w:rsidRPr="00033237" w:rsidRDefault="00800206" w:rsidP="001A1BB7">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800206" w:rsidRPr="00033237" w:rsidRDefault="00800206" w:rsidP="001A1BB7">
            <w:pPr>
              <w:spacing w:line="276" w:lineRule="auto"/>
              <w:ind w:left="568" w:hanging="568"/>
              <w:jc w:val="left"/>
              <w:rPr>
                <w:sz w:val="24"/>
                <w:szCs w:val="24"/>
              </w:rPr>
            </w:pPr>
          </w:p>
        </w:tc>
        <w:tc>
          <w:tcPr>
            <w:tcW w:w="3682" w:type="dxa"/>
          </w:tcPr>
          <w:p w:rsidR="00800206" w:rsidRPr="00033237" w:rsidRDefault="00800206" w:rsidP="001A1BB7">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800206" w:rsidRPr="00033237" w:rsidRDefault="00800206" w:rsidP="001A1BB7">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800206" w:rsidRPr="00033237" w:rsidRDefault="00800206" w:rsidP="001A1BB7">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800206" w:rsidRPr="00033237" w:rsidRDefault="00800206" w:rsidP="001A1BB7">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033237">
                <w:rPr>
                  <w:rStyle w:val="af2"/>
                  <w:i/>
                  <w:sz w:val="24"/>
                  <w:szCs w:val="24"/>
                </w:rPr>
                <w:t>http://www.eon-russia.ru/files/117/</w:t>
              </w:r>
            </w:hyperlink>
            <w:r w:rsidRPr="00033237">
              <w:rPr>
                <w:i/>
                <w:sz w:val="24"/>
                <w:szCs w:val="24"/>
              </w:rPr>
              <w:t xml:space="preserve">. </w:t>
            </w:r>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800206" w:rsidRPr="00033237" w:rsidRDefault="00800206" w:rsidP="001A1BB7">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800206" w:rsidRPr="00033237" w:rsidRDefault="00800206" w:rsidP="001A1BB7">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sidRPr="00033237">
              <w:rPr>
                <w:b/>
                <w:sz w:val="24"/>
                <w:szCs w:val="24"/>
              </w:rPr>
              <w:t>2</w:t>
            </w:r>
            <w:r>
              <w:rPr>
                <w:b/>
                <w:sz w:val="24"/>
                <w:szCs w:val="24"/>
              </w:rPr>
              <w:t>0</w:t>
            </w:r>
            <w:r w:rsidRPr="00033237">
              <w:rPr>
                <w:b/>
                <w:sz w:val="24"/>
                <w:szCs w:val="24"/>
              </w:rPr>
              <w:t>.</w:t>
            </w:r>
          </w:p>
        </w:tc>
        <w:tc>
          <w:tcPr>
            <w:tcW w:w="3682" w:type="dxa"/>
          </w:tcPr>
          <w:p w:rsidR="00800206" w:rsidRPr="00033237" w:rsidRDefault="00800206" w:rsidP="001A1BB7">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800206" w:rsidRPr="00033237" w:rsidRDefault="00800206" w:rsidP="00800206">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800206" w:rsidRPr="00033237" w:rsidRDefault="00800206" w:rsidP="00800206">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800206" w:rsidRPr="00033237" w:rsidRDefault="00800206" w:rsidP="00800206">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800206" w:rsidRPr="00F3026D" w:rsidTr="001A1BB7">
        <w:trPr>
          <w:trHeight w:val="391"/>
        </w:trPr>
        <w:tc>
          <w:tcPr>
            <w:tcW w:w="501" w:type="dxa"/>
          </w:tcPr>
          <w:p w:rsidR="00800206" w:rsidRDefault="00800206" w:rsidP="001A1BB7">
            <w:pPr>
              <w:spacing w:line="276" w:lineRule="auto"/>
              <w:ind w:left="568" w:hanging="568"/>
              <w:jc w:val="left"/>
              <w:rPr>
                <w:b/>
                <w:sz w:val="24"/>
                <w:szCs w:val="24"/>
              </w:rPr>
            </w:pPr>
            <w:r>
              <w:rPr>
                <w:b/>
                <w:sz w:val="24"/>
                <w:szCs w:val="24"/>
              </w:rPr>
              <w:t>21.</w:t>
            </w:r>
          </w:p>
        </w:tc>
        <w:tc>
          <w:tcPr>
            <w:tcW w:w="3682" w:type="dxa"/>
          </w:tcPr>
          <w:p w:rsidR="00800206" w:rsidRDefault="00800206" w:rsidP="001A1BB7">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800206" w:rsidRPr="00E95073" w:rsidRDefault="00800206" w:rsidP="001A1BB7">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800206" w:rsidRPr="00F3026D" w:rsidRDefault="00800206" w:rsidP="00800206">
      <w:pPr>
        <w:pStyle w:val="a4"/>
        <w:numPr>
          <w:ilvl w:val="0"/>
          <w:numId w:val="0"/>
        </w:numPr>
        <w:spacing w:line="276" w:lineRule="auto"/>
        <w:rPr>
          <w:sz w:val="24"/>
          <w:szCs w:val="24"/>
        </w:rPr>
      </w:pPr>
    </w:p>
    <w:p w:rsidR="00800206" w:rsidRPr="00F3026D" w:rsidRDefault="00800206" w:rsidP="00800206">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800206" w:rsidRPr="00DD24C7" w:rsidRDefault="00800206" w:rsidP="00800206">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033237" w:rsidRDefault="00BC5425" w:rsidP="00BC5425">
      <w:pPr>
        <w:autoSpaceDE w:val="0"/>
        <w:autoSpaceDN w:val="0"/>
        <w:adjustRightInd w:val="0"/>
        <w:spacing w:line="240" w:lineRule="auto"/>
        <w:ind w:right="-72" w:firstLine="0"/>
        <w:jc w:val="left"/>
        <w:rPr>
          <w:b/>
          <w:bCs/>
          <w:sz w:val="24"/>
          <w:szCs w:val="24"/>
        </w:rPr>
      </w:pPr>
      <w:bookmarkStart w:id="1" w:name="_GoBack"/>
      <w:bookmarkEnd w:id="1"/>
    </w:p>
    <w:sectPr w:rsidR="00BC5425" w:rsidRPr="00033237"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6BE" w:rsidRDefault="006E56BE">
      <w:r>
        <w:separator/>
      </w:r>
    </w:p>
  </w:endnote>
  <w:endnote w:type="continuationSeparator" w:id="0">
    <w:p w:rsidR="006E56BE" w:rsidRDefault="006E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800206">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6BE" w:rsidRDefault="006E56BE">
      <w:r>
        <w:separator/>
      </w:r>
    </w:p>
  </w:footnote>
  <w:footnote w:type="continuationSeparator" w:id="0">
    <w:p w:rsidR="006E56BE" w:rsidRDefault="006E5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2208D-C48C-4B92-AFFB-DD0D21B9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932</Words>
  <Characters>5314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6234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45</cp:revision>
  <cp:lastPrinted>2016-01-19T10:46:00Z</cp:lastPrinted>
  <dcterms:created xsi:type="dcterms:W3CDTF">2015-08-18T13:20:00Z</dcterms:created>
  <dcterms:modified xsi:type="dcterms:W3CDTF">2016-03-21T03:43:00Z</dcterms:modified>
</cp:coreProperties>
</file>