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435A10">
      <w:pPr>
        <w:keepNext/>
        <w:pageBreakBefore/>
        <w:tabs>
          <w:tab w:val="left" w:pos="3645"/>
        </w:tabs>
        <w:spacing w:before="480" w:after="240"/>
        <w:ind w:firstLine="0"/>
        <w:outlineLvl w:val="0"/>
        <w:rPr>
          <w:b/>
          <w:szCs w:val="28"/>
        </w:rPr>
      </w:pPr>
      <w:bookmarkStart w:id="0" w:name="_Hlt447028322"/>
      <w:r w:rsidRPr="00DD24C7">
        <w:rPr>
          <w:b/>
          <w:szCs w:val="28"/>
        </w:rPr>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C71562">
          <w:rPr>
            <w:webHidden/>
          </w:rPr>
          <w:fldChar w:fldCharType="begin"/>
        </w:r>
        <w:r w:rsidR="00C71562">
          <w:rPr>
            <w:webHidden/>
          </w:rPr>
          <w:instrText xml:space="preserve"> PAGEREF _Toc427744507 \h </w:instrText>
        </w:r>
        <w:r w:rsidR="00C71562">
          <w:rPr>
            <w:webHidden/>
          </w:rPr>
        </w:r>
        <w:r w:rsidR="00C71562">
          <w:rPr>
            <w:webHidden/>
          </w:rPr>
          <w:fldChar w:fldCharType="separate"/>
        </w:r>
        <w:r w:rsidR="00C71562">
          <w:rPr>
            <w:webHidden/>
          </w:rPr>
          <w:t>3</w:t>
        </w:r>
        <w:r w:rsidR="00C71562">
          <w:rPr>
            <w:webHidden/>
          </w:rPr>
          <w:fldChar w:fldCharType="end"/>
        </w:r>
      </w:hyperlink>
    </w:p>
    <w:p w:rsidR="00C71562" w:rsidRDefault="00F7266D">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C71562">
          <w:rPr>
            <w:webHidden/>
          </w:rPr>
          <w:fldChar w:fldCharType="begin"/>
        </w:r>
        <w:r w:rsidR="00C71562">
          <w:rPr>
            <w:webHidden/>
          </w:rPr>
          <w:instrText xml:space="preserve"> PAGEREF _Toc427744508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F7266D">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C71562">
          <w:rPr>
            <w:webHidden/>
          </w:rPr>
          <w:fldChar w:fldCharType="begin"/>
        </w:r>
        <w:r w:rsidR="00C71562">
          <w:rPr>
            <w:webHidden/>
          </w:rPr>
          <w:instrText xml:space="preserve"> PAGEREF _Toc427744509 \h </w:instrText>
        </w:r>
        <w:r w:rsidR="00C71562">
          <w:rPr>
            <w:webHidden/>
          </w:rPr>
        </w:r>
        <w:r w:rsidR="00C71562">
          <w:rPr>
            <w:webHidden/>
          </w:rPr>
          <w:fldChar w:fldCharType="separate"/>
        </w:r>
        <w:r w:rsidR="00C71562">
          <w:rPr>
            <w:webHidden/>
          </w:rPr>
          <w:t>6</w:t>
        </w:r>
        <w:r w:rsidR="00C71562">
          <w:rPr>
            <w:webHidden/>
          </w:rPr>
          <w:fldChar w:fldCharType="end"/>
        </w:r>
      </w:hyperlink>
    </w:p>
    <w:p w:rsidR="00C71562" w:rsidRDefault="00F7266D">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C71562">
          <w:rPr>
            <w:webHidden/>
          </w:rPr>
          <w:fldChar w:fldCharType="begin"/>
        </w:r>
        <w:r w:rsidR="00C71562">
          <w:rPr>
            <w:webHidden/>
          </w:rPr>
          <w:instrText xml:space="preserve"> PAGEREF _Toc427744510 \h </w:instrText>
        </w:r>
        <w:r w:rsidR="00C71562">
          <w:rPr>
            <w:webHidden/>
          </w:rPr>
        </w:r>
        <w:r w:rsidR="00C71562">
          <w:rPr>
            <w:webHidden/>
          </w:rPr>
          <w:fldChar w:fldCharType="separate"/>
        </w:r>
        <w:r w:rsidR="00C71562">
          <w:rPr>
            <w:webHidden/>
          </w:rPr>
          <w:t>9</w:t>
        </w:r>
        <w:r w:rsidR="00C71562">
          <w:rPr>
            <w:webHidden/>
          </w:rPr>
          <w:fldChar w:fldCharType="end"/>
        </w:r>
      </w:hyperlink>
    </w:p>
    <w:p w:rsidR="00C71562" w:rsidRDefault="00F7266D">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C71562">
          <w:rPr>
            <w:webHidden/>
          </w:rPr>
          <w:fldChar w:fldCharType="begin"/>
        </w:r>
        <w:r w:rsidR="00C71562">
          <w:rPr>
            <w:webHidden/>
          </w:rPr>
          <w:instrText xml:space="preserve"> PAGEREF _Toc427744511 \h </w:instrText>
        </w:r>
        <w:r w:rsidR="00C71562">
          <w:rPr>
            <w:webHidden/>
          </w:rPr>
        </w:r>
        <w:r w:rsidR="00C71562">
          <w:rPr>
            <w:webHidden/>
          </w:rPr>
          <w:fldChar w:fldCharType="separate"/>
        </w:r>
        <w:r w:rsidR="00C71562">
          <w:rPr>
            <w:webHidden/>
          </w:rPr>
          <w:t>12</w:t>
        </w:r>
        <w:r w:rsidR="00C71562">
          <w:rPr>
            <w:webHidden/>
          </w:rPr>
          <w:fldChar w:fldCharType="end"/>
        </w:r>
      </w:hyperlink>
    </w:p>
    <w:p w:rsidR="00C71562" w:rsidRDefault="00F7266D">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C71562">
          <w:rPr>
            <w:webHidden/>
          </w:rPr>
          <w:fldChar w:fldCharType="begin"/>
        </w:r>
        <w:r w:rsidR="00C71562">
          <w:rPr>
            <w:webHidden/>
          </w:rPr>
          <w:instrText xml:space="preserve"> PAGEREF _Toc427744512 \h </w:instrText>
        </w:r>
        <w:r w:rsidR="00C71562">
          <w:rPr>
            <w:webHidden/>
          </w:rPr>
        </w:r>
        <w:r w:rsidR="00C71562">
          <w:rPr>
            <w:webHidden/>
          </w:rPr>
          <w:fldChar w:fldCharType="separate"/>
        </w:r>
        <w:r w:rsidR="00C71562">
          <w:rPr>
            <w:webHidden/>
          </w:rPr>
          <w:t>14</w:t>
        </w:r>
        <w:r w:rsidR="00C71562">
          <w:rPr>
            <w:webHidden/>
          </w:rPr>
          <w:fldChar w:fldCharType="end"/>
        </w:r>
      </w:hyperlink>
    </w:p>
    <w:p w:rsidR="00C71562" w:rsidRDefault="00F7266D">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C71562">
          <w:rPr>
            <w:webHidden/>
          </w:rPr>
          <w:fldChar w:fldCharType="begin"/>
        </w:r>
        <w:r w:rsidR="00C71562">
          <w:rPr>
            <w:webHidden/>
          </w:rPr>
          <w:instrText xml:space="preserve"> PAGEREF _Toc427744513 \h </w:instrText>
        </w:r>
        <w:r w:rsidR="00C71562">
          <w:rPr>
            <w:webHidden/>
          </w:rPr>
        </w:r>
        <w:r w:rsidR="00C71562">
          <w:rPr>
            <w:webHidden/>
          </w:rPr>
          <w:fldChar w:fldCharType="separate"/>
        </w:r>
        <w:r w:rsidR="00C71562">
          <w:rPr>
            <w:webHidden/>
          </w:rPr>
          <w:t>16</w:t>
        </w:r>
        <w:r w:rsidR="00C71562">
          <w:rPr>
            <w:webHidden/>
          </w:rPr>
          <w:fldChar w:fldCharType="end"/>
        </w:r>
      </w:hyperlink>
    </w:p>
    <w:p w:rsidR="00C71562" w:rsidRDefault="00F7266D">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C71562">
          <w:rPr>
            <w:webHidden/>
          </w:rPr>
          <w:fldChar w:fldCharType="begin"/>
        </w:r>
        <w:r w:rsidR="00C71562">
          <w:rPr>
            <w:webHidden/>
          </w:rPr>
          <w:instrText xml:space="preserve"> PAGEREF _Toc427744514 \h </w:instrText>
        </w:r>
        <w:r w:rsidR="00C71562">
          <w:rPr>
            <w:webHidden/>
          </w:rPr>
        </w:r>
        <w:r w:rsidR="00C71562">
          <w:rPr>
            <w:webHidden/>
          </w:rPr>
          <w:fldChar w:fldCharType="separate"/>
        </w:r>
        <w:r w:rsidR="00C71562">
          <w:rPr>
            <w:webHidden/>
          </w:rPr>
          <w:t>20</w:t>
        </w:r>
        <w:r w:rsidR="00C71562">
          <w:rPr>
            <w:webHidden/>
          </w:rPr>
          <w:fldChar w:fldCharType="end"/>
        </w:r>
      </w:hyperlink>
    </w:p>
    <w:p w:rsidR="00C71562" w:rsidRDefault="00F7266D">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C71562">
          <w:rPr>
            <w:webHidden/>
          </w:rPr>
          <w:fldChar w:fldCharType="begin"/>
        </w:r>
        <w:r w:rsidR="00C71562">
          <w:rPr>
            <w:webHidden/>
          </w:rPr>
          <w:instrText xml:space="preserve"> PAGEREF _Toc427744515 \h </w:instrText>
        </w:r>
        <w:r w:rsidR="00C71562">
          <w:rPr>
            <w:webHidden/>
          </w:rPr>
        </w:r>
        <w:r w:rsidR="00C71562">
          <w:rPr>
            <w:webHidden/>
          </w:rPr>
          <w:fldChar w:fldCharType="separate"/>
        </w:r>
        <w:r w:rsidR="00C71562">
          <w:rPr>
            <w:webHidden/>
          </w:rPr>
          <w:t>22</w:t>
        </w:r>
        <w:r w:rsidR="00C71562">
          <w:rPr>
            <w:webHidden/>
          </w:rPr>
          <w:fldChar w:fldCharType="end"/>
        </w:r>
      </w:hyperlink>
    </w:p>
    <w:p w:rsidR="00C71562" w:rsidRDefault="00F7266D">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C71562">
          <w:rPr>
            <w:webHidden/>
          </w:rPr>
          <w:fldChar w:fldCharType="begin"/>
        </w:r>
        <w:r w:rsidR="00C71562">
          <w:rPr>
            <w:webHidden/>
          </w:rPr>
          <w:instrText xml:space="preserve"> PAGEREF _Toc427744516 \h </w:instrText>
        </w:r>
        <w:r w:rsidR="00C71562">
          <w:rPr>
            <w:webHidden/>
          </w:rPr>
        </w:r>
        <w:r w:rsidR="00C71562">
          <w:rPr>
            <w:webHidden/>
          </w:rPr>
          <w:fldChar w:fldCharType="separate"/>
        </w:r>
        <w:r w:rsidR="00C71562">
          <w:rPr>
            <w:webHidden/>
          </w:rPr>
          <w:t>24</w:t>
        </w:r>
        <w:r w:rsidR="00C71562">
          <w:rPr>
            <w:webHidden/>
          </w:rPr>
          <w:fldChar w:fldCharType="end"/>
        </w:r>
      </w:hyperlink>
    </w:p>
    <w:p w:rsidR="00C71562" w:rsidRDefault="00F7266D">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C71562">
          <w:rPr>
            <w:webHidden/>
          </w:rPr>
          <w:fldChar w:fldCharType="begin"/>
        </w:r>
        <w:r w:rsidR="00C71562">
          <w:rPr>
            <w:webHidden/>
          </w:rPr>
          <w:instrText xml:space="preserve"> PAGEREF _Toc427744517 \h </w:instrText>
        </w:r>
        <w:r w:rsidR="00C71562">
          <w:rPr>
            <w:webHidden/>
          </w:rPr>
        </w:r>
        <w:r w:rsidR="00C71562">
          <w:rPr>
            <w:webHidden/>
          </w:rPr>
          <w:fldChar w:fldCharType="separate"/>
        </w:r>
        <w:r w:rsidR="00C71562">
          <w:rPr>
            <w:webHidden/>
          </w:rPr>
          <w:t>26</w:t>
        </w:r>
        <w:r w:rsidR="00C71562">
          <w:rPr>
            <w:webHidden/>
          </w:rPr>
          <w:fldChar w:fldCharType="end"/>
        </w:r>
      </w:hyperlink>
    </w:p>
    <w:p w:rsidR="00C71562" w:rsidRDefault="00F7266D">
      <w:pPr>
        <w:pStyle w:val="13"/>
        <w:rPr>
          <w:rFonts w:asciiTheme="minorHAnsi" w:eastAsiaTheme="minorEastAsia" w:hAnsiTheme="minorHAnsi" w:cstheme="minorBidi"/>
          <w:b w:val="0"/>
          <w:bCs w:val="0"/>
          <w:caps w:val="0"/>
          <w:snapToGrid/>
          <w:sz w:val="22"/>
          <w:szCs w:val="22"/>
        </w:rPr>
      </w:pPr>
      <w:hyperlink w:anchor="_Toc427744518" w:history="1">
        <w:r w:rsidR="00C71562" w:rsidRPr="009D350C">
          <w:rPr>
            <w:rStyle w:val="af2"/>
          </w:rPr>
          <w:t>5.</w:t>
        </w:r>
        <w:r w:rsidR="00C71562">
          <w:rPr>
            <w:rFonts w:asciiTheme="minorHAnsi" w:eastAsiaTheme="minorEastAsia" w:hAnsiTheme="minorHAnsi" w:cstheme="minorBidi"/>
            <w:b w:val="0"/>
            <w:bCs w:val="0"/>
            <w:caps w:val="0"/>
            <w:snapToGrid/>
            <w:sz w:val="22"/>
            <w:szCs w:val="22"/>
          </w:rPr>
          <w:tab/>
        </w:r>
        <w:r w:rsidR="00C71562" w:rsidRPr="009D350C">
          <w:rPr>
            <w:rStyle w:val="af2"/>
          </w:rPr>
          <w:t>ПРОЕКТ  ДОГОВОРА (с приложениями)</w:t>
        </w:r>
        <w:r w:rsidR="00C71562">
          <w:rPr>
            <w:webHidden/>
          </w:rPr>
          <w:tab/>
        </w:r>
        <w:r w:rsidR="00C71562">
          <w:rPr>
            <w:webHidden/>
          </w:rPr>
          <w:fldChar w:fldCharType="begin"/>
        </w:r>
        <w:r w:rsidR="00C71562">
          <w:rPr>
            <w:webHidden/>
          </w:rPr>
          <w:instrText xml:space="preserve"> PAGEREF _Toc427744518 \h </w:instrText>
        </w:r>
        <w:r w:rsidR="00C71562">
          <w:rPr>
            <w:webHidden/>
          </w:rPr>
        </w:r>
        <w:r w:rsidR="00C71562">
          <w:rPr>
            <w:webHidden/>
          </w:rPr>
          <w:fldChar w:fldCharType="separate"/>
        </w:r>
        <w:r w:rsidR="00C71562">
          <w:rPr>
            <w:webHidden/>
          </w:rPr>
          <w:t>28</w:t>
        </w:r>
        <w:r w:rsidR="00C71562">
          <w:rPr>
            <w:webHidden/>
          </w:rPr>
          <w:fldChar w:fldCharType="end"/>
        </w:r>
      </w:hyperlink>
    </w:p>
    <w:p w:rsidR="00C71562" w:rsidRDefault="00F7266D">
      <w:pPr>
        <w:pStyle w:val="13"/>
        <w:rPr>
          <w:rFonts w:asciiTheme="minorHAnsi" w:eastAsiaTheme="minorEastAsia" w:hAnsiTheme="minorHAnsi" w:cstheme="minorBidi"/>
          <w:b w:val="0"/>
          <w:bCs w:val="0"/>
          <w:caps w:val="0"/>
          <w:snapToGrid/>
          <w:sz w:val="22"/>
          <w:szCs w:val="22"/>
        </w:rPr>
      </w:pPr>
      <w:hyperlink w:anchor="_Toc427744519" w:history="1">
        <w:r w:rsidR="00C71562" w:rsidRPr="009D350C">
          <w:rPr>
            <w:rStyle w:val="af2"/>
          </w:rPr>
          <w:t>6.</w:t>
        </w:r>
        <w:r w:rsidR="00C71562">
          <w:rPr>
            <w:rFonts w:asciiTheme="minorHAnsi" w:eastAsiaTheme="minorEastAsia" w:hAnsiTheme="minorHAnsi" w:cstheme="minorBidi"/>
            <w:b w:val="0"/>
            <w:bCs w:val="0"/>
            <w:caps w:val="0"/>
            <w:snapToGrid/>
            <w:sz w:val="22"/>
            <w:szCs w:val="22"/>
          </w:rPr>
          <w:tab/>
        </w:r>
        <w:r w:rsidR="00C71562" w:rsidRPr="009D350C">
          <w:rPr>
            <w:rStyle w:val="af2"/>
          </w:rPr>
          <w:t>ТЕХНИЧЕСКАЯ ЧАСТЬ</w:t>
        </w:r>
        <w:r w:rsidR="00C71562">
          <w:rPr>
            <w:webHidden/>
          </w:rPr>
          <w:tab/>
        </w:r>
        <w:r w:rsidR="00C71562">
          <w:rPr>
            <w:webHidden/>
          </w:rPr>
          <w:fldChar w:fldCharType="begin"/>
        </w:r>
        <w:r w:rsidR="00C71562">
          <w:rPr>
            <w:webHidden/>
          </w:rPr>
          <w:instrText xml:space="preserve"> PAGEREF _Toc427744519 \h </w:instrText>
        </w:r>
        <w:r w:rsidR="00C71562">
          <w:rPr>
            <w:webHidden/>
          </w:rPr>
        </w:r>
        <w:r w:rsidR="00C71562">
          <w:rPr>
            <w:webHidden/>
          </w:rPr>
          <w:fldChar w:fldCharType="separate"/>
        </w:r>
        <w:r w:rsidR="00C71562">
          <w:rPr>
            <w:webHidden/>
          </w:rPr>
          <w:t>42</w:t>
        </w:r>
        <w:r w:rsidR="00C71562">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3D5F61" w:rsidRDefault="00BC5425" w:rsidP="001F12B3">
      <w:pPr>
        <w:pStyle w:val="1"/>
        <w:rPr>
          <w:rFonts w:ascii="Times New Roman" w:hAnsi="Times New Roman"/>
          <w:sz w:val="24"/>
          <w:szCs w:val="24"/>
        </w:rPr>
      </w:pPr>
      <w:bookmarkStart w:id="1" w:name="_Toc427744507"/>
      <w:bookmarkEnd w:id="0"/>
      <w:r w:rsidRPr="003D5F61">
        <w:rPr>
          <w:rFonts w:ascii="Times New Roman" w:hAnsi="Times New Roman"/>
          <w:sz w:val="24"/>
          <w:szCs w:val="24"/>
        </w:rPr>
        <w:lastRenderedPageBreak/>
        <w:t>Информационная карта документации</w:t>
      </w:r>
      <w:bookmarkEnd w:id="1"/>
    </w:p>
    <w:p w:rsidR="00BC5425" w:rsidRPr="003D5F61" w:rsidRDefault="00BC5425" w:rsidP="00BC5425">
      <w:pPr>
        <w:autoSpaceDE w:val="0"/>
        <w:autoSpaceDN w:val="0"/>
        <w:adjustRightInd w:val="0"/>
        <w:spacing w:line="240" w:lineRule="auto"/>
        <w:ind w:right="-72" w:firstLine="0"/>
        <w:jc w:val="left"/>
        <w:rPr>
          <w:b/>
          <w:bCs/>
          <w:sz w:val="24"/>
          <w:szCs w:val="24"/>
        </w:rPr>
      </w:pPr>
    </w:p>
    <w:p w:rsidR="00BC5425" w:rsidRPr="003D5F61" w:rsidRDefault="00BC5425" w:rsidP="00F3026D">
      <w:pPr>
        <w:autoSpaceDE w:val="0"/>
        <w:autoSpaceDN w:val="0"/>
        <w:adjustRightInd w:val="0"/>
        <w:spacing w:line="276" w:lineRule="auto"/>
        <w:ind w:right="-72" w:firstLine="0"/>
        <w:rPr>
          <w:color w:val="000000"/>
          <w:sz w:val="24"/>
          <w:szCs w:val="24"/>
        </w:rPr>
      </w:pPr>
      <w:r w:rsidRPr="003D5F61">
        <w:rPr>
          <w:sz w:val="24"/>
          <w:szCs w:val="24"/>
        </w:rPr>
        <w:t xml:space="preserve">Условия проведения </w:t>
      </w:r>
      <w:r w:rsidR="00F615D3" w:rsidRPr="003D5F61">
        <w:rPr>
          <w:sz w:val="24"/>
          <w:szCs w:val="24"/>
        </w:rPr>
        <w:t>открытого</w:t>
      </w:r>
      <w:r w:rsidRPr="003D5F61">
        <w:rPr>
          <w:sz w:val="24"/>
          <w:szCs w:val="24"/>
        </w:rPr>
        <w:t xml:space="preserve"> запроса </w:t>
      </w:r>
      <w:r w:rsidRPr="003A45B0">
        <w:rPr>
          <w:sz w:val="24"/>
          <w:szCs w:val="24"/>
        </w:rPr>
        <w:t xml:space="preserve">предложений </w:t>
      </w:r>
      <w:r w:rsidRPr="003A45B0">
        <w:rPr>
          <w:color w:val="000000"/>
          <w:sz w:val="24"/>
          <w:szCs w:val="24"/>
        </w:rPr>
        <w:t xml:space="preserve">№ </w:t>
      </w:r>
      <w:r w:rsidR="00F7266D">
        <w:rPr>
          <w:i/>
          <w:sz w:val="24"/>
          <w:szCs w:val="24"/>
        </w:rPr>
        <w:t>61</w:t>
      </w:r>
      <w:r w:rsidR="00840197">
        <w:rPr>
          <w:i/>
          <w:sz w:val="24"/>
          <w:szCs w:val="24"/>
        </w:rPr>
        <w:t xml:space="preserve"> от </w:t>
      </w:r>
      <w:r w:rsidR="00F7266D">
        <w:rPr>
          <w:i/>
          <w:sz w:val="24"/>
          <w:szCs w:val="24"/>
        </w:rPr>
        <w:t>22.03</w:t>
      </w:r>
      <w:r w:rsidR="00B2307A">
        <w:rPr>
          <w:i/>
          <w:sz w:val="24"/>
          <w:szCs w:val="24"/>
        </w:rPr>
        <w:t>.2016</w:t>
      </w:r>
      <w:r w:rsidR="00F615D3" w:rsidRPr="003A45B0">
        <w:rPr>
          <w:i/>
          <w:sz w:val="24"/>
          <w:szCs w:val="24"/>
        </w:rPr>
        <w:t xml:space="preserve"> г.</w:t>
      </w:r>
      <w:r w:rsidRPr="003A45B0">
        <w:rPr>
          <w:color w:val="000000"/>
          <w:sz w:val="24"/>
          <w:szCs w:val="24"/>
        </w:rPr>
        <w:t>,</w:t>
      </w:r>
      <w:r w:rsidRPr="003D5F61">
        <w:rPr>
          <w:sz w:val="24"/>
          <w:szCs w:val="24"/>
        </w:rPr>
        <w:t xml:space="preserve"> в соответствии с настоящим Разделом, уточняют и дополняют положения </w:t>
      </w:r>
      <w:r w:rsidRPr="003D5F61">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3D5F61" w:rsidRPr="003D5F61">
          <w:rPr>
            <w:rStyle w:val="af2"/>
            <w:sz w:val="24"/>
            <w:szCs w:val="24"/>
          </w:rPr>
          <w:t>http://www.eon-russia.ru/purchase/documents/</w:t>
        </w:r>
      </w:hyperlink>
    </w:p>
    <w:p w:rsidR="00F3026D" w:rsidRPr="003D5F61"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3D5F61" w:rsidTr="00C832FC">
        <w:trPr>
          <w:trHeight w:val="449"/>
          <w:tblHeader/>
        </w:trPr>
        <w:tc>
          <w:tcPr>
            <w:tcW w:w="498" w:type="dxa"/>
            <w:vAlign w:val="center"/>
          </w:tcPr>
          <w:p w:rsidR="00BC5425" w:rsidRPr="003D5F61" w:rsidRDefault="00BC5425" w:rsidP="00F3026D">
            <w:pPr>
              <w:spacing w:line="276" w:lineRule="auto"/>
              <w:ind w:left="540" w:hanging="540"/>
              <w:jc w:val="left"/>
              <w:rPr>
                <w:b/>
                <w:sz w:val="24"/>
                <w:szCs w:val="24"/>
              </w:rPr>
            </w:pPr>
            <w:r w:rsidRPr="003D5F61">
              <w:rPr>
                <w:b/>
                <w:sz w:val="24"/>
                <w:szCs w:val="24"/>
              </w:rPr>
              <w:t>№</w:t>
            </w:r>
          </w:p>
          <w:p w:rsidR="00BC5425" w:rsidRPr="003D5F61" w:rsidRDefault="00BC5425" w:rsidP="00F3026D">
            <w:pPr>
              <w:spacing w:line="276" w:lineRule="auto"/>
              <w:ind w:left="540" w:hanging="540"/>
              <w:jc w:val="left"/>
              <w:rPr>
                <w:b/>
                <w:sz w:val="24"/>
                <w:szCs w:val="24"/>
              </w:rPr>
            </w:pPr>
            <w:r w:rsidRPr="003D5F61">
              <w:rPr>
                <w:b/>
                <w:sz w:val="24"/>
                <w:szCs w:val="24"/>
              </w:rPr>
              <w:t xml:space="preserve">п/п </w:t>
            </w:r>
            <w:proofErr w:type="spellStart"/>
            <w:r w:rsidRPr="003D5F61">
              <w:rPr>
                <w:b/>
                <w:sz w:val="24"/>
                <w:szCs w:val="24"/>
              </w:rPr>
              <w:t>п</w:t>
            </w:r>
            <w:proofErr w:type="spellEnd"/>
          </w:p>
        </w:tc>
        <w:tc>
          <w:tcPr>
            <w:tcW w:w="3969" w:type="dxa"/>
          </w:tcPr>
          <w:p w:rsidR="00BC5425" w:rsidRPr="003D5F61" w:rsidRDefault="00BC5425" w:rsidP="00F3026D">
            <w:pPr>
              <w:pStyle w:val="24"/>
              <w:spacing w:line="276" w:lineRule="auto"/>
              <w:ind w:left="539" w:hanging="539"/>
              <w:jc w:val="left"/>
              <w:rPr>
                <w:b/>
                <w:bCs/>
                <w:sz w:val="24"/>
              </w:rPr>
            </w:pPr>
            <w:r w:rsidRPr="003D5F61">
              <w:rPr>
                <w:b/>
                <w:bCs/>
                <w:sz w:val="24"/>
              </w:rPr>
              <w:t xml:space="preserve">Наименование </w:t>
            </w:r>
          </w:p>
        </w:tc>
        <w:tc>
          <w:tcPr>
            <w:tcW w:w="5811" w:type="dxa"/>
          </w:tcPr>
          <w:p w:rsidR="00BC5425" w:rsidRPr="003D5F61" w:rsidRDefault="00BC5425" w:rsidP="00F3026D">
            <w:pPr>
              <w:pStyle w:val="24"/>
              <w:spacing w:line="276" w:lineRule="auto"/>
              <w:ind w:left="539" w:right="153" w:hanging="539"/>
              <w:jc w:val="left"/>
              <w:rPr>
                <w:b/>
                <w:bCs/>
                <w:sz w:val="24"/>
              </w:rPr>
            </w:pPr>
            <w:r w:rsidRPr="003D5F61">
              <w:rPr>
                <w:b/>
                <w:bCs/>
                <w:sz w:val="24"/>
              </w:rPr>
              <w:t>Содержание</w:t>
            </w:r>
          </w:p>
        </w:tc>
      </w:tr>
      <w:tr w:rsidR="00BC5425" w:rsidRPr="003D5F61" w:rsidTr="00C832FC">
        <w:trPr>
          <w:trHeight w:val="567"/>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contextualSpacing/>
              <w:jc w:val="left"/>
              <w:rPr>
                <w:b/>
                <w:sz w:val="24"/>
                <w:szCs w:val="24"/>
              </w:rPr>
            </w:pPr>
            <w:r w:rsidRPr="003D5F61">
              <w:rPr>
                <w:b/>
                <w:bCs/>
                <w:sz w:val="24"/>
                <w:szCs w:val="24"/>
              </w:rPr>
              <w:t xml:space="preserve">Предмет Запроса предложений </w:t>
            </w:r>
          </w:p>
        </w:tc>
        <w:tc>
          <w:tcPr>
            <w:tcW w:w="5811" w:type="dxa"/>
          </w:tcPr>
          <w:p w:rsidR="00BC5425" w:rsidRPr="003D5F61" w:rsidRDefault="00EA7394" w:rsidP="00B2307A">
            <w:pPr>
              <w:autoSpaceDE w:val="0"/>
              <w:autoSpaceDN w:val="0"/>
              <w:adjustRightInd w:val="0"/>
              <w:spacing w:line="276" w:lineRule="auto"/>
              <w:ind w:right="-72" w:firstLine="0"/>
              <w:jc w:val="left"/>
              <w:rPr>
                <w:bCs/>
                <w:sz w:val="24"/>
                <w:szCs w:val="24"/>
              </w:rPr>
            </w:pPr>
            <w:r w:rsidRPr="003D5F61">
              <w:rPr>
                <w:bCs/>
                <w:sz w:val="24"/>
                <w:szCs w:val="24"/>
              </w:rPr>
              <w:t>Поставка</w:t>
            </w:r>
            <w:r w:rsidR="00B2307A">
              <w:rPr>
                <w:bCs/>
                <w:sz w:val="24"/>
                <w:szCs w:val="24"/>
              </w:rPr>
              <w:t xml:space="preserve"> кабельно-проводниковой продукция</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 xml:space="preserve">Заказчик </w:t>
            </w:r>
          </w:p>
        </w:tc>
        <w:tc>
          <w:tcPr>
            <w:tcW w:w="5811" w:type="dxa"/>
          </w:tcPr>
          <w:p w:rsidR="00BC5425" w:rsidRPr="003D5F61" w:rsidRDefault="00EA7394" w:rsidP="00F3026D">
            <w:pPr>
              <w:autoSpaceDE w:val="0"/>
              <w:autoSpaceDN w:val="0"/>
              <w:adjustRightInd w:val="0"/>
              <w:spacing w:line="276" w:lineRule="auto"/>
              <w:ind w:firstLine="0"/>
              <w:jc w:val="left"/>
              <w:rPr>
                <w:sz w:val="24"/>
                <w:szCs w:val="24"/>
                <w:lang w:eastAsia="en-US"/>
              </w:rPr>
            </w:pPr>
            <w:r w:rsidRPr="003D5F61">
              <w:rPr>
                <w:sz w:val="24"/>
                <w:szCs w:val="24"/>
                <w:lang w:eastAsia="en-US"/>
              </w:rPr>
              <w:t>Филиал «</w:t>
            </w:r>
            <w:r w:rsidR="00134585" w:rsidRPr="003D5F61">
              <w:rPr>
                <w:sz w:val="24"/>
                <w:szCs w:val="24"/>
                <w:lang w:eastAsia="en-US"/>
              </w:rPr>
              <w:t>Березовская</w:t>
            </w:r>
            <w:r w:rsidRPr="003D5F61">
              <w:rPr>
                <w:sz w:val="24"/>
                <w:szCs w:val="24"/>
                <w:lang w:eastAsia="en-US"/>
              </w:rPr>
              <w:t xml:space="preserve"> ГРЭС» </w:t>
            </w:r>
            <w:r w:rsidR="00BC5425" w:rsidRPr="003D5F61">
              <w:rPr>
                <w:sz w:val="24"/>
                <w:szCs w:val="24"/>
                <w:lang w:eastAsia="en-US"/>
              </w:rPr>
              <w:t xml:space="preserve">ОАО «Э.ОН Россия» </w:t>
            </w:r>
            <w:r w:rsidR="00BC5425" w:rsidRPr="003D5F61">
              <w:rPr>
                <w:sz w:val="24"/>
                <w:szCs w:val="24"/>
              </w:rPr>
              <w:t xml:space="preserve">  </w:t>
            </w:r>
          </w:p>
          <w:p w:rsidR="00EA7394" w:rsidRPr="003D5F61" w:rsidRDefault="00BC5425" w:rsidP="00F3026D">
            <w:pPr>
              <w:autoSpaceDE w:val="0"/>
              <w:autoSpaceDN w:val="0"/>
              <w:adjustRightInd w:val="0"/>
              <w:spacing w:line="276" w:lineRule="auto"/>
              <w:ind w:firstLine="0"/>
              <w:jc w:val="left"/>
              <w:rPr>
                <w:sz w:val="24"/>
                <w:szCs w:val="24"/>
                <w:lang w:eastAsia="en-US"/>
              </w:rPr>
            </w:pPr>
            <w:proofErr w:type="gramStart"/>
            <w:r w:rsidRPr="003D5F61">
              <w:rPr>
                <w:sz w:val="24"/>
                <w:szCs w:val="24"/>
                <w:lang w:eastAsia="en-US"/>
              </w:rPr>
              <w:t>Местонахождение  заказчика</w:t>
            </w:r>
            <w:proofErr w:type="gramEnd"/>
            <w:r w:rsidRPr="003D5F61">
              <w:rPr>
                <w:sz w:val="24"/>
                <w:szCs w:val="24"/>
                <w:lang w:eastAsia="en-US"/>
              </w:rPr>
              <w:t>:</w:t>
            </w:r>
            <w:r w:rsidR="00EA7394" w:rsidRPr="003D5F61">
              <w:rPr>
                <w:sz w:val="24"/>
                <w:szCs w:val="24"/>
                <w:lang w:eastAsia="en-US"/>
              </w:rPr>
              <w:t xml:space="preserve"> </w:t>
            </w:r>
          </w:p>
          <w:p w:rsidR="00BC5425" w:rsidRPr="003D5F61" w:rsidRDefault="0013458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662328 Красноярский край, </w:t>
            </w:r>
            <w:proofErr w:type="spellStart"/>
            <w:r w:rsidRPr="003D5F61">
              <w:rPr>
                <w:sz w:val="24"/>
                <w:szCs w:val="24"/>
                <w:lang w:eastAsia="en-US"/>
              </w:rPr>
              <w:t>Шарыповский</w:t>
            </w:r>
            <w:proofErr w:type="spellEnd"/>
            <w:r w:rsidRPr="003D5F61">
              <w:rPr>
                <w:sz w:val="24"/>
                <w:szCs w:val="24"/>
                <w:lang w:eastAsia="en-US"/>
              </w:rPr>
              <w:t xml:space="preserve"> район, </w:t>
            </w:r>
            <w:proofErr w:type="spellStart"/>
            <w:r w:rsidRPr="003D5F61">
              <w:rPr>
                <w:sz w:val="24"/>
                <w:szCs w:val="24"/>
                <w:lang w:eastAsia="en-US"/>
              </w:rPr>
              <w:t>с.Холмогорское</w:t>
            </w:r>
            <w:proofErr w:type="spellEnd"/>
            <w:r w:rsidRPr="003D5F61">
              <w:rPr>
                <w:sz w:val="24"/>
                <w:szCs w:val="24"/>
                <w:lang w:eastAsia="en-US"/>
              </w:rPr>
              <w:t xml:space="preserve">, </w:t>
            </w:r>
            <w:proofErr w:type="spellStart"/>
            <w:r w:rsidRPr="003D5F61">
              <w:rPr>
                <w:sz w:val="24"/>
                <w:szCs w:val="24"/>
                <w:lang w:eastAsia="en-US"/>
              </w:rPr>
              <w:t>промбаза</w:t>
            </w:r>
            <w:proofErr w:type="spellEnd"/>
            <w:r w:rsidRPr="003D5F61">
              <w:rPr>
                <w:sz w:val="24"/>
                <w:szCs w:val="24"/>
                <w:lang w:eastAsia="en-US"/>
              </w:rPr>
              <w:t xml:space="preserve"> «Энергетиков», строение 1/15</w:t>
            </w:r>
            <w:r w:rsidR="00ED2529" w:rsidRPr="003D5F61">
              <w:rPr>
                <w:sz w:val="24"/>
                <w:szCs w:val="24"/>
                <w:lang w:eastAsia="en-US"/>
              </w:rPr>
              <w:t>.</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bCs/>
                <w:sz w:val="24"/>
                <w:szCs w:val="24"/>
              </w:rPr>
            </w:pPr>
            <w:r w:rsidRPr="003D5F61">
              <w:rPr>
                <w:b/>
                <w:sz w:val="24"/>
                <w:szCs w:val="24"/>
                <w:lang w:eastAsia="en-US"/>
              </w:rPr>
              <w:t>Организатор</w:t>
            </w:r>
            <w:r w:rsidRPr="003D5F61">
              <w:rPr>
                <w:b/>
                <w:bCs/>
                <w:sz w:val="24"/>
                <w:szCs w:val="24"/>
              </w:rPr>
              <w:t xml:space="preserve"> </w:t>
            </w:r>
          </w:p>
          <w:p w:rsidR="00BC5425" w:rsidRPr="003D5F61" w:rsidRDefault="00BC5425" w:rsidP="00F3026D">
            <w:pPr>
              <w:spacing w:line="276" w:lineRule="auto"/>
              <w:ind w:right="153" w:firstLine="0"/>
              <w:jc w:val="left"/>
              <w:rPr>
                <w:b/>
                <w:sz w:val="24"/>
                <w:szCs w:val="24"/>
                <w:lang w:eastAsia="en-US"/>
              </w:rPr>
            </w:pPr>
          </w:p>
        </w:tc>
        <w:tc>
          <w:tcPr>
            <w:tcW w:w="5811" w:type="dxa"/>
          </w:tcPr>
          <w:p w:rsidR="00D92B0A" w:rsidRPr="003D5F61" w:rsidRDefault="00337711"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p>
          <w:p w:rsidR="00337711" w:rsidRPr="003D5F61" w:rsidRDefault="00337711" w:rsidP="00337711">
            <w:pPr>
              <w:autoSpaceDE w:val="0"/>
              <w:autoSpaceDN w:val="0"/>
              <w:adjustRightInd w:val="0"/>
              <w:spacing w:line="276" w:lineRule="auto"/>
              <w:ind w:firstLine="0"/>
              <w:jc w:val="left"/>
              <w:rPr>
                <w:sz w:val="24"/>
                <w:szCs w:val="24"/>
                <w:lang w:eastAsia="en-US"/>
              </w:rPr>
            </w:pPr>
            <w:r>
              <w:rPr>
                <w:sz w:val="24"/>
                <w:szCs w:val="24"/>
                <w:lang w:eastAsia="en-US"/>
              </w:rPr>
              <w:t>Ф</w:t>
            </w:r>
            <w:r w:rsidRPr="003D5F61">
              <w:rPr>
                <w:sz w:val="24"/>
                <w:szCs w:val="24"/>
                <w:lang w:eastAsia="en-US"/>
              </w:rPr>
              <w:t xml:space="preserve">илиал «Березовская ГРЭС» ОАО «Э.ОН Россия» </w:t>
            </w:r>
            <w:r w:rsidRPr="003D5F61">
              <w:rPr>
                <w:sz w:val="24"/>
                <w:szCs w:val="24"/>
              </w:rPr>
              <w:t xml:space="preserve">  </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Почтовый адрес: </w:t>
            </w:r>
            <w:r w:rsidR="00337711">
              <w:rPr>
                <w:sz w:val="24"/>
                <w:szCs w:val="24"/>
                <w:lang w:eastAsia="en-US"/>
              </w:rPr>
              <w:t>662313, г. Шарыпово, а/я 6-3/40</w:t>
            </w:r>
          </w:p>
          <w:p w:rsidR="00BC5425" w:rsidRPr="003D5F61" w:rsidRDefault="00BC5425" w:rsidP="00F3026D">
            <w:pPr>
              <w:autoSpaceDE w:val="0"/>
              <w:autoSpaceDN w:val="0"/>
              <w:adjustRightInd w:val="0"/>
              <w:spacing w:line="276" w:lineRule="auto"/>
              <w:ind w:firstLine="0"/>
              <w:jc w:val="left"/>
              <w:rPr>
                <w:sz w:val="24"/>
                <w:szCs w:val="24"/>
                <w:lang w:eastAsia="en-US"/>
              </w:rPr>
            </w:pPr>
            <w:r w:rsidRPr="003D5F61">
              <w:rPr>
                <w:sz w:val="24"/>
                <w:szCs w:val="24"/>
                <w:lang w:eastAsia="en-US"/>
              </w:rPr>
              <w:t xml:space="preserve">Сотрудник подразделения закупок: </w:t>
            </w:r>
            <w:r w:rsidR="00ED2529" w:rsidRPr="003D5F61">
              <w:rPr>
                <w:sz w:val="24"/>
                <w:szCs w:val="24"/>
                <w:lang w:eastAsia="en-US"/>
              </w:rPr>
              <w:t>Яковлев Сергей Васильевич</w:t>
            </w:r>
          </w:p>
          <w:p w:rsidR="00BC5425" w:rsidRPr="003D5F61" w:rsidRDefault="00BC5425" w:rsidP="00F3026D">
            <w:pPr>
              <w:autoSpaceDE w:val="0"/>
              <w:autoSpaceDN w:val="0"/>
              <w:adjustRightInd w:val="0"/>
              <w:spacing w:line="276" w:lineRule="auto"/>
              <w:ind w:firstLine="0"/>
              <w:jc w:val="left"/>
              <w:rPr>
                <w:i/>
                <w:sz w:val="24"/>
                <w:szCs w:val="24"/>
                <w:lang w:eastAsia="en-US"/>
              </w:rPr>
            </w:pPr>
            <w:r w:rsidRPr="003D5F61">
              <w:rPr>
                <w:sz w:val="24"/>
                <w:szCs w:val="24"/>
                <w:lang w:eastAsia="en-US"/>
              </w:rPr>
              <w:t xml:space="preserve">адрес электронной почты: </w:t>
            </w:r>
            <w:hyperlink r:id="rId10"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r w:rsidR="00D92B0A" w:rsidRPr="003D5F61">
              <w:rPr>
                <w:sz w:val="24"/>
                <w:szCs w:val="24"/>
                <w:lang w:eastAsia="en-US"/>
              </w:rPr>
              <w:t xml:space="preserve"> </w:t>
            </w:r>
          </w:p>
          <w:p w:rsidR="00BC5425" w:rsidRPr="003D5F61" w:rsidRDefault="00BC5425" w:rsidP="00ED2529">
            <w:pPr>
              <w:spacing w:line="276" w:lineRule="auto"/>
              <w:ind w:right="153" w:firstLine="0"/>
              <w:jc w:val="left"/>
              <w:rPr>
                <w:sz w:val="24"/>
                <w:szCs w:val="24"/>
                <w:lang w:val="en-US" w:eastAsia="en-US"/>
              </w:rPr>
            </w:pPr>
            <w:r w:rsidRPr="003D5F61">
              <w:rPr>
                <w:sz w:val="24"/>
                <w:szCs w:val="24"/>
                <w:lang w:eastAsia="en-US"/>
              </w:rPr>
              <w:t xml:space="preserve">номер контактного </w:t>
            </w:r>
            <w:proofErr w:type="gramStart"/>
            <w:r w:rsidRPr="003D5F61">
              <w:rPr>
                <w:sz w:val="24"/>
                <w:szCs w:val="24"/>
                <w:lang w:eastAsia="en-US"/>
              </w:rPr>
              <w:t xml:space="preserve">телефона:  </w:t>
            </w:r>
            <w:r w:rsidR="00D92B0A" w:rsidRPr="003D5F61">
              <w:rPr>
                <w:sz w:val="24"/>
                <w:szCs w:val="24"/>
                <w:lang w:eastAsia="en-US"/>
              </w:rPr>
              <w:t>+</w:t>
            </w:r>
            <w:proofErr w:type="gramEnd"/>
            <w:r w:rsidR="00D92B0A" w:rsidRPr="003D5F61">
              <w:rPr>
                <w:sz w:val="24"/>
                <w:szCs w:val="24"/>
                <w:lang w:eastAsia="en-US"/>
              </w:rPr>
              <w:t>7</w:t>
            </w:r>
            <w:r w:rsidR="00D92B0A" w:rsidRPr="003D5F61">
              <w:rPr>
                <w:sz w:val="24"/>
                <w:szCs w:val="24"/>
                <w:lang w:val="en-US" w:eastAsia="en-US"/>
              </w:rPr>
              <w:t> </w:t>
            </w:r>
            <w:r w:rsidR="00ED2529" w:rsidRPr="003D5F61">
              <w:rPr>
                <w:sz w:val="24"/>
                <w:szCs w:val="24"/>
                <w:lang w:val="en-US" w:eastAsia="en-US"/>
              </w:rPr>
              <w:t>39153 71421</w:t>
            </w:r>
          </w:p>
        </w:tc>
      </w:tr>
      <w:tr w:rsidR="00BC5425" w:rsidRPr="003D5F61" w:rsidTr="00C832FC">
        <w:trPr>
          <w:trHeight w:val="1773"/>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rPr>
              <w:t>Информационное обеспечение проведения Запроса предложений</w:t>
            </w:r>
          </w:p>
        </w:tc>
        <w:tc>
          <w:tcPr>
            <w:tcW w:w="5811" w:type="dxa"/>
          </w:tcPr>
          <w:p w:rsidR="00BC5425" w:rsidRPr="003D5F61" w:rsidRDefault="00BC5425" w:rsidP="00F3026D">
            <w:pPr>
              <w:tabs>
                <w:tab w:val="left" w:pos="386"/>
              </w:tabs>
              <w:spacing w:line="276" w:lineRule="auto"/>
              <w:ind w:firstLine="0"/>
              <w:jc w:val="left"/>
              <w:rPr>
                <w:sz w:val="24"/>
                <w:szCs w:val="24"/>
                <w:lang w:eastAsia="en-US"/>
              </w:rPr>
            </w:pPr>
            <w:r w:rsidRPr="003D5F61">
              <w:rPr>
                <w:spacing w:val="-6"/>
                <w:sz w:val="24"/>
                <w:szCs w:val="24"/>
              </w:rPr>
              <w:t xml:space="preserve">Официальный интернет-сайт </w:t>
            </w:r>
            <w:r w:rsidRPr="003D5F61">
              <w:rPr>
                <w:bCs/>
                <w:sz w:val="24"/>
                <w:szCs w:val="24"/>
              </w:rPr>
              <w:t>ОАО «Э.ОН Россия, Раздел «Закупки</w:t>
            </w:r>
            <w:proofErr w:type="gramStart"/>
            <w:r w:rsidRPr="003D5F61">
              <w:rPr>
                <w:bCs/>
                <w:sz w:val="24"/>
                <w:szCs w:val="24"/>
              </w:rPr>
              <w:t>»:</w:t>
            </w:r>
            <w:r w:rsidRPr="003D5F61">
              <w:rPr>
                <w:spacing w:val="-6"/>
                <w:sz w:val="24"/>
                <w:szCs w:val="24"/>
              </w:rPr>
              <w:t xml:space="preserve">  (</w:t>
            </w:r>
            <w:proofErr w:type="gramEnd"/>
            <w:r w:rsidR="00B2307A">
              <w:fldChar w:fldCharType="begin"/>
            </w:r>
            <w:r w:rsidR="00B2307A">
              <w:instrText xml:space="preserve"> HYPERLINK "http://www.eon-russia.ru/purchase/announcement/" </w:instrText>
            </w:r>
            <w:r w:rsidR="00B2307A">
              <w:fldChar w:fldCharType="separate"/>
            </w:r>
            <w:r w:rsidRPr="003D5F61">
              <w:rPr>
                <w:rStyle w:val="af2"/>
                <w:sz w:val="24"/>
                <w:szCs w:val="24"/>
                <w:lang w:eastAsia="en-US"/>
              </w:rPr>
              <w:t>http://www.eon-russia.ru/purchase/announcement/</w:t>
            </w:r>
            <w:r w:rsidR="00B2307A">
              <w:rPr>
                <w:rStyle w:val="af2"/>
                <w:sz w:val="24"/>
                <w:szCs w:val="24"/>
                <w:lang w:eastAsia="en-US"/>
              </w:rPr>
              <w:fldChar w:fldCharType="end"/>
            </w:r>
            <w:r w:rsidRPr="003D5F61">
              <w:rPr>
                <w:sz w:val="24"/>
                <w:szCs w:val="24"/>
                <w:lang w:eastAsia="en-US"/>
              </w:rPr>
              <w:t>)</w:t>
            </w:r>
          </w:p>
          <w:p w:rsidR="00BC5425" w:rsidRPr="003D5F61" w:rsidRDefault="00BC5425" w:rsidP="00731639">
            <w:pPr>
              <w:tabs>
                <w:tab w:val="left" w:pos="386"/>
              </w:tabs>
              <w:spacing w:line="276" w:lineRule="auto"/>
              <w:ind w:firstLine="0"/>
              <w:jc w:val="left"/>
              <w:rPr>
                <w:sz w:val="24"/>
                <w:szCs w:val="24"/>
                <w:lang w:eastAsia="en-US"/>
              </w:rPr>
            </w:pPr>
            <w:r w:rsidRPr="003D5F61">
              <w:rPr>
                <w:sz w:val="24"/>
                <w:szCs w:val="24"/>
                <w:lang w:eastAsia="en-US"/>
              </w:rPr>
              <w:t>Дата публикации Уведомления:</w:t>
            </w:r>
            <w:r w:rsidR="00D92B0A" w:rsidRPr="003D5F61">
              <w:rPr>
                <w:sz w:val="24"/>
                <w:szCs w:val="24"/>
                <w:lang w:eastAsia="en-US"/>
              </w:rPr>
              <w:t xml:space="preserve"> </w:t>
            </w:r>
            <w:r w:rsidR="00F7266D">
              <w:rPr>
                <w:sz w:val="24"/>
                <w:szCs w:val="24"/>
                <w:lang w:eastAsia="en-US"/>
              </w:rPr>
              <w:t>22</w:t>
            </w:r>
            <w:r w:rsidRPr="003D5F61">
              <w:rPr>
                <w:sz w:val="24"/>
                <w:szCs w:val="24"/>
                <w:lang w:eastAsia="en-US"/>
              </w:rPr>
              <w:t>.</w:t>
            </w:r>
            <w:r w:rsidR="00F7266D">
              <w:rPr>
                <w:sz w:val="24"/>
                <w:szCs w:val="24"/>
                <w:lang w:eastAsia="en-US"/>
              </w:rPr>
              <w:t>03</w:t>
            </w:r>
            <w:r w:rsidRPr="003D5F61">
              <w:rPr>
                <w:sz w:val="24"/>
                <w:szCs w:val="24"/>
                <w:lang w:eastAsia="en-US"/>
              </w:rPr>
              <w:t>.20</w:t>
            </w:r>
            <w:r w:rsidR="00B2307A">
              <w:rPr>
                <w:sz w:val="24"/>
                <w:szCs w:val="24"/>
                <w:lang w:eastAsia="en-US"/>
              </w:rPr>
              <w:t>16</w:t>
            </w:r>
            <w:r w:rsidR="00D92B0A" w:rsidRPr="003D5F61">
              <w:rPr>
                <w:sz w:val="24"/>
                <w:szCs w:val="24"/>
                <w:lang w:eastAsia="en-US"/>
              </w:rPr>
              <w:t xml:space="preserve"> </w:t>
            </w:r>
            <w:r w:rsidRPr="003D5F61">
              <w:rPr>
                <w:sz w:val="24"/>
                <w:szCs w:val="24"/>
                <w:lang w:eastAsia="en-US"/>
              </w:rPr>
              <w:t>г.</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Требования к подаче Предложения</w:t>
            </w:r>
          </w:p>
        </w:tc>
        <w:tc>
          <w:tcPr>
            <w:tcW w:w="5811" w:type="dxa"/>
          </w:tcPr>
          <w:p w:rsidR="00BC5425" w:rsidRPr="003D5F61" w:rsidRDefault="00BC5425" w:rsidP="00F3026D">
            <w:pPr>
              <w:spacing w:line="276" w:lineRule="auto"/>
              <w:ind w:right="153" w:firstLine="0"/>
              <w:jc w:val="left"/>
              <w:rPr>
                <w:sz w:val="24"/>
                <w:szCs w:val="24"/>
                <w:lang w:eastAsia="en-US"/>
              </w:rPr>
            </w:pPr>
            <w:r w:rsidRPr="003D5F61">
              <w:rPr>
                <w:b/>
                <w:sz w:val="24"/>
                <w:szCs w:val="24"/>
                <w:lang w:eastAsia="en-US"/>
              </w:rPr>
              <w:t>Дата окончания приема Предложения*:</w:t>
            </w:r>
            <w:r w:rsidRPr="003D5F61">
              <w:rPr>
                <w:sz w:val="24"/>
                <w:szCs w:val="24"/>
                <w:lang w:eastAsia="en-US"/>
              </w:rPr>
              <w:t xml:space="preserve">                                        до </w:t>
            </w:r>
            <w:r w:rsidR="00B2307A">
              <w:rPr>
                <w:sz w:val="24"/>
                <w:szCs w:val="24"/>
                <w:lang w:eastAsia="en-US"/>
              </w:rPr>
              <w:t>16</w:t>
            </w:r>
            <w:r w:rsidRPr="003D5F61">
              <w:rPr>
                <w:sz w:val="24"/>
                <w:szCs w:val="24"/>
                <w:lang w:eastAsia="en-US"/>
              </w:rPr>
              <w:t xml:space="preserve">:00 </w:t>
            </w:r>
            <w:r w:rsidR="00ED2529" w:rsidRPr="003D5F61">
              <w:rPr>
                <w:sz w:val="24"/>
                <w:szCs w:val="24"/>
                <w:lang w:eastAsia="en-US"/>
              </w:rPr>
              <w:t xml:space="preserve">местного времени </w:t>
            </w:r>
            <w:r w:rsidRPr="003D5F61">
              <w:rPr>
                <w:sz w:val="24"/>
                <w:szCs w:val="24"/>
                <w:lang w:eastAsia="en-US"/>
              </w:rPr>
              <w:t>(</w:t>
            </w:r>
            <w:r w:rsidR="00ED2529" w:rsidRPr="003D5F61">
              <w:rPr>
                <w:sz w:val="24"/>
                <w:szCs w:val="24"/>
                <w:lang w:eastAsia="en-US"/>
              </w:rPr>
              <w:t>Красноярск</w:t>
            </w:r>
            <w:r w:rsidRPr="003D5F61">
              <w:rPr>
                <w:sz w:val="24"/>
                <w:szCs w:val="24"/>
                <w:lang w:eastAsia="en-US"/>
              </w:rPr>
              <w:t xml:space="preserve">) </w:t>
            </w:r>
            <w:r w:rsidR="00F7266D">
              <w:rPr>
                <w:sz w:val="24"/>
                <w:szCs w:val="24"/>
                <w:lang w:eastAsia="en-US"/>
              </w:rPr>
              <w:t>28</w:t>
            </w:r>
            <w:r w:rsidR="003D5F61" w:rsidRPr="003D5F61">
              <w:rPr>
                <w:sz w:val="24"/>
                <w:szCs w:val="24"/>
                <w:lang w:eastAsia="en-US"/>
              </w:rPr>
              <w:t>.</w:t>
            </w:r>
            <w:r w:rsidR="00F7266D">
              <w:rPr>
                <w:sz w:val="24"/>
                <w:szCs w:val="24"/>
                <w:lang w:eastAsia="en-US"/>
              </w:rPr>
              <w:t>03</w:t>
            </w:r>
            <w:r w:rsidR="000D23C6" w:rsidRPr="003D5F61">
              <w:rPr>
                <w:sz w:val="24"/>
                <w:szCs w:val="24"/>
                <w:lang w:eastAsia="en-US"/>
              </w:rPr>
              <w:t>.</w:t>
            </w:r>
            <w:r w:rsidRPr="003D5F61">
              <w:rPr>
                <w:sz w:val="24"/>
                <w:szCs w:val="24"/>
                <w:lang w:eastAsia="en-US"/>
              </w:rPr>
              <w:t>20</w:t>
            </w:r>
            <w:r w:rsidR="00B2307A">
              <w:rPr>
                <w:sz w:val="24"/>
                <w:szCs w:val="24"/>
                <w:lang w:eastAsia="en-US"/>
              </w:rPr>
              <w:t>16</w:t>
            </w:r>
            <w:r w:rsidRPr="003D5F61">
              <w:rPr>
                <w:sz w:val="24"/>
                <w:szCs w:val="24"/>
                <w:lang w:eastAsia="en-US"/>
              </w:rPr>
              <w:t>г.</w:t>
            </w:r>
          </w:p>
          <w:p w:rsidR="00BC5425" w:rsidRPr="003D5F61" w:rsidRDefault="00BC5425" w:rsidP="00F3026D">
            <w:pPr>
              <w:spacing w:line="276" w:lineRule="auto"/>
              <w:ind w:right="153" w:firstLine="0"/>
              <w:rPr>
                <w:sz w:val="24"/>
                <w:szCs w:val="24"/>
                <w:lang w:eastAsia="en-US"/>
              </w:rPr>
            </w:pPr>
            <w:r w:rsidRPr="003D5F61">
              <w:rPr>
                <w:sz w:val="24"/>
                <w:szCs w:val="24"/>
              </w:rPr>
              <w:t>*</w:t>
            </w:r>
            <w:r w:rsidRPr="003D5F61">
              <w:rPr>
                <w:i/>
                <w:sz w:val="24"/>
                <w:szCs w:val="24"/>
              </w:rPr>
              <w:t>Организатор имеет право продлить срок окончания приема Предложений.</w:t>
            </w:r>
          </w:p>
          <w:p w:rsidR="00BC5425" w:rsidRPr="003D5F61"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Форма подачи Предложения:</w:t>
            </w:r>
            <w:r w:rsidRPr="003D5F61">
              <w:rPr>
                <w:sz w:val="24"/>
                <w:szCs w:val="24"/>
                <w:lang w:eastAsia="en-US"/>
              </w:rPr>
              <w:t xml:space="preserve"> </w:t>
            </w:r>
            <w:r w:rsidR="000D23C6" w:rsidRPr="003D5F61">
              <w:rPr>
                <w:sz w:val="24"/>
                <w:szCs w:val="24"/>
                <w:lang w:eastAsia="en-US"/>
              </w:rPr>
              <w:t>электронная</w:t>
            </w:r>
          </w:p>
          <w:p w:rsidR="00BC5425" w:rsidRPr="003D5F61" w:rsidRDefault="00BC5425" w:rsidP="00ED2529">
            <w:pPr>
              <w:tabs>
                <w:tab w:val="left" w:pos="142"/>
                <w:tab w:val="left" w:pos="284"/>
                <w:tab w:val="left" w:pos="426"/>
                <w:tab w:val="left" w:pos="567"/>
              </w:tabs>
              <w:spacing w:line="276" w:lineRule="auto"/>
              <w:ind w:firstLine="0"/>
              <w:contextualSpacing/>
              <w:jc w:val="left"/>
              <w:rPr>
                <w:sz w:val="24"/>
                <w:szCs w:val="24"/>
                <w:lang w:eastAsia="en-US"/>
              </w:rPr>
            </w:pPr>
            <w:r w:rsidRPr="003D5F61">
              <w:rPr>
                <w:b/>
                <w:sz w:val="24"/>
                <w:szCs w:val="24"/>
                <w:lang w:eastAsia="en-US"/>
              </w:rPr>
              <w:t>Место</w:t>
            </w:r>
            <w:r w:rsidR="000D23C6" w:rsidRPr="003D5F61">
              <w:rPr>
                <w:b/>
                <w:sz w:val="24"/>
                <w:szCs w:val="24"/>
                <w:lang w:eastAsia="en-US"/>
              </w:rPr>
              <w:t>/адрес</w:t>
            </w:r>
            <w:r w:rsidRPr="003D5F61">
              <w:rPr>
                <w:b/>
                <w:sz w:val="24"/>
                <w:szCs w:val="24"/>
                <w:lang w:eastAsia="en-US"/>
              </w:rPr>
              <w:t xml:space="preserve"> приема предложений:</w:t>
            </w:r>
            <w:r w:rsidRPr="003D5F61">
              <w:rPr>
                <w:b/>
                <w:sz w:val="24"/>
                <w:szCs w:val="24"/>
              </w:rPr>
              <w:t xml:space="preserve"> </w:t>
            </w:r>
            <w:hyperlink r:id="rId11" w:history="1">
              <w:r w:rsidR="00ED2529" w:rsidRPr="003D5F61">
                <w:rPr>
                  <w:rStyle w:val="af2"/>
                  <w:sz w:val="24"/>
                  <w:szCs w:val="24"/>
                  <w:lang w:val="en-US" w:eastAsia="en-US"/>
                </w:rPr>
                <w:t>Yakovlev</w:t>
              </w:r>
              <w:r w:rsidR="00ED2529" w:rsidRPr="003D5F61">
                <w:rPr>
                  <w:rStyle w:val="af2"/>
                  <w:sz w:val="24"/>
                  <w:szCs w:val="24"/>
                  <w:lang w:eastAsia="en-US"/>
                </w:rPr>
                <w:t>_</w:t>
              </w:r>
              <w:r w:rsidR="00ED2529" w:rsidRPr="003D5F61">
                <w:rPr>
                  <w:rStyle w:val="af2"/>
                  <w:sz w:val="24"/>
                  <w:szCs w:val="24"/>
                  <w:lang w:val="en-US" w:eastAsia="en-US"/>
                </w:rPr>
                <w:t>s</w:t>
              </w:r>
              <w:r w:rsidR="00ED2529" w:rsidRPr="003D5F61">
                <w:rPr>
                  <w:rStyle w:val="af2"/>
                  <w:sz w:val="24"/>
                  <w:szCs w:val="24"/>
                  <w:lang w:eastAsia="en-US"/>
                </w:rPr>
                <w:t>@</w:t>
              </w:r>
              <w:r w:rsidR="00ED2529" w:rsidRPr="003D5F61">
                <w:rPr>
                  <w:rStyle w:val="af2"/>
                  <w:sz w:val="24"/>
                  <w:szCs w:val="24"/>
                  <w:lang w:val="en-US" w:eastAsia="en-US"/>
                </w:rPr>
                <w:t>eon</w:t>
              </w:r>
              <w:r w:rsidR="00ED2529" w:rsidRPr="003D5F61">
                <w:rPr>
                  <w:rStyle w:val="af2"/>
                  <w:sz w:val="24"/>
                  <w:szCs w:val="24"/>
                  <w:lang w:eastAsia="en-US"/>
                </w:rPr>
                <w:t>-</w:t>
              </w:r>
              <w:proofErr w:type="spellStart"/>
              <w:r w:rsidR="00ED2529" w:rsidRPr="003D5F61">
                <w:rPr>
                  <w:rStyle w:val="af2"/>
                  <w:sz w:val="24"/>
                  <w:szCs w:val="24"/>
                  <w:lang w:val="en-US" w:eastAsia="en-US"/>
                </w:rPr>
                <w:t>russia</w:t>
              </w:r>
              <w:proofErr w:type="spellEnd"/>
              <w:r w:rsidR="00ED2529" w:rsidRPr="003D5F61">
                <w:rPr>
                  <w:rStyle w:val="af2"/>
                  <w:sz w:val="24"/>
                  <w:szCs w:val="24"/>
                  <w:lang w:eastAsia="en-US"/>
                </w:rPr>
                <w:t>.</w:t>
              </w:r>
              <w:proofErr w:type="spellStart"/>
              <w:r w:rsidR="00ED2529" w:rsidRPr="003D5F61">
                <w:rPr>
                  <w:rStyle w:val="af2"/>
                  <w:sz w:val="24"/>
                  <w:szCs w:val="24"/>
                  <w:lang w:val="en-US" w:eastAsia="en-US"/>
                </w:rPr>
                <w:t>ru</w:t>
              </w:r>
              <w:proofErr w:type="spellEnd"/>
            </w:hyperlink>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0D23C6">
            <w:pPr>
              <w:spacing w:line="276" w:lineRule="auto"/>
              <w:ind w:right="153" w:firstLine="0"/>
              <w:jc w:val="left"/>
              <w:rPr>
                <w:i/>
                <w:sz w:val="24"/>
                <w:szCs w:val="24"/>
                <w:lang w:eastAsia="en-US"/>
              </w:rPr>
            </w:pPr>
            <w:proofErr w:type="gramStart"/>
            <w:r w:rsidRPr="003D5F61">
              <w:rPr>
                <w:b/>
                <w:sz w:val="24"/>
                <w:szCs w:val="24"/>
                <w:lang w:eastAsia="en-US"/>
              </w:rPr>
              <w:t xml:space="preserve">Срок </w:t>
            </w:r>
            <w:r w:rsidRPr="003D5F61">
              <w:rPr>
                <w:b/>
                <w:i/>
                <w:sz w:val="24"/>
                <w:szCs w:val="24"/>
                <w:lang w:eastAsia="en-US"/>
              </w:rPr>
              <w:t xml:space="preserve"> </w:t>
            </w:r>
            <w:r w:rsidRPr="003D5F61">
              <w:rPr>
                <w:b/>
                <w:sz w:val="24"/>
                <w:szCs w:val="24"/>
                <w:lang w:eastAsia="en-US"/>
              </w:rPr>
              <w:t>поставки</w:t>
            </w:r>
            <w:proofErr w:type="gramEnd"/>
            <w:r w:rsidRPr="003D5F61">
              <w:rPr>
                <w:b/>
                <w:sz w:val="24"/>
                <w:szCs w:val="24"/>
                <w:lang w:eastAsia="en-US"/>
              </w:rPr>
              <w:t xml:space="preserve"> </w:t>
            </w:r>
            <w:r w:rsidR="000D23C6" w:rsidRPr="003D5F61">
              <w:rPr>
                <w:b/>
                <w:sz w:val="24"/>
                <w:szCs w:val="24"/>
                <w:lang w:eastAsia="en-US"/>
              </w:rPr>
              <w:t>продукции</w:t>
            </w:r>
            <w:r w:rsidRPr="003D5F61">
              <w:rPr>
                <w:b/>
                <w:sz w:val="24"/>
                <w:szCs w:val="24"/>
                <w:lang w:eastAsia="en-US"/>
              </w:rPr>
              <w:t xml:space="preserve"> </w:t>
            </w:r>
          </w:p>
        </w:tc>
        <w:tc>
          <w:tcPr>
            <w:tcW w:w="5811" w:type="dxa"/>
          </w:tcPr>
          <w:p w:rsidR="00BC5425" w:rsidRPr="003D5F61" w:rsidRDefault="00BC5425" w:rsidP="000D23C6">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r w:rsidRPr="003D5F61">
              <w:rPr>
                <w:i/>
                <w:sz w:val="24"/>
                <w:szCs w:val="24"/>
              </w:rPr>
              <w:t>:</w:t>
            </w:r>
          </w:p>
          <w:p w:rsidR="00BC5425" w:rsidRPr="003D5F61" w:rsidRDefault="00B2307A" w:rsidP="003D5F61">
            <w:pPr>
              <w:tabs>
                <w:tab w:val="left" w:pos="0"/>
                <w:tab w:val="left" w:pos="5657"/>
              </w:tabs>
              <w:spacing w:line="276" w:lineRule="auto"/>
              <w:ind w:left="540" w:right="153" w:hanging="540"/>
              <w:jc w:val="left"/>
              <w:rPr>
                <w:i/>
                <w:sz w:val="24"/>
                <w:szCs w:val="24"/>
              </w:rPr>
            </w:pPr>
            <w:r>
              <w:rPr>
                <w:sz w:val="24"/>
                <w:szCs w:val="24"/>
                <w:lang w:eastAsia="en-US"/>
              </w:rPr>
              <w:t xml:space="preserve">Апрель </w:t>
            </w:r>
            <w:r w:rsidR="00ED2529" w:rsidRPr="003D5F61">
              <w:rPr>
                <w:sz w:val="24"/>
                <w:szCs w:val="24"/>
                <w:lang w:eastAsia="en-US"/>
              </w:rPr>
              <w:t>2016г.</w:t>
            </w:r>
          </w:p>
        </w:tc>
      </w:tr>
      <w:tr w:rsidR="00BC5425" w:rsidRPr="003D5F61" w:rsidTr="00C832FC">
        <w:trPr>
          <w:trHeight w:val="24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proofErr w:type="gramStart"/>
            <w:r w:rsidRPr="003D5F61">
              <w:rPr>
                <w:b/>
                <w:sz w:val="24"/>
                <w:szCs w:val="24"/>
                <w:lang w:eastAsia="en-US"/>
              </w:rPr>
              <w:t xml:space="preserve">Место </w:t>
            </w:r>
            <w:r w:rsidRPr="003D5F61">
              <w:rPr>
                <w:b/>
                <w:i/>
                <w:sz w:val="24"/>
                <w:szCs w:val="24"/>
                <w:lang w:eastAsia="en-US"/>
              </w:rPr>
              <w:t xml:space="preserve"> </w:t>
            </w:r>
            <w:r w:rsidR="00EA7394" w:rsidRPr="003D5F61">
              <w:rPr>
                <w:b/>
                <w:sz w:val="24"/>
                <w:szCs w:val="24"/>
                <w:lang w:eastAsia="en-US"/>
              </w:rPr>
              <w:t>поставки</w:t>
            </w:r>
            <w:proofErr w:type="gramEnd"/>
            <w:r w:rsidR="00EA7394" w:rsidRPr="003D5F61">
              <w:rPr>
                <w:b/>
                <w:sz w:val="24"/>
                <w:szCs w:val="24"/>
                <w:lang w:eastAsia="en-US"/>
              </w:rPr>
              <w:t xml:space="preserve"> товара / Реквизиты Грузополучателя</w:t>
            </w:r>
          </w:p>
        </w:tc>
        <w:tc>
          <w:tcPr>
            <w:tcW w:w="5811" w:type="dxa"/>
          </w:tcPr>
          <w:p w:rsidR="00BC5425" w:rsidRPr="003D5F61" w:rsidRDefault="00EA7394" w:rsidP="00ED2529">
            <w:pPr>
              <w:tabs>
                <w:tab w:val="left" w:pos="2410"/>
              </w:tabs>
              <w:spacing w:line="240" w:lineRule="auto"/>
              <w:ind w:firstLine="0"/>
              <w:rPr>
                <w:bCs/>
                <w:sz w:val="24"/>
                <w:szCs w:val="24"/>
              </w:rPr>
            </w:pPr>
            <w:r w:rsidRPr="003D5F61">
              <w:rPr>
                <w:b/>
                <w:bCs/>
                <w:sz w:val="24"/>
                <w:szCs w:val="24"/>
              </w:rPr>
              <w:t>Место доставки:</w:t>
            </w:r>
            <w:r w:rsidRPr="003D5F61">
              <w:rPr>
                <w:bCs/>
                <w:sz w:val="24"/>
                <w:szCs w:val="24"/>
              </w:rPr>
              <w:t xml:space="preserve"> филиал «</w:t>
            </w:r>
            <w:r w:rsidR="00ED2529" w:rsidRPr="003D5F61">
              <w:rPr>
                <w:bCs/>
                <w:sz w:val="24"/>
                <w:szCs w:val="24"/>
              </w:rPr>
              <w:t>Березовская ГРЭС» ОАО «Э.ОН Россия</w:t>
            </w:r>
            <w:r w:rsidRPr="003D5F61">
              <w:rPr>
                <w:bCs/>
                <w:sz w:val="24"/>
                <w:szCs w:val="24"/>
              </w:rPr>
              <w:t xml:space="preserve">», </w:t>
            </w:r>
            <w:r w:rsidR="00ED2529" w:rsidRPr="003D5F61">
              <w:rPr>
                <w:sz w:val="24"/>
                <w:szCs w:val="24"/>
                <w:lang w:eastAsia="en-US"/>
              </w:rPr>
              <w:t xml:space="preserve">662328 Красноярский край, </w:t>
            </w:r>
            <w:proofErr w:type="spellStart"/>
            <w:r w:rsidR="00ED2529" w:rsidRPr="003D5F61">
              <w:rPr>
                <w:sz w:val="24"/>
                <w:szCs w:val="24"/>
                <w:lang w:eastAsia="en-US"/>
              </w:rPr>
              <w:t>Шарыповский</w:t>
            </w:r>
            <w:proofErr w:type="spellEnd"/>
            <w:r w:rsidR="00ED2529" w:rsidRPr="003D5F61">
              <w:rPr>
                <w:sz w:val="24"/>
                <w:szCs w:val="24"/>
                <w:lang w:eastAsia="en-US"/>
              </w:rPr>
              <w:t xml:space="preserve"> район, </w:t>
            </w:r>
            <w:proofErr w:type="spellStart"/>
            <w:r w:rsidR="00ED2529" w:rsidRPr="003D5F61">
              <w:rPr>
                <w:sz w:val="24"/>
                <w:szCs w:val="24"/>
                <w:lang w:eastAsia="en-US"/>
              </w:rPr>
              <w:t>с.Холмогорское</w:t>
            </w:r>
            <w:proofErr w:type="spellEnd"/>
            <w:r w:rsidR="00ED2529" w:rsidRPr="003D5F61">
              <w:rPr>
                <w:sz w:val="24"/>
                <w:szCs w:val="24"/>
                <w:lang w:eastAsia="en-US"/>
              </w:rPr>
              <w:t xml:space="preserve">, </w:t>
            </w:r>
            <w:proofErr w:type="spellStart"/>
            <w:r w:rsidR="00ED2529" w:rsidRPr="003D5F61">
              <w:rPr>
                <w:sz w:val="24"/>
                <w:szCs w:val="24"/>
                <w:lang w:eastAsia="en-US"/>
              </w:rPr>
              <w:t>промбаза</w:t>
            </w:r>
            <w:proofErr w:type="spellEnd"/>
            <w:r w:rsidR="00ED2529" w:rsidRPr="003D5F61">
              <w:rPr>
                <w:sz w:val="24"/>
                <w:szCs w:val="24"/>
                <w:lang w:eastAsia="en-US"/>
              </w:rPr>
              <w:t xml:space="preserve"> «Энергетиков», строение 1/15.</w:t>
            </w: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firstLine="0"/>
              <w:jc w:val="left"/>
              <w:rPr>
                <w:b/>
                <w:sz w:val="24"/>
                <w:szCs w:val="24"/>
                <w:lang w:eastAsia="en-US"/>
              </w:rPr>
            </w:pPr>
            <w:r w:rsidRPr="003D5F61">
              <w:rPr>
                <w:b/>
                <w:sz w:val="24"/>
                <w:szCs w:val="24"/>
                <w:lang w:eastAsia="en-US"/>
              </w:rPr>
              <w:t>Условия оплаты</w:t>
            </w:r>
          </w:p>
        </w:tc>
        <w:tc>
          <w:tcPr>
            <w:tcW w:w="5811" w:type="dxa"/>
          </w:tcPr>
          <w:p w:rsidR="00E044C1" w:rsidRPr="003D5F61" w:rsidRDefault="00790C0B" w:rsidP="00A56F5E">
            <w:pPr>
              <w:pStyle w:val="afffa"/>
              <w:tabs>
                <w:tab w:val="left" w:pos="0"/>
              </w:tabs>
              <w:spacing w:line="276" w:lineRule="auto"/>
              <w:ind w:left="0" w:right="-11"/>
              <w:contextualSpacing/>
              <w:jc w:val="both"/>
            </w:pPr>
            <w:r w:rsidRPr="003D5F61">
              <w:rPr>
                <w:spacing w:val="-1"/>
              </w:rPr>
              <w:t xml:space="preserve"> в течение 80 </w:t>
            </w:r>
            <w:r w:rsidRPr="003D5F61">
              <w:t xml:space="preserve">(восьмидесяти) календарных </w:t>
            </w:r>
            <w:r w:rsidRPr="003D5F61">
              <w:rPr>
                <w:spacing w:val="-1"/>
              </w:rPr>
              <w:t xml:space="preserve">дней </w:t>
            </w:r>
            <w:proofErr w:type="gramStart"/>
            <w:r w:rsidRPr="003D5F61">
              <w:rPr>
                <w:spacing w:val="-1"/>
              </w:rPr>
              <w:t>с  даты</w:t>
            </w:r>
            <w:proofErr w:type="gramEnd"/>
            <w:r w:rsidRPr="003D5F61">
              <w:rPr>
                <w:spacing w:val="-1"/>
              </w:rPr>
              <w:t xml:space="preserve"> подписания товарной накладной (или иного двустороннего документа, подтверждающего передачу товара</w:t>
            </w:r>
            <w:r w:rsidR="00A56F5E" w:rsidRPr="003D5F61">
              <w:rPr>
                <w:spacing w:val="-1"/>
              </w:rPr>
              <w:t>)</w:t>
            </w:r>
          </w:p>
        </w:tc>
      </w:tr>
      <w:tr w:rsidR="00BC5425" w:rsidRPr="003D5F61" w:rsidTr="00C832FC">
        <w:trPr>
          <w:trHeight w:val="286"/>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lang w:eastAsia="en-US"/>
              </w:rPr>
              <w:t>Количество лотов</w:t>
            </w:r>
          </w:p>
        </w:tc>
        <w:tc>
          <w:tcPr>
            <w:tcW w:w="5811" w:type="dxa"/>
          </w:tcPr>
          <w:p w:rsidR="00BC5425" w:rsidRPr="003D5F61" w:rsidRDefault="00A56F5E" w:rsidP="00F3026D">
            <w:pPr>
              <w:tabs>
                <w:tab w:val="left" w:pos="0"/>
              </w:tabs>
              <w:autoSpaceDE w:val="0"/>
              <w:autoSpaceDN w:val="0"/>
              <w:adjustRightInd w:val="0"/>
              <w:spacing w:line="276" w:lineRule="auto"/>
              <w:ind w:left="540" w:right="-72" w:hanging="540"/>
              <w:jc w:val="left"/>
              <w:rPr>
                <w:sz w:val="24"/>
                <w:szCs w:val="24"/>
                <w:lang w:eastAsia="en-US"/>
              </w:rPr>
            </w:pPr>
            <w:r w:rsidRPr="003D5F61">
              <w:rPr>
                <w:sz w:val="24"/>
                <w:szCs w:val="24"/>
              </w:rPr>
              <w:t>1 (один)</w:t>
            </w:r>
          </w:p>
          <w:p w:rsidR="00BC5425" w:rsidRPr="003D5F61" w:rsidRDefault="00BC5425" w:rsidP="00F3026D">
            <w:pPr>
              <w:tabs>
                <w:tab w:val="left" w:pos="0"/>
              </w:tabs>
              <w:spacing w:line="276" w:lineRule="auto"/>
              <w:ind w:left="540" w:right="153" w:hanging="540"/>
              <w:jc w:val="left"/>
              <w:rPr>
                <w:sz w:val="24"/>
                <w:szCs w:val="24"/>
              </w:rPr>
            </w:pPr>
          </w:p>
        </w:tc>
      </w:tr>
      <w:tr w:rsidR="00BC5425" w:rsidRPr="003D5F61" w:rsidTr="00C832FC">
        <w:trPr>
          <w:trHeight w:val="152"/>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spacing w:line="276" w:lineRule="auto"/>
              <w:ind w:right="153" w:firstLine="0"/>
              <w:jc w:val="left"/>
              <w:rPr>
                <w:b/>
                <w:sz w:val="24"/>
                <w:szCs w:val="24"/>
                <w:lang w:eastAsia="en-US"/>
              </w:rPr>
            </w:pPr>
            <w:r w:rsidRPr="003D5F61">
              <w:rPr>
                <w:b/>
                <w:sz w:val="24"/>
                <w:szCs w:val="24"/>
                <w:lang w:eastAsia="en-US"/>
              </w:rPr>
              <w:t>Валюта предложения</w:t>
            </w:r>
          </w:p>
        </w:tc>
        <w:tc>
          <w:tcPr>
            <w:tcW w:w="5811" w:type="dxa"/>
          </w:tcPr>
          <w:p w:rsidR="00BC5425" w:rsidRPr="003D5F61" w:rsidRDefault="00A56F5E" w:rsidP="00F3026D">
            <w:pPr>
              <w:tabs>
                <w:tab w:val="left" w:pos="0"/>
              </w:tabs>
              <w:spacing w:line="276" w:lineRule="auto"/>
              <w:ind w:left="540" w:right="153" w:hanging="540"/>
              <w:rPr>
                <w:sz w:val="24"/>
                <w:szCs w:val="24"/>
              </w:rPr>
            </w:pPr>
            <w:r w:rsidRPr="003D5F61">
              <w:rPr>
                <w:sz w:val="24"/>
                <w:szCs w:val="24"/>
              </w:rPr>
              <w:t>Рубль</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clear" w:pos="1307"/>
              </w:tabs>
              <w:spacing w:line="276" w:lineRule="auto"/>
              <w:ind w:left="0" w:right="153"/>
              <w:jc w:val="left"/>
              <w:rPr>
                <w:b/>
                <w:szCs w:val="24"/>
              </w:rPr>
            </w:pPr>
            <w:r w:rsidRPr="003D5F61">
              <w:rPr>
                <w:b/>
                <w:szCs w:val="24"/>
              </w:rPr>
              <w:t xml:space="preserve">Требования к Участникам Запроса предложений </w:t>
            </w:r>
          </w:p>
        </w:tc>
        <w:tc>
          <w:tcPr>
            <w:tcW w:w="5811" w:type="dxa"/>
          </w:tcPr>
          <w:p w:rsidR="00664FC7" w:rsidRPr="003D5F61" w:rsidRDefault="00795E89" w:rsidP="00FE4AEF">
            <w:pPr>
              <w:tabs>
                <w:tab w:val="left" w:pos="0"/>
                <w:tab w:val="left" w:pos="5657"/>
              </w:tabs>
              <w:spacing w:line="276" w:lineRule="auto"/>
              <w:ind w:right="153" w:firstLine="0"/>
              <w:jc w:val="left"/>
              <w:rPr>
                <w:sz w:val="24"/>
                <w:szCs w:val="24"/>
              </w:rPr>
            </w:pPr>
            <w:r w:rsidRPr="003D5F61">
              <w:rPr>
                <w:sz w:val="24"/>
                <w:szCs w:val="24"/>
              </w:rPr>
              <w:t>Требования к участникам закупки определяются в</w:t>
            </w:r>
            <w:r w:rsidR="00664FC7" w:rsidRPr="003D5F61">
              <w:rPr>
                <w:sz w:val="24"/>
                <w:szCs w:val="24"/>
              </w:rPr>
              <w:t xml:space="preserve"> соответствии с </w:t>
            </w:r>
            <w:proofErr w:type="gramStart"/>
            <w:r w:rsidR="00664FC7" w:rsidRPr="003D5F61">
              <w:rPr>
                <w:sz w:val="24"/>
                <w:szCs w:val="24"/>
              </w:rPr>
              <w:t>Разделом  2</w:t>
            </w:r>
            <w:proofErr w:type="gramEnd"/>
            <w:r w:rsidR="00664FC7" w:rsidRPr="003D5F61">
              <w:rPr>
                <w:sz w:val="24"/>
                <w:szCs w:val="24"/>
              </w:rPr>
              <w:t xml:space="preserve"> «Требования к участникам» (Подраздел 2.1)</w:t>
            </w:r>
            <w:r w:rsidR="00456486" w:rsidRPr="003D5F61">
              <w:rPr>
                <w:sz w:val="24"/>
                <w:szCs w:val="24"/>
              </w:rPr>
              <w:t>, а также:</w:t>
            </w:r>
          </w:p>
          <w:p w:rsidR="00A56F5E" w:rsidRPr="003D5F61" w:rsidRDefault="00A56F5E" w:rsidP="00A56F5E">
            <w:pPr>
              <w:spacing w:line="240" w:lineRule="auto"/>
              <w:ind w:firstLine="0"/>
              <w:rPr>
                <w:sz w:val="24"/>
                <w:szCs w:val="24"/>
              </w:rPr>
            </w:pPr>
            <w:r w:rsidRPr="003D5F61">
              <w:rPr>
                <w:sz w:val="24"/>
                <w:szCs w:val="24"/>
              </w:rPr>
              <w:t>В приоритетном порядке будут рассматриваться предложения Производителей/Официальных предста</w:t>
            </w:r>
            <w:r w:rsidR="00456486" w:rsidRPr="003D5F61">
              <w:rPr>
                <w:sz w:val="24"/>
                <w:szCs w:val="24"/>
              </w:rPr>
              <w:t>вителей изготовителей продукции</w:t>
            </w:r>
            <w:r w:rsidRPr="003D5F61">
              <w:rPr>
                <w:sz w:val="24"/>
                <w:szCs w:val="24"/>
              </w:rPr>
              <w:t>.</w:t>
            </w:r>
          </w:p>
          <w:p w:rsidR="00A56F5E" w:rsidRPr="003D5F61" w:rsidRDefault="00A56F5E" w:rsidP="00A56F5E">
            <w:pPr>
              <w:spacing w:line="240" w:lineRule="auto"/>
              <w:ind w:firstLine="0"/>
              <w:rPr>
                <w:sz w:val="24"/>
                <w:szCs w:val="24"/>
              </w:rPr>
            </w:pPr>
            <w:r w:rsidRPr="003D5F61">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3D5F61" w:rsidRDefault="00A56F5E" w:rsidP="00A56F5E">
            <w:pPr>
              <w:spacing w:line="240" w:lineRule="auto"/>
              <w:ind w:firstLine="0"/>
              <w:rPr>
                <w:sz w:val="24"/>
                <w:szCs w:val="24"/>
              </w:rPr>
            </w:pPr>
            <w:r w:rsidRPr="003D5F61">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3D5F61" w:rsidRDefault="00A56F5E" w:rsidP="00A56F5E">
            <w:pPr>
              <w:spacing w:line="240" w:lineRule="auto"/>
              <w:ind w:firstLine="0"/>
              <w:rPr>
                <w:color w:val="000000"/>
                <w:sz w:val="24"/>
                <w:szCs w:val="24"/>
              </w:rPr>
            </w:pPr>
            <w:r w:rsidRPr="003D5F61">
              <w:rPr>
                <w:sz w:val="24"/>
                <w:szCs w:val="24"/>
              </w:rPr>
              <w:t xml:space="preserve"> Поставщик должен иметь опыт поставки аналогичного оборудования не менее 3 лет.</w:t>
            </w: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продукции</w:t>
            </w:r>
          </w:p>
        </w:tc>
        <w:tc>
          <w:tcPr>
            <w:tcW w:w="5811" w:type="dxa"/>
          </w:tcPr>
          <w:p w:rsidR="00160575" w:rsidRPr="003D5F61" w:rsidRDefault="00160575" w:rsidP="00160575">
            <w:pPr>
              <w:tabs>
                <w:tab w:val="left" w:pos="0"/>
                <w:tab w:val="left" w:pos="5657"/>
              </w:tabs>
              <w:spacing w:line="276" w:lineRule="auto"/>
              <w:ind w:left="540" w:right="153" w:hanging="540"/>
              <w:jc w:val="left"/>
              <w:rPr>
                <w:sz w:val="24"/>
                <w:szCs w:val="24"/>
              </w:rPr>
            </w:pPr>
            <w:r w:rsidRPr="003D5F61">
              <w:rPr>
                <w:sz w:val="24"/>
                <w:szCs w:val="24"/>
              </w:rPr>
              <w:t xml:space="preserve">В соответствии с Разделом </w:t>
            </w:r>
            <w:proofErr w:type="gramStart"/>
            <w:r w:rsidR="00664FC7" w:rsidRPr="003D5F61">
              <w:rPr>
                <w:sz w:val="24"/>
                <w:szCs w:val="24"/>
              </w:rPr>
              <w:t xml:space="preserve">6 </w:t>
            </w:r>
            <w:r w:rsidRPr="003D5F61">
              <w:rPr>
                <w:sz w:val="24"/>
                <w:szCs w:val="24"/>
              </w:rPr>
              <w:t xml:space="preserve"> «</w:t>
            </w:r>
            <w:proofErr w:type="gramEnd"/>
            <w:r w:rsidRPr="003D5F61">
              <w:rPr>
                <w:sz w:val="24"/>
                <w:szCs w:val="24"/>
              </w:rPr>
              <w:t>Техническая часть»</w:t>
            </w:r>
          </w:p>
          <w:p w:rsidR="00160575" w:rsidRPr="003D5F61" w:rsidRDefault="00160575" w:rsidP="00ED2529">
            <w:pPr>
              <w:tabs>
                <w:tab w:val="left" w:pos="0"/>
                <w:tab w:val="left" w:pos="5657"/>
              </w:tabs>
              <w:spacing w:line="276" w:lineRule="auto"/>
              <w:ind w:right="153"/>
              <w:jc w:val="left"/>
              <w:rPr>
                <w:i/>
                <w:sz w:val="24"/>
                <w:szCs w:val="24"/>
              </w:rPr>
            </w:pPr>
          </w:p>
          <w:p w:rsidR="00BC5425" w:rsidRPr="003D5F61" w:rsidRDefault="00BC5425" w:rsidP="00F3026D">
            <w:pPr>
              <w:tabs>
                <w:tab w:val="left" w:pos="495"/>
                <w:tab w:val="left" w:pos="5657"/>
              </w:tabs>
              <w:spacing w:line="276" w:lineRule="auto"/>
              <w:ind w:left="540" w:right="153" w:hanging="540"/>
              <w:rPr>
                <w:i/>
                <w:sz w:val="24"/>
                <w:szCs w:val="24"/>
              </w:rPr>
            </w:pPr>
          </w:p>
        </w:tc>
      </w:tr>
      <w:tr w:rsidR="00BC5425" w:rsidRPr="003D5F61" w:rsidTr="00C832FC">
        <w:trPr>
          <w:trHeight w:val="70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3b"/>
              <w:tabs>
                <w:tab w:val="left" w:pos="708"/>
              </w:tabs>
              <w:spacing w:line="276" w:lineRule="auto"/>
              <w:ind w:left="0" w:right="153"/>
              <w:jc w:val="left"/>
              <w:rPr>
                <w:b/>
                <w:szCs w:val="24"/>
              </w:rPr>
            </w:pPr>
            <w:r w:rsidRPr="003D5F61">
              <w:rPr>
                <w:b/>
                <w:szCs w:val="24"/>
              </w:rPr>
              <w:t>Требования к сроку действия предложения</w:t>
            </w:r>
          </w:p>
        </w:tc>
        <w:tc>
          <w:tcPr>
            <w:tcW w:w="5811" w:type="dxa"/>
          </w:tcPr>
          <w:p w:rsidR="00AC18D9" w:rsidRPr="003D5F61" w:rsidRDefault="001448AE" w:rsidP="001448AE">
            <w:pPr>
              <w:autoSpaceDE w:val="0"/>
              <w:autoSpaceDN w:val="0"/>
              <w:adjustRightInd w:val="0"/>
              <w:spacing w:line="276" w:lineRule="auto"/>
              <w:ind w:right="-72" w:firstLine="0"/>
              <w:jc w:val="left"/>
              <w:rPr>
                <w:sz w:val="24"/>
                <w:szCs w:val="24"/>
              </w:rPr>
            </w:pPr>
            <w:r w:rsidRPr="003D5F61">
              <w:rPr>
                <w:sz w:val="24"/>
                <w:szCs w:val="24"/>
              </w:rPr>
              <w:t>Н</w:t>
            </w:r>
            <w:r w:rsidR="00B3018D" w:rsidRPr="003D5F61">
              <w:rPr>
                <w:sz w:val="24"/>
                <w:szCs w:val="24"/>
              </w:rPr>
              <w:t xml:space="preserve">е </w:t>
            </w:r>
            <w:r w:rsidRPr="003D5F61">
              <w:rPr>
                <w:sz w:val="24"/>
                <w:szCs w:val="24"/>
              </w:rPr>
              <w:t xml:space="preserve">менее </w:t>
            </w:r>
            <w:proofErr w:type="gramStart"/>
            <w:r w:rsidRPr="003D5F61">
              <w:rPr>
                <w:sz w:val="24"/>
                <w:szCs w:val="24"/>
              </w:rPr>
              <w:t xml:space="preserve">чем  </w:t>
            </w:r>
            <w:r w:rsidR="000D23C6" w:rsidRPr="003D5F61">
              <w:rPr>
                <w:i/>
                <w:sz w:val="24"/>
                <w:szCs w:val="24"/>
              </w:rPr>
              <w:t>60</w:t>
            </w:r>
            <w:proofErr w:type="gramEnd"/>
            <w:r w:rsidR="00B3018D" w:rsidRPr="003D5F61">
              <w:rPr>
                <w:sz w:val="24"/>
                <w:szCs w:val="24"/>
              </w:rPr>
              <w:t xml:space="preserve"> календарн</w:t>
            </w:r>
            <w:r w:rsidRPr="003D5F61">
              <w:rPr>
                <w:sz w:val="24"/>
                <w:szCs w:val="24"/>
              </w:rPr>
              <w:t>ых дней со дня, следующего за днем окончания приема Предложений</w:t>
            </w:r>
          </w:p>
        </w:tc>
      </w:tr>
      <w:tr w:rsidR="00BC5425" w:rsidRPr="003D5F61" w:rsidTr="00C832FC">
        <w:trPr>
          <w:trHeight w:val="979"/>
        </w:trPr>
        <w:tc>
          <w:tcPr>
            <w:tcW w:w="498" w:type="dxa"/>
          </w:tcPr>
          <w:p w:rsidR="00BC5425" w:rsidRPr="003D5F61" w:rsidRDefault="00BC5425" w:rsidP="007B5E41">
            <w:pPr>
              <w:numPr>
                <w:ilvl w:val="0"/>
                <w:numId w:val="31"/>
              </w:numPr>
              <w:tabs>
                <w:tab w:val="num" w:pos="786"/>
              </w:tabs>
              <w:spacing w:line="276" w:lineRule="auto"/>
              <w:ind w:left="540" w:hanging="540"/>
              <w:jc w:val="left"/>
              <w:rPr>
                <w:sz w:val="24"/>
                <w:szCs w:val="24"/>
              </w:rPr>
            </w:pPr>
          </w:p>
        </w:tc>
        <w:tc>
          <w:tcPr>
            <w:tcW w:w="3969" w:type="dxa"/>
          </w:tcPr>
          <w:p w:rsidR="00BC5425" w:rsidRPr="003D5F61" w:rsidRDefault="00BC5425" w:rsidP="00F3026D">
            <w:pPr>
              <w:pStyle w:val="Times12"/>
              <w:spacing w:line="276" w:lineRule="auto"/>
              <w:ind w:right="153" w:firstLine="0"/>
              <w:jc w:val="left"/>
              <w:rPr>
                <w:b/>
                <w:szCs w:val="24"/>
              </w:rPr>
            </w:pPr>
            <w:r w:rsidRPr="003D5F61">
              <w:rPr>
                <w:b/>
                <w:szCs w:val="24"/>
              </w:rPr>
              <w:t xml:space="preserve">Состав Предложения участника </w:t>
            </w:r>
            <w:r w:rsidR="00F5764B" w:rsidRPr="003D5F61">
              <w:rPr>
                <w:b/>
                <w:szCs w:val="24"/>
              </w:rPr>
              <w:t>и требования к оформлению</w:t>
            </w:r>
          </w:p>
        </w:tc>
        <w:tc>
          <w:tcPr>
            <w:tcW w:w="5811" w:type="dxa"/>
          </w:tcPr>
          <w:p w:rsidR="001E7707"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Оригинал Предложения</w:t>
            </w:r>
            <w:r w:rsidRPr="003D5F61">
              <w:rPr>
                <w:szCs w:val="24"/>
              </w:rPr>
              <w:t xml:space="preserve"> на бумажном носителе</w:t>
            </w:r>
          </w:p>
          <w:p w:rsidR="003E7391" w:rsidRPr="003D5F61" w:rsidRDefault="001E7707" w:rsidP="001E7707">
            <w:pPr>
              <w:pStyle w:val="Times12"/>
              <w:tabs>
                <w:tab w:val="left" w:pos="0"/>
                <w:tab w:val="left" w:pos="1140"/>
              </w:tabs>
              <w:spacing w:line="276" w:lineRule="auto"/>
              <w:ind w:left="353" w:right="153" w:firstLine="0"/>
              <w:rPr>
                <w:szCs w:val="24"/>
              </w:rPr>
            </w:pPr>
            <w:r w:rsidRPr="003D5F61">
              <w:rPr>
                <w:b/>
                <w:szCs w:val="24"/>
              </w:rPr>
              <w:t>ИЛИ в электронном виде!!!!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№1</w:t>
            </w:r>
            <w:r w:rsidRPr="003D5F61">
              <w:rPr>
                <w:szCs w:val="24"/>
              </w:rPr>
              <w:t xml:space="preserve"> </w:t>
            </w:r>
            <w:r w:rsidR="001448AE" w:rsidRPr="003D5F61">
              <w:rPr>
                <w:szCs w:val="24"/>
              </w:rPr>
              <w:t xml:space="preserve">на электронном носителе </w:t>
            </w:r>
            <w:r w:rsidRPr="003D5F61">
              <w:rPr>
                <w:szCs w:val="24"/>
              </w:rPr>
              <w:t xml:space="preserve">- </w:t>
            </w:r>
            <w:r w:rsidR="003B1A02" w:rsidRPr="003D5F61">
              <w:rPr>
                <w:szCs w:val="24"/>
              </w:rPr>
              <w:t>Скан-копия с Оригинала Предложения в полном объеме;</w:t>
            </w:r>
          </w:p>
          <w:p w:rsidR="003E7391" w:rsidRPr="003D5F61" w:rsidRDefault="005A4A1C" w:rsidP="007B5E41">
            <w:pPr>
              <w:pStyle w:val="Times12"/>
              <w:numPr>
                <w:ilvl w:val="0"/>
                <w:numId w:val="34"/>
              </w:numPr>
              <w:tabs>
                <w:tab w:val="left" w:pos="0"/>
                <w:tab w:val="left" w:pos="1140"/>
              </w:tabs>
              <w:spacing w:line="276" w:lineRule="auto"/>
              <w:ind w:left="353" w:right="153" w:hanging="353"/>
              <w:rPr>
                <w:szCs w:val="24"/>
              </w:rPr>
            </w:pPr>
            <w:r w:rsidRPr="003D5F61">
              <w:rPr>
                <w:b/>
                <w:szCs w:val="24"/>
              </w:rPr>
              <w:t>Копия № 2</w:t>
            </w:r>
            <w:r w:rsidRPr="003D5F61">
              <w:rPr>
                <w:szCs w:val="24"/>
              </w:rPr>
              <w:t xml:space="preserve"> </w:t>
            </w:r>
            <w:r w:rsidR="00B3018D" w:rsidRPr="003D5F61">
              <w:rPr>
                <w:szCs w:val="24"/>
              </w:rPr>
              <w:t>на электронном носителе</w:t>
            </w:r>
            <w:r w:rsidR="00AC18D9" w:rsidRPr="003D5F61">
              <w:rPr>
                <w:szCs w:val="24"/>
              </w:rPr>
              <w:t xml:space="preserve"> </w:t>
            </w:r>
            <w:r w:rsidRPr="003D5F61">
              <w:rPr>
                <w:szCs w:val="24"/>
              </w:rPr>
              <w:t xml:space="preserve">- Скан-копия с Оригинала Предложения в полном объеме (без указания </w:t>
            </w:r>
            <w:r w:rsidR="00FA500C" w:rsidRPr="003D5F61">
              <w:rPr>
                <w:szCs w:val="24"/>
              </w:rPr>
              <w:t>коммерческой информации (</w:t>
            </w:r>
            <w:r w:rsidRPr="003D5F61">
              <w:rPr>
                <w:szCs w:val="24"/>
              </w:rPr>
              <w:t>стоимости предложения</w:t>
            </w:r>
            <w:r w:rsidR="00AC18D9" w:rsidRPr="003D5F61">
              <w:rPr>
                <w:szCs w:val="24"/>
              </w:rPr>
              <w:t>/</w:t>
            </w:r>
            <w:r w:rsidRPr="003D5F61">
              <w:rPr>
                <w:szCs w:val="24"/>
              </w:rPr>
              <w:t>цен)</w:t>
            </w:r>
            <w:r w:rsidR="00FA500C" w:rsidRPr="003D5F61">
              <w:rPr>
                <w:szCs w:val="24"/>
              </w:rPr>
              <w:t>)</w:t>
            </w:r>
            <w:r w:rsidRPr="003D5F61">
              <w:rPr>
                <w:szCs w:val="24"/>
              </w:rPr>
              <w:t>;</w:t>
            </w:r>
          </w:p>
          <w:p w:rsidR="00E044C1" w:rsidRPr="003D5F61" w:rsidRDefault="00F5764B" w:rsidP="00BA2BA0">
            <w:pPr>
              <w:pStyle w:val="Times12"/>
              <w:tabs>
                <w:tab w:val="left" w:pos="0"/>
                <w:tab w:val="left" w:pos="1140"/>
              </w:tabs>
              <w:ind w:right="153" w:firstLine="0"/>
              <w:rPr>
                <w:szCs w:val="24"/>
              </w:rPr>
            </w:pPr>
            <w:r w:rsidRPr="003D5F61">
              <w:rPr>
                <w:b/>
                <w:szCs w:val="24"/>
              </w:rPr>
              <w:t>Требования к оформлению</w:t>
            </w:r>
            <w:r w:rsidR="00FA500C" w:rsidRPr="003D5F61">
              <w:rPr>
                <w:b/>
                <w:szCs w:val="24"/>
              </w:rPr>
              <w:t xml:space="preserve"> скан-копий</w:t>
            </w:r>
            <w:r w:rsidRPr="003D5F61">
              <w:rPr>
                <w:szCs w:val="24"/>
              </w:rPr>
              <w:t>:</w:t>
            </w:r>
          </w:p>
          <w:p w:rsidR="00E044C1" w:rsidRPr="003D5F61" w:rsidRDefault="00F5764B" w:rsidP="007B5E41">
            <w:pPr>
              <w:pStyle w:val="afffa"/>
              <w:numPr>
                <w:ilvl w:val="0"/>
                <w:numId w:val="35"/>
              </w:numPr>
              <w:ind w:left="353" w:hanging="353"/>
              <w:contextualSpacing/>
            </w:pPr>
            <w:r w:rsidRPr="003D5F61">
              <w:t xml:space="preserve">формат файлов </w:t>
            </w:r>
            <w:r w:rsidRPr="003D5F61">
              <w:rPr>
                <w:lang w:val="en-US"/>
              </w:rPr>
              <w:t>PDF</w:t>
            </w:r>
            <w:r w:rsidRPr="003D5F61">
              <w:t xml:space="preserve"> (архивирование не допускается);</w:t>
            </w:r>
          </w:p>
          <w:p w:rsidR="00E044C1" w:rsidRPr="003D5F61" w:rsidRDefault="00F5764B" w:rsidP="007B5E41">
            <w:pPr>
              <w:pStyle w:val="afffa"/>
              <w:numPr>
                <w:ilvl w:val="0"/>
                <w:numId w:val="35"/>
              </w:numPr>
              <w:ind w:left="353" w:hanging="353"/>
              <w:contextualSpacing/>
              <w:jc w:val="both"/>
            </w:pPr>
            <w:r w:rsidRPr="003D5F61">
              <w:lastRenderedPageBreak/>
              <w:t>каждый вид документа должен быть поименован в соответствии с содержимым (например, Выписка из ЕГРЮЛ от 01.07.15.</w:t>
            </w:r>
            <w:r w:rsidRPr="003D5F61">
              <w:rPr>
                <w:lang w:val="en-US"/>
              </w:rPr>
              <w:t>pdf</w:t>
            </w:r>
            <w:r w:rsidRPr="003D5F61">
              <w:t xml:space="preserve">); </w:t>
            </w:r>
          </w:p>
          <w:p w:rsidR="00E044C1" w:rsidRPr="003D5F61" w:rsidRDefault="00F5764B" w:rsidP="007B5E41">
            <w:pPr>
              <w:pStyle w:val="afffa"/>
              <w:numPr>
                <w:ilvl w:val="0"/>
                <w:numId w:val="35"/>
              </w:numPr>
              <w:ind w:left="353" w:hanging="353"/>
              <w:contextualSpacing/>
              <w:jc w:val="both"/>
              <w:rPr>
                <w:i/>
              </w:rPr>
            </w:pPr>
            <w:r w:rsidRPr="003D5F61">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3D5F61">
              <w:rPr>
                <w:lang w:val="en-US"/>
              </w:rPr>
              <w:t>pdf</w:t>
            </w:r>
            <w:r w:rsidRPr="003D5F61">
              <w:t xml:space="preserve"> (10 Мб), Устав часть 2.</w:t>
            </w:r>
            <w:r w:rsidRPr="003D5F61">
              <w:rPr>
                <w:lang w:val="en-US"/>
              </w:rPr>
              <w:t>pdf</w:t>
            </w:r>
            <w:r w:rsidRPr="003D5F61">
              <w:t xml:space="preserve"> (3 Мб)).</w:t>
            </w:r>
          </w:p>
        </w:tc>
      </w:tr>
      <w:tr w:rsidR="00BC5425" w:rsidRPr="003D5F61" w:rsidTr="00C832FC">
        <w:trPr>
          <w:trHeight w:val="391"/>
        </w:trPr>
        <w:tc>
          <w:tcPr>
            <w:tcW w:w="498" w:type="dxa"/>
          </w:tcPr>
          <w:p w:rsidR="00BC5425" w:rsidRPr="003D5F61" w:rsidRDefault="00BC5425" w:rsidP="00F3026D">
            <w:pPr>
              <w:spacing w:line="276" w:lineRule="auto"/>
              <w:ind w:left="568" w:hanging="568"/>
              <w:jc w:val="left"/>
              <w:rPr>
                <w:sz w:val="24"/>
                <w:szCs w:val="24"/>
              </w:rPr>
            </w:pPr>
            <w:r w:rsidRPr="003D5F61">
              <w:rPr>
                <w:b/>
                <w:sz w:val="24"/>
                <w:szCs w:val="24"/>
              </w:rPr>
              <w:lastRenderedPageBreak/>
              <w:t>17</w:t>
            </w:r>
            <w:r w:rsidRPr="003D5F61">
              <w:rPr>
                <w:sz w:val="24"/>
                <w:szCs w:val="24"/>
              </w:rPr>
              <w:t>.</w:t>
            </w:r>
          </w:p>
          <w:p w:rsidR="00BC5425" w:rsidRPr="003D5F61" w:rsidRDefault="00BC5425" w:rsidP="00F3026D">
            <w:pPr>
              <w:spacing w:line="276" w:lineRule="auto"/>
              <w:ind w:left="568" w:hanging="568"/>
              <w:jc w:val="left"/>
              <w:rPr>
                <w:sz w:val="24"/>
                <w:szCs w:val="24"/>
              </w:rPr>
            </w:pPr>
          </w:p>
        </w:tc>
        <w:tc>
          <w:tcPr>
            <w:tcW w:w="3969" w:type="dxa"/>
          </w:tcPr>
          <w:p w:rsidR="00BC5425" w:rsidRPr="003D5F61" w:rsidRDefault="00BC5425" w:rsidP="00F3026D">
            <w:pPr>
              <w:pStyle w:val="Times12"/>
              <w:spacing w:line="276" w:lineRule="auto"/>
              <w:ind w:left="540" w:right="153" w:hanging="540"/>
              <w:jc w:val="left"/>
              <w:rPr>
                <w:b/>
                <w:szCs w:val="24"/>
              </w:rPr>
            </w:pPr>
            <w:r w:rsidRPr="003D5F61">
              <w:rPr>
                <w:b/>
                <w:spacing w:val="-6"/>
                <w:szCs w:val="24"/>
              </w:rPr>
              <w:t>Переторжка</w:t>
            </w:r>
          </w:p>
        </w:tc>
        <w:tc>
          <w:tcPr>
            <w:tcW w:w="5811" w:type="dxa"/>
          </w:tcPr>
          <w:p w:rsidR="00BC5425" w:rsidRPr="003D5F61" w:rsidRDefault="003B1A02" w:rsidP="00F3026D">
            <w:pPr>
              <w:pStyle w:val="Times12"/>
              <w:tabs>
                <w:tab w:val="left" w:pos="70"/>
              </w:tabs>
              <w:spacing w:line="276" w:lineRule="auto"/>
              <w:ind w:left="540" w:right="153" w:hanging="540"/>
              <w:rPr>
                <w:spacing w:val="-6"/>
                <w:szCs w:val="24"/>
              </w:rPr>
            </w:pPr>
            <w:r w:rsidRPr="003D5F61">
              <w:rPr>
                <w:spacing w:val="-6"/>
                <w:szCs w:val="24"/>
              </w:rPr>
              <w:t>С проведением процедуры переторжки</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19</w:t>
            </w:r>
            <w:r w:rsidR="00BC5425" w:rsidRPr="003D5F61">
              <w:rPr>
                <w:b/>
                <w:sz w:val="24"/>
                <w:szCs w:val="24"/>
              </w:rPr>
              <w:t>.</w:t>
            </w:r>
          </w:p>
        </w:tc>
        <w:tc>
          <w:tcPr>
            <w:tcW w:w="3969" w:type="dxa"/>
          </w:tcPr>
          <w:p w:rsidR="00BC5425" w:rsidRPr="003D5F61" w:rsidRDefault="00BC5425" w:rsidP="00F3026D">
            <w:pPr>
              <w:spacing w:line="276" w:lineRule="auto"/>
              <w:ind w:right="153" w:firstLine="0"/>
              <w:jc w:val="left"/>
              <w:rPr>
                <w:b/>
                <w:sz w:val="24"/>
                <w:szCs w:val="24"/>
              </w:rPr>
            </w:pPr>
            <w:r w:rsidRPr="003D5F61">
              <w:rPr>
                <w:b/>
                <w:sz w:val="24"/>
                <w:szCs w:val="24"/>
              </w:rPr>
              <w:t>Соблюдение принципов Глобального договора ООН</w:t>
            </w:r>
          </w:p>
        </w:tc>
        <w:tc>
          <w:tcPr>
            <w:tcW w:w="5811" w:type="dxa"/>
          </w:tcPr>
          <w:p w:rsidR="00BC5425" w:rsidRPr="003D5F61" w:rsidRDefault="00BC5425" w:rsidP="00F3026D">
            <w:pPr>
              <w:tabs>
                <w:tab w:val="left" w:pos="284"/>
              </w:tabs>
              <w:spacing w:line="276" w:lineRule="auto"/>
              <w:ind w:firstLine="0"/>
              <w:rPr>
                <w:color w:val="000000"/>
                <w:sz w:val="24"/>
                <w:szCs w:val="24"/>
              </w:rPr>
            </w:pPr>
            <w:r w:rsidRPr="003D5F61">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3D5F61">
                <w:rPr>
                  <w:rStyle w:val="af2"/>
                  <w:i/>
                  <w:sz w:val="24"/>
                  <w:szCs w:val="24"/>
                </w:rPr>
                <w:t>http://www.eon-russia.ru/files/117/</w:t>
              </w:r>
            </w:hyperlink>
            <w:r w:rsidR="003B1A02" w:rsidRPr="003D5F61">
              <w:rPr>
                <w:i/>
                <w:sz w:val="24"/>
                <w:szCs w:val="24"/>
              </w:rPr>
              <w:t xml:space="preserve">. </w:t>
            </w:r>
          </w:p>
        </w:tc>
      </w:tr>
      <w:tr w:rsidR="00BC5425" w:rsidRPr="003D5F61" w:rsidTr="00C832FC">
        <w:trPr>
          <w:trHeight w:val="391"/>
        </w:trPr>
        <w:tc>
          <w:tcPr>
            <w:tcW w:w="498" w:type="dxa"/>
          </w:tcPr>
          <w:p w:rsidR="00BC5425" w:rsidRPr="003D5F61" w:rsidRDefault="00D70D1F" w:rsidP="00F3026D">
            <w:pPr>
              <w:spacing w:line="276" w:lineRule="auto"/>
              <w:ind w:left="568" w:hanging="568"/>
              <w:jc w:val="left"/>
              <w:rPr>
                <w:b/>
                <w:sz w:val="24"/>
                <w:szCs w:val="24"/>
              </w:rPr>
            </w:pPr>
            <w:r w:rsidRPr="003D5F61">
              <w:rPr>
                <w:b/>
                <w:sz w:val="24"/>
                <w:szCs w:val="24"/>
              </w:rPr>
              <w:t>20</w:t>
            </w:r>
            <w:r w:rsidR="00BC5425" w:rsidRPr="003D5F61">
              <w:rPr>
                <w:b/>
                <w:sz w:val="24"/>
                <w:szCs w:val="24"/>
              </w:rPr>
              <w:t>.</w:t>
            </w:r>
          </w:p>
        </w:tc>
        <w:tc>
          <w:tcPr>
            <w:tcW w:w="3969" w:type="dxa"/>
          </w:tcPr>
          <w:p w:rsidR="00BC5425" w:rsidRPr="003D5F61" w:rsidRDefault="00BC5425" w:rsidP="00F3026D">
            <w:pPr>
              <w:spacing w:line="276" w:lineRule="auto"/>
              <w:ind w:right="153" w:firstLine="0"/>
              <w:rPr>
                <w:b/>
                <w:spacing w:val="-6"/>
                <w:sz w:val="24"/>
                <w:szCs w:val="24"/>
              </w:rPr>
            </w:pPr>
            <w:r w:rsidRPr="003D5F61">
              <w:rPr>
                <w:b/>
                <w:spacing w:val="-6"/>
                <w:sz w:val="24"/>
                <w:szCs w:val="24"/>
              </w:rPr>
              <w:t xml:space="preserve">Аккредитация в Базе поставщиков </w:t>
            </w:r>
          </w:p>
        </w:tc>
        <w:tc>
          <w:tcPr>
            <w:tcW w:w="5811" w:type="dxa"/>
          </w:tcPr>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3D5F61">
              <w:rPr>
                <w:color w:val="FF0000"/>
                <w:sz w:val="24"/>
                <w:szCs w:val="24"/>
                <w:lang w:eastAsia="en-US"/>
              </w:rPr>
              <w:t xml:space="preserve"> </w:t>
            </w:r>
          </w:p>
          <w:p w:rsidR="00BC5425" w:rsidRPr="003D5F61" w:rsidRDefault="00BC5425" w:rsidP="00F3026D">
            <w:pPr>
              <w:autoSpaceDE w:val="0"/>
              <w:autoSpaceDN w:val="0"/>
              <w:adjustRightInd w:val="0"/>
              <w:spacing w:line="276" w:lineRule="auto"/>
              <w:ind w:firstLine="0"/>
              <w:rPr>
                <w:color w:val="FF0000"/>
                <w:sz w:val="24"/>
                <w:szCs w:val="24"/>
                <w:lang w:eastAsia="en-US"/>
              </w:rPr>
            </w:pPr>
            <w:r w:rsidRPr="003D5F61">
              <w:rPr>
                <w:sz w:val="24"/>
                <w:szCs w:val="24"/>
                <w:lang w:eastAsia="en-US"/>
              </w:rPr>
              <w:t>Информация для поставщиков МТР, работ, услуг:</w:t>
            </w:r>
            <w:r w:rsidRPr="003D5F61">
              <w:rPr>
                <w:color w:val="FF0000"/>
                <w:sz w:val="24"/>
                <w:szCs w:val="24"/>
                <w:lang w:eastAsia="en-US"/>
              </w:rPr>
              <w:t xml:space="preserve"> </w:t>
            </w:r>
            <w:hyperlink r:id="rId13" w:history="1">
              <w:r w:rsidR="003B1A02" w:rsidRPr="003D5F61">
                <w:rPr>
                  <w:rStyle w:val="af2"/>
                  <w:i/>
                  <w:sz w:val="24"/>
                  <w:szCs w:val="24"/>
                  <w:lang w:eastAsia="en-US"/>
                </w:rPr>
                <w:t>http://www.eon-russia.ru/purchase/interaction/services/</w:t>
              </w:r>
            </w:hyperlink>
          </w:p>
        </w:tc>
      </w:tr>
    </w:tbl>
    <w:p w:rsidR="00F3026D" w:rsidRPr="003D5F61" w:rsidRDefault="00F3026D" w:rsidP="00F3026D">
      <w:pPr>
        <w:pStyle w:val="a4"/>
        <w:numPr>
          <w:ilvl w:val="0"/>
          <w:numId w:val="0"/>
        </w:numPr>
        <w:spacing w:line="276" w:lineRule="auto"/>
        <w:rPr>
          <w:sz w:val="24"/>
          <w:szCs w:val="24"/>
        </w:rPr>
      </w:pPr>
    </w:p>
    <w:p w:rsidR="00BC5425" w:rsidRPr="003D5F61" w:rsidRDefault="00BC5425" w:rsidP="00F3026D">
      <w:pPr>
        <w:pStyle w:val="a4"/>
        <w:numPr>
          <w:ilvl w:val="0"/>
          <w:numId w:val="0"/>
        </w:numPr>
        <w:spacing w:line="276" w:lineRule="auto"/>
        <w:rPr>
          <w:sz w:val="24"/>
          <w:szCs w:val="24"/>
        </w:rPr>
      </w:pPr>
      <w:r w:rsidRPr="003D5F61">
        <w:rPr>
          <w:sz w:val="24"/>
          <w:szCs w:val="24"/>
        </w:rPr>
        <w:t xml:space="preserve">Настоящий Раздел дополняет условия проведения Запроса предложений и </w:t>
      </w:r>
      <w:r w:rsidR="00160575" w:rsidRPr="003D5F61">
        <w:rPr>
          <w:sz w:val="24"/>
          <w:szCs w:val="24"/>
        </w:rPr>
        <w:t>И</w:t>
      </w:r>
      <w:r w:rsidRPr="003D5F61">
        <w:rPr>
          <w:sz w:val="24"/>
          <w:szCs w:val="24"/>
        </w:rPr>
        <w:t>нструкции по подготовке Предложений.</w:t>
      </w:r>
    </w:p>
    <w:p w:rsidR="00BC5425" w:rsidRPr="003D5F61" w:rsidRDefault="00BC5425" w:rsidP="00F3026D">
      <w:pPr>
        <w:pStyle w:val="a4"/>
        <w:numPr>
          <w:ilvl w:val="0"/>
          <w:numId w:val="0"/>
        </w:numPr>
        <w:spacing w:line="276" w:lineRule="auto"/>
        <w:rPr>
          <w:b/>
          <w:sz w:val="24"/>
          <w:szCs w:val="24"/>
        </w:rPr>
      </w:pPr>
      <w:r w:rsidRPr="003D5F61">
        <w:rPr>
          <w:sz w:val="24"/>
          <w:szCs w:val="24"/>
        </w:rPr>
        <w:t xml:space="preserve">В случае противоречий между требованиями настоящего Раздела </w:t>
      </w:r>
      <w:r w:rsidR="00D70D1F" w:rsidRPr="003D5F61">
        <w:rPr>
          <w:sz w:val="24"/>
          <w:szCs w:val="24"/>
        </w:rPr>
        <w:t>3</w:t>
      </w:r>
      <w:r w:rsidRPr="003D5F61">
        <w:rPr>
          <w:sz w:val="24"/>
          <w:szCs w:val="24"/>
        </w:rPr>
        <w:t xml:space="preserve"> и других разделов Документации, применяются требования настоящего Раздела</w:t>
      </w:r>
      <w:r w:rsidR="00D70D1F" w:rsidRPr="003D5F61">
        <w:rPr>
          <w:sz w:val="24"/>
          <w:szCs w:val="24"/>
        </w:rPr>
        <w:t xml:space="preserve"> 3</w:t>
      </w:r>
      <w:r w:rsidRPr="003D5F61">
        <w:rPr>
          <w:sz w:val="24"/>
          <w:szCs w:val="24"/>
        </w:rPr>
        <w:t>.</w:t>
      </w: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BC5425">
      <w:pPr>
        <w:pStyle w:val="a4"/>
        <w:numPr>
          <w:ilvl w:val="0"/>
          <w:numId w:val="0"/>
        </w:numPr>
        <w:spacing w:line="240" w:lineRule="auto"/>
        <w:ind w:left="1134"/>
        <w:rPr>
          <w:sz w:val="24"/>
          <w:szCs w:val="24"/>
        </w:rPr>
      </w:pPr>
    </w:p>
    <w:p w:rsidR="00BC5425" w:rsidRPr="003D5F61" w:rsidRDefault="00BC5425"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717991" w:rsidRPr="003D5F6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2" w:name="_Ref55280368"/>
      <w:bookmarkStart w:id="3" w:name="_Toc55285361"/>
      <w:bookmarkStart w:id="4" w:name="_Toc55305390"/>
      <w:bookmarkStart w:id="5" w:name="_Toc57314671"/>
      <w:bookmarkStart w:id="6" w:name="_Toc69728985"/>
      <w:bookmarkStart w:id="7" w:name="_Toc427744508"/>
      <w:bookmarkStart w:id="8" w:name="ФОРМЫ"/>
      <w:r w:rsidRPr="00CC6391">
        <w:rPr>
          <w:rFonts w:ascii="Times New Roman" w:hAnsi="Times New Roman"/>
          <w:sz w:val="24"/>
          <w:szCs w:val="24"/>
        </w:rPr>
        <w:lastRenderedPageBreak/>
        <w:t>Образцы основных форм документов, включаемых в </w:t>
      </w:r>
      <w:bookmarkEnd w:id="2"/>
      <w:bookmarkEnd w:id="3"/>
      <w:bookmarkEnd w:id="4"/>
      <w:bookmarkEnd w:id="5"/>
      <w:bookmarkEnd w:id="6"/>
      <w:r w:rsidRPr="00CC6391">
        <w:rPr>
          <w:rFonts w:ascii="Times New Roman" w:hAnsi="Times New Roman"/>
          <w:sz w:val="24"/>
          <w:szCs w:val="24"/>
        </w:rPr>
        <w:t>Предложение</w:t>
      </w:r>
      <w:bookmarkEnd w:id="7"/>
    </w:p>
    <w:p w:rsidR="00A101C5" w:rsidRPr="00CC6391" w:rsidRDefault="00B620AF" w:rsidP="00A101C5">
      <w:pPr>
        <w:pStyle w:val="21"/>
        <w:spacing w:line="276" w:lineRule="auto"/>
        <w:rPr>
          <w:sz w:val="24"/>
          <w:szCs w:val="24"/>
        </w:rPr>
      </w:pPr>
      <w:bookmarkStart w:id="9" w:name="_Ref55336310"/>
      <w:bookmarkStart w:id="10" w:name="_Toc57314672"/>
      <w:bookmarkStart w:id="11" w:name="_Toc69728986"/>
      <w:bookmarkStart w:id="12" w:name="_Toc427744509"/>
      <w:bookmarkEnd w:id="8"/>
      <w:r w:rsidRPr="00CC6391">
        <w:rPr>
          <w:sz w:val="24"/>
          <w:szCs w:val="24"/>
        </w:rPr>
        <w:t xml:space="preserve">Письмо о подаче оферты </w:t>
      </w:r>
      <w:bookmarkStart w:id="13" w:name="_Ref22846535"/>
      <w:r w:rsidRPr="00CC6391">
        <w:rPr>
          <w:sz w:val="24"/>
          <w:szCs w:val="24"/>
        </w:rPr>
        <w:t>(</w:t>
      </w:r>
      <w:bookmarkEnd w:id="13"/>
      <w:r w:rsidRPr="00CC6391">
        <w:rPr>
          <w:sz w:val="24"/>
          <w:szCs w:val="24"/>
        </w:rPr>
        <w:t xml:space="preserve">форма </w:t>
      </w:r>
      <w:r w:rsidR="00CC6391">
        <w:rPr>
          <w:sz w:val="24"/>
          <w:szCs w:val="24"/>
        </w:rPr>
        <w:t>1</w:t>
      </w:r>
      <w:r w:rsidRPr="00CC6391">
        <w:rPr>
          <w:sz w:val="24"/>
          <w:szCs w:val="24"/>
        </w:rPr>
        <w:t>)</w:t>
      </w:r>
      <w:bookmarkEnd w:id="9"/>
      <w:bookmarkEnd w:id="10"/>
      <w:bookmarkEnd w:id="11"/>
      <w:bookmarkEnd w:id="12"/>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4"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0C0F02" w:rsidRPr="001E7707">
        <w:fldChar w:fldCharType="begin"/>
      </w:r>
      <w:r w:rsidR="000C0F02" w:rsidRPr="001E7707">
        <w:instrText xml:space="preserve"> REF _Ref55335821 \h  \* MERGEFORMAT </w:instrText>
      </w:r>
      <w:r w:rsidR="000C0F02" w:rsidRPr="001E7707">
        <w:fldChar w:fldCharType="separate"/>
      </w:r>
      <w:r w:rsidRPr="001E7707">
        <w:rPr>
          <w:color w:val="000000"/>
          <w:sz w:val="24"/>
          <w:szCs w:val="24"/>
        </w:rPr>
        <w:t>коммерче</w:t>
      </w:r>
      <w:r w:rsidR="005A4F81" w:rsidRPr="001E7707">
        <w:rPr>
          <w:color w:val="000000"/>
          <w:sz w:val="24"/>
          <w:szCs w:val="24"/>
        </w:rPr>
        <w:t xml:space="preserve">ское </w:t>
      </w:r>
      <w:proofErr w:type="gramStart"/>
      <w:r w:rsidR="005A4F81" w:rsidRPr="001E7707">
        <w:rPr>
          <w:color w:val="000000"/>
          <w:sz w:val="24"/>
          <w:szCs w:val="24"/>
        </w:rPr>
        <w:t>предложение  (</w:t>
      </w:r>
      <w:proofErr w:type="gramEnd"/>
      <w:r w:rsidR="005A4F81" w:rsidRPr="001E7707">
        <w:rPr>
          <w:color w:val="000000"/>
          <w:sz w:val="24"/>
          <w:szCs w:val="24"/>
        </w:rPr>
        <w:t>форма</w:t>
      </w:r>
      <w:r w:rsidR="005A4F81" w:rsidRPr="001E7707">
        <w:rPr>
          <w:noProof/>
          <w:color w:val="000000"/>
          <w:sz w:val="24"/>
          <w:szCs w:val="24"/>
        </w:rPr>
        <w:t xml:space="preserve"> 2)</w:t>
      </w:r>
      <w:r w:rsidR="000C0F02" w:rsidRPr="001E7707">
        <w:fldChar w:fldCharType="end"/>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ED2529" w:rsidRDefault="000C0F02" w:rsidP="00AC18D9">
      <w:pPr>
        <w:numPr>
          <w:ilvl w:val="0"/>
          <w:numId w:val="5"/>
        </w:numPr>
        <w:tabs>
          <w:tab w:val="clear" w:pos="927"/>
          <w:tab w:val="left" w:pos="567"/>
        </w:tabs>
        <w:spacing w:line="276" w:lineRule="auto"/>
        <w:ind w:left="567" w:hanging="567"/>
        <w:rPr>
          <w:color w:val="000000"/>
          <w:sz w:val="24"/>
          <w:szCs w:val="24"/>
        </w:rPr>
      </w:pPr>
      <w:r w:rsidRPr="00ED2529">
        <w:fldChar w:fldCharType="begin"/>
      </w:r>
      <w:r w:rsidRPr="00ED2529">
        <w:instrText xml:space="preserve"> REF _Ref86826666 \h  \* MERGEFORMAT </w:instrText>
      </w:r>
      <w:r w:rsidRPr="00ED2529">
        <w:fldChar w:fldCharType="separate"/>
      </w:r>
      <w:r w:rsidR="005A4F81" w:rsidRPr="00ED2529">
        <w:rPr>
          <w:color w:val="000000"/>
          <w:sz w:val="24"/>
          <w:szCs w:val="24"/>
        </w:rPr>
        <w:t xml:space="preserve">График поставки </w:t>
      </w:r>
      <w:proofErr w:type="gramStart"/>
      <w:r w:rsidR="001E7707" w:rsidRPr="00ED2529">
        <w:rPr>
          <w:color w:val="000000"/>
          <w:sz w:val="24"/>
          <w:szCs w:val="24"/>
        </w:rPr>
        <w:t>продукции</w:t>
      </w:r>
      <w:r w:rsidR="005A4F81" w:rsidRPr="00ED2529">
        <w:rPr>
          <w:color w:val="000000"/>
          <w:sz w:val="24"/>
          <w:szCs w:val="24"/>
        </w:rPr>
        <w:t xml:space="preserve">  (</w:t>
      </w:r>
      <w:proofErr w:type="gramEnd"/>
      <w:r w:rsidR="005A4F81" w:rsidRPr="00ED2529">
        <w:rPr>
          <w:color w:val="000000"/>
          <w:sz w:val="24"/>
          <w:szCs w:val="24"/>
        </w:rPr>
        <w:t>форма</w:t>
      </w:r>
      <w:r w:rsidR="005A4F81" w:rsidRPr="00ED2529">
        <w:rPr>
          <w:noProof/>
          <w:color w:val="000000"/>
          <w:sz w:val="24"/>
          <w:szCs w:val="24"/>
        </w:rPr>
        <w:t xml:space="preserve"> 3)</w:t>
      </w:r>
      <w:r w:rsidRPr="00ED2529">
        <w:fldChar w:fldCharType="end"/>
      </w:r>
      <w:r w:rsidR="00CB1227" w:rsidRPr="00ED2529">
        <w:rPr>
          <w:color w:val="000000"/>
          <w:sz w:val="24"/>
          <w:szCs w:val="24"/>
        </w:rPr>
        <w:t xml:space="preserve"> </w:t>
      </w:r>
      <w:r w:rsidR="00055407" w:rsidRPr="00ED2529">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F0F02">
        <w:rPr>
          <w:color w:val="000000"/>
          <w:sz w:val="24"/>
          <w:szCs w:val="24"/>
        </w:rPr>
        <w:t>5</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F0F02">
        <w:rPr>
          <w:color w:val="000000"/>
          <w:sz w:val="24"/>
          <w:szCs w:val="24"/>
        </w:rPr>
        <w:t>6</w:t>
      </w:r>
      <w:r w:rsidR="005A4F81" w:rsidRPr="005A4F8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4" w:name="_Toc238285393"/>
      <w:bookmarkStart w:id="15" w:name="_Toc423378590"/>
      <w:bookmarkStart w:id="16"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4"/>
      <w:bookmarkEnd w:id="15"/>
      <w:bookmarkEnd w:id="16"/>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7" w:name="_Ref55335818"/>
      <w:bookmarkStart w:id="18" w:name="_Ref55336334"/>
      <w:bookmarkStart w:id="19" w:name="_Toc57314673"/>
      <w:bookmarkStart w:id="20" w:name="_Toc69728987"/>
      <w:bookmarkStart w:id="21" w:name="_Toc425956809"/>
      <w:bookmarkStart w:id="22" w:name="_Toc427744510"/>
      <w:bookmarkStart w:id="23"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7"/>
      <w:bookmarkEnd w:id="18"/>
      <w:bookmarkEnd w:id="19"/>
      <w:bookmarkEnd w:id="20"/>
      <w:bookmarkEnd w:id="21"/>
      <w:bookmarkEnd w:id="22"/>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ED2529">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без учета НДС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proofErr w:type="gramStart"/>
            <w:r w:rsidRPr="00484C5F">
              <w:rPr>
                <w:b w:val="0"/>
                <w:snapToGrid w:val="0"/>
                <w:color w:val="000000"/>
                <w:sz w:val="24"/>
                <w:szCs w:val="24"/>
              </w:rPr>
              <w:t>с  даты</w:t>
            </w:r>
            <w:proofErr w:type="gramEnd"/>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4519C1" w:rsidRDefault="00537601" w:rsidP="00537601">
      <w:pPr>
        <w:tabs>
          <w:tab w:val="left" w:pos="567"/>
        </w:tabs>
        <w:spacing w:line="240" w:lineRule="auto"/>
        <w:ind w:firstLine="0"/>
        <w:rPr>
          <w:sz w:val="24"/>
          <w:szCs w:val="24"/>
          <w:u w:val="single"/>
        </w:rPr>
      </w:pPr>
      <w:r w:rsidRPr="004519C1">
        <w:rPr>
          <w:sz w:val="24"/>
          <w:szCs w:val="24"/>
          <w:u w:val="single"/>
        </w:rPr>
        <w:t>Примечания:</w:t>
      </w:r>
    </w:p>
    <w:p w:rsidR="00537601" w:rsidRPr="004519C1" w:rsidRDefault="00537601" w:rsidP="00537601">
      <w:pPr>
        <w:spacing w:line="240" w:lineRule="auto"/>
        <w:ind w:firstLine="0"/>
        <w:rPr>
          <w:sz w:val="24"/>
          <w:szCs w:val="24"/>
        </w:rPr>
      </w:pPr>
      <w:r w:rsidRPr="004519C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4519C1" w:rsidRDefault="00537601" w:rsidP="00537601">
      <w:pPr>
        <w:spacing w:line="240" w:lineRule="auto"/>
        <w:ind w:firstLine="0"/>
        <w:rPr>
          <w:sz w:val="24"/>
          <w:szCs w:val="24"/>
        </w:rPr>
      </w:pPr>
      <w:r w:rsidRPr="004519C1">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4519C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4" w:name="_Toc213755446"/>
      <w:bookmarkStart w:id="25" w:name="_Toc423378599"/>
      <w:bookmarkStart w:id="26"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4"/>
      <w:bookmarkEnd w:id="25"/>
      <w:bookmarkEnd w:id="26"/>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7" w:name="_Ref86826666"/>
      <w:bookmarkStart w:id="28" w:name="_Toc90385112"/>
      <w:bookmarkStart w:id="29" w:name="_Toc427744511"/>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0" w:name="_Toc90385113"/>
      <w:bookmarkEnd w:id="27"/>
      <w:bookmarkEnd w:id="28"/>
      <w:bookmarkEnd w:id="29"/>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0"/>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1" w:name="_Toc90385114"/>
      <w:bookmarkStart w:id="32"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1"/>
      <w:bookmarkEnd w:id="32"/>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B5E4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3" w:name="_Ref89649494"/>
      <w:bookmarkStart w:id="34"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5" w:name="_Ref70131640"/>
      <w:bookmarkStart w:id="36" w:name="_Toc77970259"/>
      <w:bookmarkStart w:id="37" w:name="_Toc90385118"/>
      <w:bookmarkStart w:id="38" w:name="_Ref63957390"/>
      <w:bookmarkStart w:id="39" w:name="_Toc64719476"/>
      <w:bookmarkStart w:id="40" w:name="_Toc69112532"/>
      <w:bookmarkEnd w:id="33"/>
      <w:bookmarkEnd w:id="34"/>
    </w:p>
    <w:p w:rsidR="00FF6AB5" w:rsidRPr="00CC6391" w:rsidRDefault="00B620AF" w:rsidP="00FF6AB5">
      <w:pPr>
        <w:pStyle w:val="21"/>
        <w:spacing w:line="276" w:lineRule="auto"/>
        <w:rPr>
          <w:sz w:val="24"/>
          <w:szCs w:val="24"/>
        </w:rPr>
      </w:pPr>
      <w:bookmarkStart w:id="41"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41"/>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8"/>
    <w:bookmarkEnd w:id="39"/>
    <w:bookmarkEnd w:id="40"/>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27744513"/>
      <w:bookmarkEnd w:id="23"/>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5"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7B5E4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3" w:name="_Ref55336378"/>
      <w:bookmarkStart w:id="54" w:name="_Toc57314676"/>
      <w:bookmarkStart w:id="55" w:name="_Toc69728990"/>
      <w:bookmarkStart w:id="56"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7B5E4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0" w:name="_Toc207796007"/>
      <w:bookmarkStart w:id="61" w:name="_Toc423378617"/>
      <w:bookmarkStart w:id="62"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0"/>
      <w:bookmarkEnd w:id="61"/>
      <w:bookmarkEnd w:id="62"/>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3" w:name="_Ref209512344"/>
      <w:bookmarkStart w:id="64"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3"/>
      <w:bookmarkEnd w:id="64"/>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5" w:name="_Toc423378620"/>
      <w:bookmarkStart w:id="66"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5"/>
      <w:bookmarkEnd w:id="66"/>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7" w:name="_Ref55336398"/>
      <w:bookmarkStart w:id="68" w:name="_Toc57314678"/>
      <w:bookmarkStart w:id="69" w:name="_Toc69728992"/>
      <w:bookmarkStart w:id="70"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7"/>
      <w:bookmarkEnd w:id="68"/>
      <w:bookmarkEnd w:id="69"/>
      <w:bookmarkEnd w:id="70"/>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1" w:name="_Toc423378623"/>
      <w:bookmarkStart w:id="72" w:name="_Toc423421126"/>
      <w:r w:rsidRPr="00CC6391">
        <w:rPr>
          <w:b/>
          <w:sz w:val="24"/>
          <w:szCs w:val="24"/>
        </w:rPr>
        <w:lastRenderedPageBreak/>
        <w:t>Инструкции по заполнению</w:t>
      </w:r>
      <w:bookmarkEnd w:id="71"/>
      <w:bookmarkEnd w:id="72"/>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3" w:name="_Ref285092299"/>
      <w:bookmarkStart w:id="74"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3"/>
      <w:bookmarkEnd w:id="74"/>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5" w:name="_Toc423378626"/>
      <w:bookmarkStart w:id="76"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5"/>
      <w:bookmarkEnd w:id="76"/>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0E2B07" w:rsidRDefault="00F3026D" w:rsidP="000E2B07">
      <w:pPr>
        <w:pStyle w:val="1"/>
        <w:rPr>
          <w:rFonts w:ascii="Times New Roman" w:hAnsi="Times New Roman"/>
          <w:sz w:val="28"/>
          <w:szCs w:val="28"/>
        </w:rPr>
      </w:pPr>
      <w:bookmarkStart w:id="77" w:name="_Toc427744518"/>
      <w:proofErr w:type="gramStart"/>
      <w:r w:rsidRPr="000E2B07">
        <w:rPr>
          <w:rFonts w:ascii="Times New Roman" w:hAnsi="Times New Roman"/>
          <w:sz w:val="28"/>
          <w:szCs w:val="28"/>
        </w:rPr>
        <w:lastRenderedPageBreak/>
        <w:t>ПРОЕКТ  ДОГОВОРА</w:t>
      </w:r>
      <w:proofErr w:type="gramEnd"/>
      <w:r w:rsidRPr="000E2B07">
        <w:rPr>
          <w:rFonts w:ascii="Times New Roman" w:hAnsi="Times New Roman"/>
          <w:sz w:val="28"/>
          <w:szCs w:val="28"/>
        </w:rPr>
        <w:t xml:space="preserve"> (с приложениями)</w:t>
      </w:r>
      <w:bookmarkEnd w:id="77"/>
    </w:p>
    <w:p w:rsidR="00D35A17" w:rsidRPr="00D35A17" w:rsidRDefault="00D35A17" w:rsidP="00D35A17"/>
    <w:p w:rsidR="00852448" w:rsidRDefault="00852448" w:rsidP="00D35A17">
      <w:pPr>
        <w:pStyle w:val="afffa"/>
        <w:tabs>
          <w:tab w:val="left" w:pos="9214"/>
          <w:tab w:val="left" w:pos="9356"/>
        </w:tabs>
        <w:spacing w:before="120" w:after="120"/>
        <w:ind w:left="600" w:right="45"/>
        <w:jc w:val="center"/>
        <w:rPr>
          <w:b/>
          <w:snapToGrid w:val="0"/>
          <w:sz w:val="22"/>
          <w:szCs w:val="22"/>
        </w:rPr>
      </w:pPr>
      <w:r w:rsidRPr="00D35A17">
        <w:rPr>
          <w:b/>
          <w:snapToGrid w:val="0"/>
          <w:sz w:val="22"/>
          <w:szCs w:val="22"/>
        </w:rPr>
        <w:t>Договор поставки № ___________</w:t>
      </w:r>
    </w:p>
    <w:p w:rsidR="00D35A17" w:rsidRPr="00D35A17" w:rsidRDefault="00D35A17" w:rsidP="00D35A17">
      <w:pPr>
        <w:pStyle w:val="afffa"/>
        <w:tabs>
          <w:tab w:val="left" w:pos="9214"/>
          <w:tab w:val="left" w:pos="9356"/>
        </w:tabs>
        <w:spacing w:before="120" w:after="120"/>
        <w:ind w:left="600" w:right="45"/>
        <w:jc w:val="center"/>
        <w:rPr>
          <w:b/>
          <w:snapToGrid w:val="0"/>
          <w:sz w:val="22"/>
          <w:szCs w:val="22"/>
        </w:rPr>
      </w:pPr>
    </w:p>
    <w:p w:rsidR="00852448" w:rsidRPr="00D35A17" w:rsidRDefault="00852448" w:rsidP="00D35A17">
      <w:pPr>
        <w:pStyle w:val="affe"/>
        <w:ind w:firstLine="0"/>
        <w:rPr>
          <w:sz w:val="22"/>
          <w:szCs w:val="22"/>
        </w:rPr>
      </w:pPr>
      <w:r w:rsidRPr="00D35A17">
        <w:rPr>
          <w:sz w:val="22"/>
          <w:szCs w:val="22"/>
        </w:rPr>
        <w:t>г. _________________</w:t>
      </w:r>
      <w:r w:rsidRPr="00D35A17">
        <w:rPr>
          <w:sz w:val="22"/>
          <w:szCs w:val="22"/>
        </w:rPr>
        <w:tab/>
      </w:r>
      <w:r w:rsidRPr="00D35A17">
        <w:rPr>
          <w:sz w:val="22"/>
          <w:szCs w:val="22"/>
        </w:rPr>
        <w:tab/>
      </w:r>
      <w:r w:rsidRPr="00D35A17">
        <w:rPr>
          <w:sz w:val="22"/>
          <w:szCs w:val="22"/>
        </w:rPr>
        <w:tab/>
      </w:r>
      <w:r w:rsidRPr="00D35A17">
        <w:rPr>
          <w:sz w:val="22"/>
          <w:szCs w:val="22"/>
        </w:rPr>
        <w:tab/>
        <w:t xml:space="preserve">          </w:t>
      </w:r>
      <w:r w:rsidR="00D35A17">
        <w:rPr>
          <w:sz w:val="22"/>
          <w:szCs w:val="22"/>
        </w:rPr>
        <w:t xml:space="preserve">                             </w:t>
      </w:r>
      <w:proofErr w:type="gramStart"/>
      <w:r w:rsidR="00D35A17">
        <w:rPr>
          <w:sz w:val="22"/>
          <w:szCs w:val="22"/>
        </w:rPr>
        <w:t xml:space="preserve">   </w:t>
      </w:r>
      <w:r w:rsidRPr="00D35A17">
        <w:rPr>
          <w:sz w:val="22"/>
          <w:szCs w:val="22"/>
        </w:rPr>
        <w:t>«</w:t>
      </w:r>
      <w:proofErr w:type="gramEnd"/>
      <w:r w:rsidRPr="00D35A17">
        <w:rPr>
          <w:sz w:val="22"/>
          <w:szCs w:val="22"/>
        </w:rPr>
        <w:t>____» ___________20__ года</w:t>
      </w:r>
    </w:p>
    <w:p w:rsidR="00852448" w:rsidRPr="00130EEB" w:rsidRDefault="00852448" w:rsidP="00852448">
      <w:pPr>
        <w:pStyle w:val="affe"/>
        <w:ind w:left="600" w:firstLine="0"/>
        <w:rPr>
          <w:rFonts w:ascii="Verdana" w:hAnsi="Verdana"/>
          <w:sz w:val="22"/>
          <w:szCs w:val="22"/>
        </w:rPr>
      </w:pPr>
    </w:p>
    <w:p w:rsidR="00852448" w:rsidRDefault="00852448" w:rsidP="00D35A17">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D35A17" w:rsidRPr="00D35A17" w:rsidRDefault="00D35A17" w:rsidP="00D35A17">
      <w:pPr>
        <w:pStyle w:val="affe"/>
        <w:ind w:firstLine="567"/>
        <w:rPr>
          <w:color w:val="auto"/>
          <w:sz w:val="24"/>
          <w:szCs w:val="24"/>
        </w:rPr>
      </w:pPr>
    </w:p>
    <w:p w:rsidR="00852448" w:rsidRPr="00D35A17" w:rsidRDefault="00852448" w:rsidP="00D35A17">
      <w:pPr>
        <w:pStyle w:val="afffa"/>
        <w:tabs>
          <w:tab w:val="left" w:pos="9214"/>
          <w:tab w:val="left" w:pos="9356"/>
        </w:tabs>
        <w:spacing w:before="120" w:after="120"/>
        <w:ind w:left="0" w:right="45"/>
        <w:jc w:val="center"/>
        <w:rPr>
          <w:b/>
        </w:rPr>
      </w:pPr>
      <w:r w:rsidRPr="00D35A17">
        <w:rPr>
          <w:b/>
        </w:rPr>
        <w:t>1. Предмет Договора</w:t>
      </w:r>
    </w:p>
    <w:p w:rsidR="00852448" w:rsidRPr="00D35A17" w:rsidRDefault="00852448" w:rsidP="00D35A17">
      <w:pPr>
        <w:pStyle w:val="affe"/>
        <w:ind w:firstLine="567"/>
        <w:rPr>
          <w:color w:val="auto"/>
          <w:sz w:val="24"/>
          <w:szCs w:val="24"/>
        </w:rPr>
      </w:pPr>
      <w:r w:rsidRPr="00D35A17">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35A17" w:rsidRDefault="00852448" w:rsidP="00D35A17">
      <w:pPr>
        <w:pStyle w:val="affe"/>
        <w:ind w:firstLine="567"/>
        <w:rPr>
          <w:color w:val="auto"/>
          <w:sz w:val="24"/>
          <w:szCs w:val="24"/>
        </w:rPr>
      </w:pPr>
      <w:r w:rsidRPr="00D35A17">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Default="00852448" w:rsidP="00D35A17">
      <w:pPr>
        <w:pStyle w:val="affe"/>
        <w:ind w:firstLine="567"/>
        <w:rPr>
          <w:color w:val="auto"/>
          <w:sz w:val="24"/>
          <w:szCs w:val="24"/>
        </w:rPr>
      </w:pPr>
      <w:r w:rsidRPr="00D35A17">
        <w:rPr>
          <w:color w:val="auto"/>
          <w:sz w:val="24"/>
          <w:szCs w:val="24"/>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D35A17" w:rsidRPr="00D35A17" w:rsidRDefault="00D35A17" w:rsidP="00D35A17">
      <w:pPr>
        <w:pStyle w:val="affe"/>
        <w:ind w:firstLine="567"/>
        <w:rPr>
          <w:color w:val="auto"/>
          <w:sz w:val="24"/>
          <w:szCs w:val="24"/>
        </w:rPr>
      </w:pPr>
    </w:p>
    <w:p w:rsidR="00852448" w:rsidRPr="00D35A17" w:rsidRDefault="00852448" w:rsidP="00D35A17">
      <w:pPr>
        <w:pStyle w:val="26"/>
        <w:tabs>
          <w:tab w:val="left" w:pos="0"/>
        </w:tabs>
        <w:spacing w:line="240" w:lineRule="auto"/>
        <w:ind w:firstLine="0"/>
        <w:jc w:val="center"/>
        <w:rPr>
          <w:b/>
          <w:snapToGrid/>
          <w:sz w:val="24"/>
          <w:szCs w:val="24"/>
        </w:rPr>
      </w:pPr>
      <w:r w:rsidRPr="00D35A17">
        <w:rPr>
          <w:b/>
          <w:snapToGrid/>
          <w:sz w:val="24"/>
          <w:szCs w:val="24"/>
        </w:rPr>
        <w:t>2. Условия поставки</w:t>
      </w:r>
    </w:p>
    <w:p w:rsidR="00852448" w:rsidRPr="00D35A17" w:rsidRDefault="00852448" w:rsidP="00D35A17">
      <w:pPr>
        <w:pStyle w:val="affe"/>
        <w:ind w:firstLine="0"/>
        <w:rPr>
          <w:color w:val="auto"/>
          <w:sz w:val="24"/>
          <w:szCs w:val="24"/>
        </w:rPr>
      </w:pPr>
      <w:r w:rsidRPr="00D35A17">
        <w:rPr>
          <w:color w:val="auto"/>
          <w:sz w:val="24"/>
          <w:szCs w:val="24"/>
        </w:rPr>
        <w:t xml:space="preserve"> </w:t>
      </w:r>
      <w:r w:rsidR="00D35A17">
        <w:rPr>
          <w:color w:val="auto"/>
          <w:sz w:val="24"/>
          <w:szCs w:val="24"/>
        </w:rPr>
        <w:tab/>
      </w:r>
      <w:r w:rsidRPr="00D35A17">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D35A17">
        <w:rPr>
          <w:color w:val="auto"/>
          <w:sz w:val="24"/>
          <w:szCs w:val="24"/>
        </w:rPr>
        <w:t>спецификации</w:t>
      </w:r>
      <w:proofErr w:type="gramEnd"/>
      <w:r w:rsidRPr="00D35A17">
        <w:rPr>
          <w:color w:val="auto"/>
          <w:sz w:val="24"/>
          <w:szCs w:val="24"/>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35A17" w:rsidRDefault="00852448" w:rsidP="00D35A17">
      <w:pPr>
        <w:pStyle w:val="affe"/>
        <w:ind w:firstLine="567"/>
        <w:rPr>
          <w:color w:val="auto"/>
          <w:sz w:val="24"/>
          <w:szCs w:val="24"/>
        </w:rPr>
      </w:pPr>
      <w:r w:rsidRPr="00D35A17">
        <w:rPr>
          <w:color w:val="auto"/>
          <w:sz w:val="24"/>
          <w:szCs w:val="24"/>
        </w:rPr>
        <w:t>2.2. Сроки поставки продукции определяются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2.3. Право собственности на продукцию переходит к Покупателю в момент получения им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Момент получения продукции определяется в зависимости от условий поставки: </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35A17" w:rsidRDefault="00852448" w:rsidP="00D35A17">
      <w:pPr>
        <w:pStyle w:val="affe"/>
        <w:ind w:firstLine="0"/>
        <w:rPr>
          <w:color w:val="auto"/>
          <w:sz w:val="24"/>
          <w:szCs w:val="24"/>
        </w:rPr>
      </w:pPr>
      <w:r w:rsidRPr="00D35A17">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35A17" w:rsidRDefault="00852448" w:rsidP="00D35A17">
      <w:pPr>
        <w:pStyle w:val="affe"/>
        <w:ind w:firstLine="0"/>
        <w:rPr>
          <w:color w:val="auto"/>
          <w:sz w:val="24"/>
          <w:szCs w:val="24"/>
        </w:rPr>
      </w:pPr>
      <w:r w:rsidRPr="00D35A17">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35A17" w:rsidRDefault="00852448" w:rsidP="00D35A17">
      <w:pPr>
        <w:pStyle w:val="affe"/>
        <w:ind w:firstLine="567"/>
        <w:rPr>
          <w:color w:val="auto"/>
          <w:sz w:val="24"/>
          <w:szCs w:val="24"/>
        </w:rPr>
      </w:pPr>
      <w:r w:rsidRPr="00D35A17">
        <w:rPr>
          <w:color w:val="auto"/>
          <w:sz w:val="24"/>
          <w:szCs w:val="24"/>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852448" w:rsidRPr="00D35A17" w:rsidRDefault="00852448" w:rsidP="00D35A17">
      <w:pPr>
        <w:pStyle w:val="affe"/>
        <w:ind w:firstLine="0"/>
        <w:rPr>
          <w:color w:val="auto"/>
          <w:sz w:val="24"/>
          <w:szCs w:val="24"/>
        </w:rPr>
      </w:pPr>
      <w:r w:rsidRPr="00D35A17">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35A17" w:rsidRDefault="00852448" w:rsidP="00D35A17">
      <w:pPr>
        <w:pStyle w:val="affe"/>
        <w:ind w:firstLine="0"/>
        <w:rPr>
          <w:color w:val="auto"/>
          <w:sz w:val="24"/>
          <w:szCs w:val="24"/>
        </w:rPr>
      </w:pPr>
      <w:r w:rsidRPr="00D35A17">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35A17" w:rsidRDefault="00852448" w:rsidP="00D35A17">
      <w:pPr>
        <w:pStyle w:val="affe"/>
        <w:ind w:firstLine="0"/>
        <w:rPr>
          <w:color w:val="auto"/>
          <w:sz w:val="24"/>
          <w:szCs w:val="24"/>
        </w:rPr>
      </w:pPr>
      <w:r w:rsidRPr="00D35A17">
        <w:rPr>
          <w:color w:val="auto"/>
          <w:sz w:val="24"/>
          <w:szCs w:val="24"/>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852448" w:rsidRPr="00D35A17" w:rsidRDefault="00852448" w:rsidP="00D35A17">
      <w:pPr>
        <w:pStyle w:val="affe"/>
        <w:ind w:firstLine="567"/>
        <w:rPr>
          <w:color w:val="auto"/>
          <w:sz w:val="24"/>
          <w:szCs w:val="24"/>
        </w:rPr>
      </w:pPr>
      <w:r w:rsidRPr="00D35A17">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35A17" w:rsidRDefault="00852448" w:rsidP="00D35A17">
      <w:pPr>
        <w:pStyle w:val="affe"/>
        <w:ind w:firstLine="567"/>
        <w:rPr>
          <w:color w:val="auto"/>
          <w:sz w:val="24"/>
          <w:szCs w:val="24"/>
        </w:rPr>
      </w:pPr>
      <w:r w:rsidRPr="00D35A17">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35A17" w:rsidRDefault="00852448" w:rsidP="00D35A17">
      <w:pPr>
        <w:pStyle w:val="affe"/>
        <w:ind w:firstLine="0"/>
        <w:rPr>
          <w:color w:val="auto"/>
          <w:sz w:val="24"/>
          <w:szCs w:val="24"/>
        </w:rPr>
      </w:pPr>
      <w:r w:rsidRPr="00D35A17">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35A17" w:rsidRDefault="00852448" w:rsidP="00D35A17">
      <w:pPr>
        <w:pStyle w:val="affe"/>
        <w:ind w:firstLine="0"/>
        <w:rPr>
          <w:color w:val="auto"/>
          <w:sz w:val="24"/>
          <w:szCs w:val="24"/>
        </w:rPr>
      </w:pPr>
      <w:r w:rsidRPr="00D35A17">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35A17" w:rsidRDefault="00852448" w:rsidP="00D35A17">
      <w:pPr>
        <w:pStyle w:val="affe"/>
        <w:ind w:firstLine="567"/>
        <w:rPr>
          <w:color w:val="auto"/>
          <w:sz w:val="24"/>
          <w:szCs w:val="24"/>
        </w:rPr>
      </w:pPr>
      <w:r w:rsidRPr="00D35A17">
        <w:rPr>
          <w:color w:val="auto"/>
          <w:sz w:val="24"/>
          <w:szCs w:val="24"/>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w:t>
      </w:r>
      <w:r w:rsidRPr="00D35A17">
        <w:rPr>
          <w:color w:val="auto"/>
          <w:sz w:val="24"/>
          <w:szCs w:val="24"/>
        </w:rPr>
        <w:lastRenderedPageBreak/>
        <w:t>транспорта, который используется для доставки продукции Покупателю, погрузочно-разгрузочных работах и хранении.</w:t>
      </w:r>
    </w:p>
    <w:p w:rsidR="00852448" w:rsidRPr="00D35A17" w:rsidRDefault="00852448" w:rsidP="00D35A17">
      <w:pPr>
        <w:pStyle w:val="affe"/>
        <w:ind w:firstLine="0"/>
        <w:rPr>
          <w:color w:val="auto"/>
          <w:sz w:val="24"/>
          <w:szCs w:val="24"/>
        </w:rPr>
      </w:pPr>
      <w:r w:rsidRPr="00D35A17">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35A17" w:rsidRDefault="00852448" w:rsidP="00D35A17">
      <w:pPr>
        <w:pStyle w:val="affe"/>
        <w:ind w:firstLine="0"/>
        <w:rPr>
          <w:color w:val="auto"/>
          <w:sz w:val="24"/>
          <w:szCs w:val="24"/>
        </w:rPr>
      </w:pPr>
      <w:r w:rsidRPr="00D35A17">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35A17" w:rsidRDefault="00852448" w:rsidP="00D35A17">
      <w:pPr>
        <w:pStyle w:val="affe"/>
        <w:ind w:firstLine="0"/>
        <w:rPr>
          <w:color w:val="auto"/>
          <w:sz w:val="24"/>
          <w:szCs w:val="24"/>
        </w:rPr>
      </w:pPr>
      <w:r w:rsidRPr="00D35A17">
        <w:rPr>
          <w:color w:val="auto"/>
          <w:sz w:val="24"/>
          <w:szCs w:val="24"/>
        </w:rPr>
        <w:t>- реквизиты Договора;</w:t>
      </w:r>
    </w:p>
    <w:p w:rsidR="00852448" w:rsidRPr="00D35A17" w:rsidRDefault="00852448" w:rsidP="00D35A17">
      <w:pPr>
        <w:pStyle w:val="affe"/>
        <w:ind w:firstLine="0"/>
        <w:rPr>
          <w:color w:val="auto"/>
          <w:sz w:val="24"/>
          <w:szCs w:val="24"/>
        </w:rPr>
      </w:pPr>
      <w:r w:rsidRPr="00D35A17">
        <w:rPr>
          <w:color w:val="auto"/>
          <w:sz w:val="24"/>
          <w:szCs w:val="24"/>
        </w:rPr>
        <w:t>- наименование (согласно спецификации) и количество продукции, вложенной в данное тарное место (упаковку).</w:t>
      </w:r>
    </w:p>
    <w:p w:rsidR="00852448" w:rsidRPr="00D35A17" w:rsidRDefault="00852448" w:rsidP="00D35A17">
      <w:pPr>
        <w:pStyle w:val="affe"/>
        <w:ind w:firstLine="0"/>
        <w:rPr>
          <w:color w:val="auto"/>
          <w:sz w:val="24"/>
          <w:szCs w:val="24"/>
        </w:rPr>
      </w:pPr>
      <w:r w:rsidRPr="00D35A17">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35A17" w:rsidRDefault="00852448" w:rsidP="00D35A17">
      <w:pPr>
        <w:pStyle w:val="affe"/>
        <w:ind w:firstLine="567"/>
        <w:rPr>
          <w:color w:val="auto"/>
          <w:sz w:val="24"/>
          <w:szCs w:val="24"/>
        </w:rPr>
      </w:pPr>
      <w:r w:rsidRPr="00D35A17">
        <w:rPr>
          <w:color w:val="auto"/>
          <w:sz w:val="24"/>
          <w:szCs w:val="24"/>
        </w:rPr>
        <w:t>2.8. Покупатель вправе отказаться от принятия продукции:</w:t>
      </w:r>
    </w:p>
    <w:p w:rsidR="00852448" w:rsidRPr="00D35A17" w:rsidRDefault="00852448" w:rsidP="00D35A17">
      <w:pPr>
        <w:pStyle w:val="affe"/>
        <w:ind w:firstLine="0"/>
        <w:rPr>
          <w:color w:val="auto"/>
          <w:sz w:val="24"/>
          <w:szCs w:val="24"/>
        </w:rPr>
      </w:pPr>
      <w:r w:rsidRPr="00D35A17">
        <w:rPr>
          <w:color w:val="auto"/>
          <w:sz w:val="24"/>
          <w:szCs w:val="24"/>
        </w:rPr>
        <w:t>- если ее поставка просрочена более чем на __ (__________) (срок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35A17" w:rsidRDefault="00852448" w:rsidP="00D35A17">
      <w:pPr>
        <w:pStyle w:val="affe"/>
        <w:ind w:firstLine="0"/>
        <w:rPr>
          <w:color w:val="auto"/>
          <w:sz w:val="24"/>
          <w:szCs w:val="24"/>
        </w:rPr>
      </w:pPr>
      <w:r w:rsidRPr="00D35A17">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35A17" w:rsidRDefault="00852448" w:rsidP="00D35A17">
      <w:pPr>
        <w:pStyle w:val="affe"/>
        <w:ind w:firstLine="0"/>
        <w:rPr>
          <w:color w:val="auto"/>
          <w:sz w:val="24"/>
          <w:szCs w:val="24"/>
        </w:rPr>
      </w:pPr>
      <w:r w:rsidRPr="00D35A17">
        <w:rPr>
          <w:color w:val="auto"/>
          <w:sz w:val="24"/>
          <w:szCs w:val="24"/>
        </w:rPr>
        <w:t xml:space="preserve">- в иных случаях, предусмотренных законодательством. </w:t>
      </w:r>
    </w:p>
    <w:p w:rsidR="00852448" w:rsidRDefault="00852448" w:rsidP="00D35A17">
      <w:pPr>
        <w:pStyle w:val="affe"/>
        <w:ind w:firstLine="567"/>
        <w:rPr>
          <w:color w:val="auto"/>
          <w:sz w:val="24"/>
          <w:szCs w:val="24"/>
        </w:rPr>
      </w:pPr>
      <w:r w:rsidRPr="00D35A17">
        <w:rPr>
          <w:color w:val="auto"/>
          <w:sz w:val="24"/>
          <w:szCs w:val="24"/>
        </w:rPr>
        <w:t>2.9. Досрочная поставка продукции может производиться только с письменного согласия Покупателя (данный пункт включается в текст Договора по решению заявителя, подавшего заявку на приобретение продукции согласованному с куратором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3. Приемка продукции</w:t>
      </w:r>
    </w:p>
    <w:p w:rsidR="00852448" w:rsidRPr="00D35A17" w:rsidRDefault="00852448" w:rsidP="00D35A17">
      <w:pPr>
        <w:pStyle w:val="affe"/>
        <w:ind w:firstLine="567"/>
        <w:rPr>
          <w:color w:val="auto"/>
          <w:sz w:val="24"/>
          <w:szCs w:val="24"/>
        </w:rPr>
      </w:pPr>
      <w:r w:rsidRPr="00D35A17">
        <w:rPr>
          <w:color w:val="auto"/>
          <w:sz w:val="24"/>
          <w:szCs w:val="24"/>
        </w:rPr>
        <w:t xml:space="preserve">3.1. Покупатель осуществляет приемку продукции по количеству: </w:t>
      </w:r>
    </w:p>
    <w:p w:rsidR="00852448" w:rsidRPr="00D35A17" w:rsidRDefault="00852448" w:rsidP="00D35A17">
      <w:pPr>
        <w:pStyle w:val="affe"/>
        <w:ind w:firstLine="0"/>
        <w:rPr>
          <w:color w:val="auto"/>
          <w:sz w:val="24"/>
          <w:szCs w:val="24"/>
        </w:rPr>
      </w:pPr>
      <w:r w:rsidRPr="00D35A17">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35A17" w:rsidRDefault="00852448" w:rsidP="00D35A17">
      <w:pPr>
        <w:pStyle w:val="affe"/>
        <w:ind w:firstLine="0"/>
        <w:rPr>
          <w:color w:val="auto"/>
          <w:sz w:val="24"/>
          <w:szCs w:val="24"/>
        </w:rPr>
      </w:pPr>
      <w:r w:rsidRPr="00D35A17">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35A17" w:rsidRDefault="00852448" w:rsidP="00D35A17">
      <w:pPr>
        <w:pStyle w:val="affe"/>
        <w:ind w:firstLine="567"/>
        <w:rPr>
          <w:color w:val="auto"/>
          <w:sz w:val="24"/>
          <w:szCs w:val="24"/>
        </w:rPr>
      </w:pPr>
      <w:r w:rsidRPr="00D35A17">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35A17" w:rsidRDefault="00852448" w:rsidP="00D35A17">
      <w:pPr>
        <w:pStyle w:val="affe"/>
        <w:ind w:firstLine="567"/>
        <w:rPr>
          <w:color w:val="auto"/>
          <w:sz w:val="24"/>
          <w:szCs w:val="24"/>
        </w:rPr>
      </w:pPr>
      <w:r w:rsidRPr="00D35A17">
        <w:rPr>
          <w:color w:val="auto"/>
          <w:sz w:val="24"/>
          <w:szCs w:val="24"/>
        </w:rPr>
        <w:t>3.3. Приемка продукции производится в следующие сроки:</w:t>
      </w:r>
    </w:p>
    <w:p w:rsidR="00852448" w:rsidRPr="00D35A17" w:rsidRDefault="00852448" w:rsidP="00D35A17">
      <w:pPr>
        <w:pStyle w:val="affe"/>
        <w:ind w:firstLine="567"/>
        <w:rPr>
          <w:color w:val="auto"/>
          <w:sz w:val="24"/>
          <w:szCs w:val="24"/>
        </w:rPr>
      </w:pPr>
      <w:r w:rsidRPr="00D35A17">
        <w:rPr>
          <w:color w:val="auto"/>
          <w:sz w:val="24"/>
          <w:szCs w:val="24"/>
        </w:rPr>
        <w:t>3.3.1. по количеству:</w:t>
      </w:r>
    </w:p>
    <w:p w:rsidR="00852448" w:rsidRPr="00D35A17" w:rsidRDefault="00852448" w:rsidP="00D35A17">
      <w:pPr>
        <w:pStyle w:val="affe"/>
        <w:ind w:firstLine="0"/>
        <w:rPr>
          <w:color w:val="auto"/>
          <w:sz w:val="24"/>
          <w:szCs w:val="24"/>
        </w:rPr>
      </w:pPr>
      <w:r w:rsidRPr="00D35A17">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б) продукции, поступившей в исправной таре (упаковке):</w:t>
      </w:r>
    </w:p>
    <w:p w:rsidR="00852448" w:rsidRPr="00D35A17" w:rsidRDefault="00852448" w:rsidP="00D35A17">
      <w:pPr>
        <w:pStyle w:val="affe"/>
        <w:ind w:firstLine="0"/>
        <w:rPr>
          <w:color w:val="auto"/>
          <w:sz w:val="24"/>
          <w:szCs w:val="24"/>
        </w:rPr>
      </w:pPr>
      <w:r w:rsidRPr="00D35A17">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35A17" w:rsidRDefault="00852448" w:rsidP="00D35A17">
      <w:pPr>
        <w:pStyle w:val="affe"/>
        <w:ind w:firstLine="0"/>
        <w:rPr>
          <w:color w:val="auto"/>
          <w:sz w:val="24"/>
          <w:szCs w:val="24"/>
        </w:rPr>
      </w:pPr>
      <w:r w:rsidRPr="00D35A17">
        <w:rPr>
          <w:color w:val="auto"/>
          <w:sz w:val="24"/>
          <w:szCs w:val="24"/>
        </w:rPr>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lastRenderedPageBreak/>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35A17" w:rsidRDefault="00852448" w:rsidP="00D35A17">
      <w:pPr>
        <w:pStyle w:val="affe"/>
        <w:ind w:firstLine="567"/>
        <w:rPr>
          <w:color w:val="auto"/>
          <w:sz w:val="24"/>
          <w:szCs w:val="24"/>
        </w:rPr>
      </w:pPr>
      <w:r w:rsidRPr="00D35A17">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35A17" w:rsidRDefault="00852448" w:rsidP="00D35A17">
      <w:pPr>
        <w:pStyle w:val="affe"/>
        <w:ind w:firstLine="567"/>
        <w:rPr>
          <w:color w:val="auto"/>
          <w:sz w:val="24"/>
          <w:szCs w:val="24"/>
        </w:rPr>
      </w:pPr>
      <w:r w:rsidRPr="00D35A17">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35A17" w:rsidRDefault="00852448" w:rsidP="00D35A17">
      <w:pPr>
        <w:pStyle w:val="affe"/>
        <w:ind w:firstLine="0"/>
        <w:rPr>
          <w:color w:val="auto"/>
          <w:sz w:val="24"/>
          <w:szCs w:val="24"/>
        </w:rPr>
      </w:pPr>
      <w:r w:rsidRPr="00D35A17">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35A17" w:rsidRDefault="00852448" w:rsidP="00D35A17">
      <w:pPr>
        <w:pStyle w:val="affe"/>
        <w:ind w:firstLine="567"/>
        <w:rPr>
          <w:color w:val="auto"/>
          <w:sz w:val="24"/>
          <w:szCs w:val="24"/>
        </w:rPr>
      </w:pPr>
      <w:r w:rsidRPr="00D35A17">
        <w:rPr>
          <w:color w:val="auto"/>
          <w:sz w:val="24"/>
          <w:szCs w:val="24"/>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852448" w:rsidRPr="00D35A17" w:rsidRDefault="00852448" w:rsidP="00D35A17">
      <w:pPr>
        <w:pStyle w:val="affe"/>
        <w:ind w:firstLine="567"/>
        <w:rPr>
          <w:color w:val="auto"/>
          <w:sz w:val="24"/>
          <w:szCs w:val="24"/>
        </w:rPr>
      </w:pPr>
      <w:r w:rsidRPr="00D35A17">
        <w:rPr>
          <w:color w:val="auto"/>
          <w:sz w:val="24"/>
          <w:szCs w:val="24"/>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852448" w:rsidRPr="00D35A17" w:rsidRDefault="00852448" w:rsidP="00D35A17">
      <w:pPr>
        <w:pStyle w:val="affe"/>
        <w:ind w:firstLine="0"/>
        <w:rPr>
          <w:color w:val="auto"/>
          <w:sz w:val="24"/>
          <w:szCs w:val="24"/>
        </w:rPr>
      </w:pPr>
      <w:r w:rsidRPr="00D35A17">
        <w:rPr>
          <w:color w:val="auto"/>
          <w:sz w:val="24"/>
          <w:szCs w:val="24"/>
        </w:rPr>
        <w:t>Вызов представителя Поставщика осуществляется одним из следующих способов:</w:t>
      </w:r>
    </w:p>
    <w:p w:rsidR="00852448" w:rsidRPr="00D35A17" w:rsidRDefault="00852448" w:rsidP="00D35A17">
      <w:pPr>
        <w:pStyle w:val="affe"/>
        <w:ind w:firstLine="0"/>
        <w:rPr>
          <w:color w:val="auto"/>
          <w:sz w:val="24"/>
          <w:szCs w:val="24"/>
        </w:rPr>
      </w:pPr>
      <w:r w:rsidRPr="00D35A17">
        <w:rPr>
          <w:color w:val="auto"/>
          <w:sz w:val="24"/>
          <w:szCs w:val="24"/>
        </w:rPr>
        <w:t>- телеграммой;</w:t>
      </w:r>
    </w:p>
    <w:p w:rsidR="00852448" w:rsidRPr="00D35A17" w:rsidRDefault="00852448" w:rsidP="00D35A17">
      <w:pPr>
        <w:pStyle w:val="affe"/>
        <w:ind w:firstLine="0"/>
        <w:rPr>
          <w:color w:val="auto"/>
          <w:sz w:val="24"/>
          <w:szCs w:val="24"/>
        </w:rPr>
      </w:pPr>
      <w:r w:rsidRPr="00D35A17">
        <w:rPr>
          <w:color w:val="auto"/>
          <w:sz w:val="24"/>
          <w:szCs w:val="24"/>
        </w:rPr>
        <w:t>- телефонограммой;</w:t>
      </w:r>
    </w:p>
    <w:p w:rsidR="00852448" w:rsidRPr="00D35A17" w:rsidRDefault="00852448" w:rsidP="00D35A17">
      <w:pPr>
        <w:pStyle w:val="affe"/>
        <w:ind w:firstLine="0"/>
        <w:rPr>
          <w:color w:val="auto"/>
          <w:sz w:val="24"/>
          <w:szCs w:val="24"/>
        </w:rPr>
      </w:pPr>
      <w:r w:rsidRPr="00D35A17">
        <w:rPr>
          <w:color w:val="auto"/>
          <w:sz w:val="24"/>
          <w:szCs w:val="24"/>
        </w:rPr>
        <w:t>- письменным извещением, переданным по факсу;</w:t>
      </w:r>
    </w:p>
    <w:p w:rsidR="00852448" w:rsidRPr="00D35A17" w:rsidRDefault="00852448" w:rsidP="00D35A17">
      <w:pPr>
        <w:pStyle w:val="affe"/>
        <w:ind w:firstLine="0"/>
        <w:rPr>
          <w:color w:val="auto"/>
          <w:sz w:val="24"/>
          <w:szCs w:val="24"/>
        </w:rPr>
      </w:pPr>
      <w:r w:rsidRPr="00D35A17">
        <w:rPr>
          <w:color w:val="auto"/>
          <w:sz w:val="24"/>
          <w:szCs w:val="24"/>
        </w:rPr>
        <w:t>- письмом, направляемым экспресс-почтой.</w:t>
      </w:r>
    </w:p>
    <w:p w:rsidR="00852448" w:rsidRPr="00D35A17" w:rsidRDefault="00852448" w:rsidP="00D35A17">
      <w:pPr>
        <w:pStyle w:val="affe"/>
        <w:ind w:firstLine="0"/>
        <w:rPr>
          <w:color w:val="auto"/>
          <w:sz w:val="24"/>
          <w:szCs w:val="24"/>
        </w:rPr>
      </w:pPr>
      <w:r w:rsidRPr="00D35A17">
        <w:rPr>
          <w:color w:val="auto"/>
          <w:sz w:val="24"/>
          <w:szCs w:val="24"/>
        </w:rPr>
        <w:t>В извещении о вызове представителя Поставщика должна быть указана следующая информация:</w:t>
      </w:r>
    </w:p>
    <w:p w:rsidR="00852448" w:rsidRPr="00D35A17" w:rsidRDefault="00852448" w:rsidP="00D35A17">
      <w:pPr>
        <w:pStyle w:val="affe"/>
        <w:ind w:firstLine="0"/>
        <w:rPr>
          <w:color w:val="auto"/>
          <w:sz w:val="24"/>
          <w:szCs w:val="24"/>
        </w:rPr>
      </w:pPr>
      <w:r w:rsidRPr="00D35A17">
        <w:rPr>
          <w:color w:val="auto"/>
          <w:sz w:val="24"/>
          <w:szCs w:val="24"/>
        </w:rPr>
        <w:t xml:space="preserve">а) реквизиты (номер и дата) Договора; </w:t>
      </w:r>
    </w:p>
    <w:p w:rsidR="00852448" w:rsidRPr="00D35A17" w:rsidRDefault="00852448" w:rsidP="00D35A17">
      <w:pPr>
        <w:pStyle w:val="affe"/>
        <w:ind w:firstLine="0"/>
        <w:rPr>
          <w:color w:val="auto"/>
          <w:sz w:val="24"/>
          <w:szCs w:val="24"/>
        </w:rPr>
      </w:pPr>
      <w:r w:rsidRPr="00D35A17">
        <w:rPr>
          <w:color w:val="auto"/>
          <w:sz w:val="24"/>
          <w:szCs w:val="24"/>
        </w:rPr>
        <w:t xml:space="preserve">б) наименование продукции; </w:t>
      </w:r>
    </w:p>
    <w:p w:rsidR="00852448" w:rsidRPr="00D35A17" w:rsidRDefault="00852448" w:rsidP="00D35A17">
      <w:pPr>
        <w:pStyle w:val="affe"/>
        <w:ind w:firstLine="0"/>
        <w:rPr>
          <w:color w:val="auto"/>
          <w:sz w:val="24"/>
          <w:szCs w:val="24"/>
        </w:rPr>
      </w:pPr>
      <w:r w:rsidRPr="00D35A17">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35A17" w:rsidRDefault="00852448" w:rsidP="00D35A17">
      <w:pPr>
        <w:pStyle w:val="affe"/>
        <w:ind w:firstLine="0"/>
        <w:rPr>
          <w:color w:val="auto"/>
          <w:sz w:val="24"/>
          <w:szCs w:val="24"/>
        </w:rPr>
      </w:pPr>
      <w:r w:rsidRPr="00D35A17">
        <w:rPr>
          <w:color w:val="auto"/>
          <w:sz w:val="24"/>
          <w:szCs w:val="24"/>
        </w:rPr>
        <w:t>г) характер выявленных недостатков продукции;</w:t>
      </w:r>
      <w:r w:rsidRPr="00D35A17">
        <w:rPr>
          <w:color w:val="auto"/>
          <w:sz w:val="24"/>
          <w:szCs w:val="24"/>
        </w:rPr>
        <w:tab/>
      </w:r>
    </w:p>
    <w:p w:rsidR="00852448" w:rsidRPr="00D35A17" w:rsidRDefault="00852448" w:rsidP="00D35A17">
      <w:pPr>
        <w:pStyle w:val="affe"/>
        <w:ind w:firstLine="0"/>
        <w:rPr>
          <w:color w:val="auto"/>
          <w:sz w:val="24"/>
          <w:szCs w:val="24"/>
        </w:rPr>
      </w:pPr>
      <w:r w:rsidRPr="00D35A17">
        <w:rPr>
          <w:color w:val="auto"/>
          <w:sz w:val="24"/>
          <w:szCs w:val="24"/>
        </w:rPr>
        <w:t xml:space="preserve">д) время, на которое назначена дальнейшая приемка продукции; </w:t>
      </w:r>
    </w:p>
    <w:p w:rsidR="00852448" w:rsidRPr="00D35A17" w:rsidRDefault="00852448" w:rsidP="00D35A17">
      <w:pPr>
        <w:pStyle w:val="affe"/>
        <w:ind w:firstLine="0"/>
        <w:rPr>
          <w:color w:val="auto"/>
          <w:sz w:val="24"/>
          <w:szCs w:val="24"/>
        </w:rPr>
      </w:pPr>
      <w:r w:rsidRPr="00D35A17">
        <w:rPr>
          <w:color w:val="auto"/>
          <w:sz w:val="24"/>
          <w:szCs w:val="24"/>
        </w:rPr>
        <w:t>е) место, где она будет проводиться.</w:t>
      </w:r>
    </w:p>
    <w:p w:rsidR="00852448" w:rsidRPr="00D35A17" w:rsidRDefault="00852448" w:rsidP="00D35A17">
      <w:pPr>
        <w:pStyle w:val="affe"/>
        <w:ind w:firstLine="0"/>
        <w:rPr>
          <w:color w:val="auto"/>
          <w:sz w:val="24"/>
          <w:szCs w:val="24"/>
        </w:rPr>
      </w:pPr>
      <w:r w:rsidRPr="00D35A17">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35A17" w:rsidRDefault="00852448" w:rsidP="00D35A17">
      <w:pPr>
        <w:pStyle w:val="affe"/>
        <w:ind w:firstLine="567"/>
        <w:rPr>
          <w:color w:val="auto"/>
          <w:sz w:val="24"/>
          <w:szCs w:val="24"/>
        </w:rPr>
      </w:pPr>
      <w:r w:rsidRPr="00D35A17">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35A17" w:rsidRDefault="00852448" w:rsidP="00D35A17">
      <w:pPr>
        <w:pStyle w:val="affe"/>
        <w:ind w:firstLine="567"/>
        <w:rPr>
          <w:color w:val="auto"/>
          <w:sz w:val="24"/>
          <w:szCs w:val="24"/>
        </w:rPr>
      </w:pPr>
      <w:r w:rsidRPr="00D35A17">
        <w:rPr>
          <w:color w:val="auto"/>
          <w:sz w:val="24"/>
          <w:szCs w:val="24"/>
        </w:rPr>
        <w:t xml:space="preserve">3.9. Акты приемки, упомянутые в пунктах </w:t>
      </w:r>
      <w:proofErr w:type="gramStart"/>
      <w:r w:rsidRPr="00D35A17">
        <w:rPr>
          <w:color w:val="auto"/>
          <w:sz w:val="24"/>
          <w:szCs w:val="24"/>
        </w:rPr>
        <w:t>3.5.-</w:t>
      </w:r>
      <w:proofErr w:type="gramEnd"/>
      <w:r w:rsidRPr="00D35A17">
        <w:rPr>
          <w:color w:val="auto"/>
          <w:sz w:val="24"/>
          <w:szCs w:val="24"/>
        </w:rPr>
        <w:t>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35A17" w:rsidRDefault="00852448" w:rsidP="00D35A17">
      <w:pPr>
        <w:pStyle w:val="affe"/>
        <w:ind w:firstLine="0"/>
        <w:rPr>
          <w:color w:val="auto"/>
          <w:sz w:val="24"/>
          <w:szCs w:val="24"/>
        </w:rPr>
      </w:pPr>
      <w:r w:rsidRPr="00D35A17">
        <w:rPr>
          <w:color w:val="auto"/>
          <w:sz w:val="24"/>
          <w:szCs w:val="24"/>
        </w:rPr>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35A17" w:rsidRDefault="00852448" w:rsidP="00D35A17">
      <w:pPr>
        <w:pStyle w:val="affe"/>
        <w:ind w:firstLine="0"/>
        <w:rPr>
          <w:color w:val="auto"/>
          <w:sz w:val="24"/>
          <w:szCs w:val="24"/>
        </w:rPr>
      </w:pPr>
      <w:r w:rsidRPr="00D35A17">
        <w:rPr>
          <w:color w:val="auto"/>
          <w:sz w:val="24"/>
          <w:szCs w:val="24"/>
        </w:rPr>
        <w:t>Акты приемки должны содержать следующие обязательные реквизиты:</w:t>
      </w:r>
    </w:p>
    <w:p w:rsidR="00852448" w:rsidRPr="00D35A17" w:rsidRDefault="00852448" w:rsidP="00D35A17">
      <w:pPr>
        <w:pStyle w:val="affe"/>
        <w:ind w:firstLine="0"/>
        <w:rPr>
          <w:color w:val="auto"/>
          <w:sz w:val="24"/>
          <w:szCs w:val="24"/>
        </w:rPr>
      </w:pPr>
      <w:r w:rsidRPr="00D35A17">
        <w:rPr>
          <w:color w:val="auto"/>
          <w:sz w:val="24"/>
          <w:szCs w:val="24"/>
        </w:rPr>
        <w:lastRenderedPageBreak/>
        <w:t>а) наименование Покупателя продукции и его адрес;</w:t>
      </w:r>
    </w:p>
    <w:p w:rsidR="00852448" w:rsidRPr="00D35A17" w:rsidRDefault="00852448" w:rsidP="00D35A17">
      <w:pPr>
        <w:pStyle w:val="affe"/>
        <w:ind w:firstLine="0"/>
        <w:rPr>
          <w:color w:val="auto"/>
          <w:sz w:val="24"/>
          <w:szCs w:val="24"/>
        </w:rPr>
      </w:pPr>
      <w:r w:rsidRPr="00D35A17">
        <w:rPr>
          <w:color w:val="auto"/>
          <w:sz w:val="24"/>
          <w:szCs w:val="24"/>
        </w:rPr>
        <w:t>б) дата составления акта, место приемки продукции, время начала и окончания приемки продукции;</w:t>
      </w:r>
    </w:p>
    <w:p w:rsidR="00852448" w:rsidRPr="00D35A17" w:rsidRDefault="00852448" w:rsidP="00D35A17">
      <w:pPr>
        <w:pStyle w:val="affe"/>
        <w:ind w:firstLine="0"/>
        <w:rPr>
          <w:color w:val="auto"/>
          <w:sz w:val="24"/>
          <w:szCs w:val="24"/>
        </w:rPr>
      </w:pPr>
      <w:r w:rsidRPr="00D35A17">
        <w:rPr>
          <w:color w:val="auto"/>
          <w:sz w:val="24"/>
          <w:szCs w:val="24"/>
        </w:rPr>
        <w:t>в) фамилии, инициалы лиц, принимавших участие в приемке продукции место их работы и занимаемые должности;</w:t>
      </w:r>
    </w:p>
    <w:p w:rsidR="00852448" w:rsidRPr="00D35A17" w:rsidRDefault="00852448" w:rsidP="00D35A17">
      <w:pPr>
        <w:pStyle w:val="affe"/>
        <w:ind w:firstLine="0"/>
        <w:rPr>
          <w:color w:val="auto"/>
          <w:sz w:val="24"/>
          <w:szCs w:val="24"/>
        </w:rPr>
      </w:pPr>
      <w:r w:rsidRPr="00D35A17">
        <w:rPr>
          <w:color w:val="auto"/>
          <w:sz w:val="24"/>
          <w:szCs w:val="24"/>
        </w:rPr>
        <w:t>г) наименование и адрес Поставщика;</w:t>
      </w:r>
    </w:p>
    <w:p w:rsidR="00852448" w:rsidRPr="00D35A17" w:rsidRDefault="00852448" w:rsidP="00D35A17">
      <w:pPr>
        <w:pStyle w:val="affe"/>
        <w:ind w:firstLine="0"/>
        <w:rPr>
          <w:color w:val="auto"/>
          <w:sz w:val="24"/>
          <w:szCs w:val="24"/>
        </w:rPr>
      </w:pPr>
      <w:r w:rsidRPr="00D35A17">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35A17" w:rsidRDefault="00852448" w:rsidP="00D35A17">
      <w:pPr>
        <w:pStyle w:val="affe"/>
        <w:ind w:firstLine="0"/>
        <w:rPr>
          <w:color w:val="auto"/>
          <w:sz w:val="24"/>
          <w:szCs w:val="24"/>
        </w:rPr>
      </w:pPr>
      <w:r w:rsidRPr="00D35A17">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35A17" w:rsidRDefault="00852448" w:rsidP="00D35A17">
      <w:pPr>
        <w:pStyle w:val="affe"/>
        <w:ind w:firstLine="0"/>
        <w:rPr>
          <w:color w:val="auto"/>
          <w:sz w:val="24"/>
          <w:szCs w:val="24"/>
        </w:rPr>
      </w:pPr>
      <w:r w:rsidRPr="00D35A17">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35A17" w:rsidRDefault="00852448" w:rsidP="00D35A17">
      <w:pPr>
        <w:pStyle w:val="affe"/>
        <w:ind w:firstLine="0"/>
        <w:rPr>
          <w:color w:val="auto"/>
          <w:sz w:val="24"/>
          <w:szCs w:val="24"/>
        </w:rPr>
      </w:pPr>
      <w:r w:rsidRPr="00D35A17">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35A17" w:rsidRDefault="00852448" w:rsidP="00D35A17">
      <w:pPr>
        <w:pStyle w:val="affe"/>
        <w:ind w:firstLine="0"/>
        <w:rPr>
          <w:color w:val="auto"/>
          <w:sz w:val="24"/>
          <w:szCs w:val="24"/>
        </w:rPr>
      </w:pPr>
      <w:r w:rsidRPr="00D35A17">
        <w:rPr>
          <w:color w:val="auto"/>
          <w:sz w:val="24"/>
          <w:szCs w:val="24"/>
        </w:rPr>
        <w:t>и) описание повреждений и иных недостатков поставленной продукции;</w:t>
      </w:r>
    </w:p>
    <w:p w:rsidR="00852448" w:rsidRPr="00D35A17" w:rsidRDefault="00852448" w:rsidP="00D35A17">
      <w:pPr>
        <w:pStyle w:val="affe"/>
        <w:ind w:firstLine="0"/>
        <w:rPr>
          <w:color w:val="auto"/>
          <w:sz w:val="24"/>
          <w:szCs w:val="24"/>
        </w:rPr>
      </w:pPr>
      <w:r w:rsidRPr="00D35A17">
        <w:rPr>
          <w:color w:val="auto"/>
          <w:sz w:val="24"/>
          <w:szCs w:val="24"/>
        </w:rPr>
        <w:t>к) подписи членов комиссии;</w:t>
      </w:r>
    </w:p>
    <w:p w:rsidR="00852448" w:rsidRPr="00D35A17" w:rsidRDefault="00852448" w:rsidP="00D35A17">
      <w:pPr>
        <w:pStyle w:val="affe"/>
        <w:ind w:firstLine="0"/>
        <w:rPr>
          <w:color w:val="auto"/>
          <w:sz w:val="24"/>
          <w:szCs w:val="24"/>
        </w:rPr>
      </w:pPr>
      <w:r w:rsidRPr="00D35A17">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35A17" w:rsidRDefault="00852448" w:rsidP="00D35A17">
      <w:pPr>
        <w:pStyle w:val="affe"/>
        <w:ind w:firstLine="567"/>
        <w:rPr>
          <w:color w:val="auto"/>
          <w:sz w:val="24"/>
          <w:szCs w:val="24"/>
        </w:rPr>
      </w:pPr>
      <w:r w:rsidRPr="00D35A17">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Default="00852448" w:rsidP="00D35A17">
      <w:pPr>
        <w:pStyle w:val="affe"/>
        <w:ind w:firstLine="567"/>
        <w:rPr>
          <w:color w:val="auto"/>
          <w:sz w:val="24"/>
          <w:szCs w:val="24"/>
        </w:rPr>
      </w:pPr>
      <w:r w:rsidRPr="00D35A17">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4. Условия оплаты</w:t>
      </w:r>
    </w:p>
    <w:p w:rsidR="00852448" w:rsidRPr="00D35A17" w:rsidRDefault="00852448" w:rsidP="00D35A17">
      <w:pPr>
        <w:pStyle w:val="affe"/>
        <w:ind w:firstLine="567"/>
        <w:rPr>
          <w:color w:val="auto"/>
          <w:sz w:val="24"/>
          <w:szCs w:val="24"/>
        </w:rPr>
      </w:pPr>
      <w:r w:rsidRPr="00D35A17">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35A17" w:rsidRDefault="00852448" w:rsidP="00D35A17">
      <w:pPr>
        <w:pStyle w:val="affe"/>
        <w:ind w:firstLine="0"/>
        <w:rPr>
          <w:color w:val="auto"/>
          <w:sz w:val="24"/>
          <w:szCs w:val="24"/>
        </w:rPr>
      </w:pPr>
      <w:r w:rsidRPr="00D35A17">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35A17" w:rsidRDefault="00852448" w:rsidP="00D35A17">
      <w:pPr>
        <w:pStyle w:val="afff0"/>
        <w:ind w:firstLine="567"/>
      </w:pPr>
      <w:r w:rsidRPr="00D35A17">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35A17" w:rsidRDefault="00852448" w:rsidP="00D35A17">
      <w:pPr>
        <w:pStyle w:val="affc"/>
        <w:ind w:firstLine="567"/>
        <w:jc w:val="both"/>
        <w:rPr>
          <w:b w:val="0"/>
          <w:sz w:val="24"/>
          <w:szCs w:val="24"/>
        </w:rPr>
      </w:pPr>
      <w:r w:rsidRPr="00D35A17">
        <w:rPr>
          <w:b w:val="0"/>
          <w:sz w:val="24"/>
          <w:szCs w:val="24"/>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35A17" w:rsidRDefault="00852448" w:rsidP="00D35A17">
      <w:pPr>
        <w:pStyle w:val="afff0"/>
        <w:ind w:firstLine="567"/>
      </w:pPr>
      <w:r w:rsidRPr="00D35A17">
        <w:t xml:space="preserve">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w:t>
      </w:r>
      <w:r w:rsidRPr="00D35A17">
        <w:lastRenderedPageBreak/>
        <w:t>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35A17" w:rsidRDefault="00852448" w:rsidP="00D35A17">
      <w:pPr>
        <w:pStyle w:val="affe"/>
        <w:ind w:firstLine="567"/>
        <w:rPr>
          <w:color w:val="auto"/>
          <w:sz w:val="24"/>
          <w:szCs w:val="24"/>
        </w:rPr>
      </w:pPr>
      <w:r w:rsidRPr="00D35A17">
        <w:rPr>
          <w:color w:val="auto"/>
          <w:sz w:val="24"/>
          <w:szCs w:val="24"/>
        </w:rPr>
        <w:t>4.5. Оплата производится путем перечисления денежных средств на расчетный счет Поставщика.</w:t>
      </w:r>
    </w:p>
    <w:p w:rsidR="00852448" w:rsidRDefault="00852448" w:rsidP="00D35A17">
      <w:pPr>
        <w:pStyle w:val="afffa"/>
        <w:ind w:left="0" w:firstLine="567"/>
      </w:pPr>
      <w:r w:rsidRPr="00D35A17">
        <w:t>4.6. Обязанность Покупателя по оплате считается исполненной с момента списания денежных средств с расчетного счета Покупателя.</w:t>
      </w:r>
    </w:p>
    <w:p w:rsidR="00316B64" w:rsidRPr="00316B64" w:rsidRDefault="00316B64" w:rsidP="00316B64">
      <w:pPr>
        <w:spacing w:line="276" w:lineRule="auto"/>
        <w:rPr>
          <w:sz w:val="24"/>
          <w:szCs w:val="24"/>
        </w:rPr>
      </w:pPr>
      <w:r w:rsidRPr="00316B64">
        <w:rPr>
          <w:sz w:val="24"/>
          <w:szCs w:val="24"/>
          <w:lang w:eastAsia="en-U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РФ, не начисляются.</w:t>
      </w:r>
      <w:r w:rsidRPr="00316B64">
        <w:rPr>
          <w:sz w:val="24"/>
          <w:szCs w:val="24"/>
        </w:rPr>
        <w:t xml:space="preserve">               </w:t>
      </w:r>
    </w:p>
    <w:p w:rsidR="00852448" w:rsidRPr="00D35A17" w:rsidRDefault="00852448" w:rsidP="00D35A17">
      <w:pPr>
        <w:pStyle w:val="affe"/>
        <w:ind w:firstLine="0"/>
        <w:rPr>
          <w:color w:val="auto"/>
          <w:sz w:val="24"/>
          <w:szCs w:val="24"/>
        </w:rPr>
      </w:pPr>
    </w:p>
    <w:p w:rsidR="00852448" w:rsidRPr="00D35A17" w:rsidRDefault="00852448" w:rsidP="00D35A17">
      <w:pPr>
        <w:pStyle w:val="affc"/>
        <w:jc w:val="both"/>
        <w:rPr>
          <w:i/>
          <w:sz w:val="24"/>
          <w:szCs w:val="24"/>
        </w:rPr>
      </w:pPr>
      <w:r w:rsidRPr="00D35A17">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35A17" w:rsidRDefault="00852448" w:rsidP="00D35A17">
      <w:pPr>
        <w:pStyle w:val="affe"/>
        <w:ind w:firstLine="0"/>
        <w:rPr>
          <w:b/>
          <w:i/>
          <w:color w:val="auto"/>
          <w:sz w:val="24"/>
          <w:szCs w:val="24"/>
        </w:rPr>
      </w:pPr>
    </w:p>
    <w:p w:rsidR="00852448" w:rsidRPr="00D35A17" w:rsidRDefault="00852448" w:rsidP="00D35A17">
      <w:pPr>
        <w:pStyle w:val="afffa"/>
        <w:ind w:left="0"/>
        <w:jc w:val="both"/>
        <w:rPr>
          <w:b/>
          <w:i/>
        </w:rPr>
      </w:pPr>
      <w:r w:rsidRPr="00D35A17">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35A17" w:rsidRDefault="00852448" w:rsidP="00D35A17">
      <w:pPr>
        <w:pStyle w:val="afffa"/>
        <w:ind w:left="0"/>
        <w:jc w:val="both"/>
        <w:rPr>
          <w:b/>
          <w:i/>
        </w:rPr>
      </w:pPr>
      <w:r w:rsidRPr="00D35A17">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35A17" w:rsidRDefault="00852448" w:rsidP="00D35A17">
      <w:pPr>
        <w:pStyle w:val="afffa"/>
        <w:ind w:left="0"/>
        <w:jc w:val="both"/>
        <w:rPr>
          <w:b/>
          <w:i/>
        </w:rPr>
      </w:pPr>
      <w:r w:rsidRPr="00D35A17">
        <w:rPr>
          <w:b/>
          <w:i/>
        </w:rPr>
        <w:t>Дополнительная Гарантия исполнения Договора передается Покупателю в течение ____ (________) календарных дней с даты подписания Договора, но не позднее даты (первого) авансового платежа (пункт __ Договора).</w:t>
      </w:r>
    </w:p>
    <w:p w:rsidR="00852448" w:rsidRPr="00D35A17" w:rsidRDefault="00852448" w:rsidP="00D35A17">
      <w:pPr>
        <w:pStyle w:val="afffa"/>
        <w:ind w:left="0"/>
        <w:jc w:val="both"/>
        <w:rPr>
          <w:b/>
          <w:i/>
        </w:rPr>
      </w:pPr>
      <w:r w:rsidRPr="00D35A17">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w:t>
      </w:r>
      <w:proofErr w:type="gramStart"/>
      <w:r w:rsidRPr="00D35A17">
        <w:rPr>
          <w:b/>
          <w:i/>
        </w:rPr>
        <w:t>партии  продукции</w:t>
      </w:r>
      <w:proofErr w:type="gramEnd"/>
      <w:r w:rsidRPr="00D35A17">
        <w:rPr>
          <w:b/>
          <w:i/>
        </w:rPr>
        <w:t>)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срока действия Дополнительной Гарантии исполнения Договора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35A17" w:rsidRDefault="00852448" w:rsidP="00D35A17">
      <w:pPr>
        <w:pStyle w:val="afffa"/>
        <w:ind w:left="0"/>
        <w:jc w:val="both"/>
        <w:rPr>
          <w:b/>
          <w:i/>
        </w:rPr>
      </w:pPr>
      <w:r w:rsidRPr="00D35A17">
        <w:rPr>
          <w:b/>
          <w:i/>
        </w:rPr>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35A17" w:rsidRDefault="00852448" w:rsidP="00D35A17">
      <w:pPr>
        <w:pStyle w:val="afffa"/>
        <w:ind w:left="0"/>
        <w:jc w:val="both"/>
        <w:rPr>
          <w:b/>
          <w:i/>
        </w:rPr>
      </w:pPr>
      <w:r w:rsidRPr="00D35A17">
        <w:rPr>
          <w:b/>
          <w:i/>
        </w:rPr>
        <w:t xml:space="preserve">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w:t>
      </w:r>
      <w:r w:rsidRPr="00D35A17">
        <w:rPr>
          <w:b/>
          <w:i/>
        </w:rPr>
        <w:lastRenderedPageBreak/>
        <w:t>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
    <w:p w:rsidR="00852448" w:rsidRPr="00D35A17" w:rsidRDefault="00852448" w:rsidP="00D35A17">
      <w:pPr>
        <w:pStyle w:val="afffa"/>
        <w:ind w:left="0"/>
        <w:jc w:val="both"/>
        <w:rPr>
          <w:b/>
          <w:i/>
        </w:rPr>
      </w:pPr>
      <w:r w:rsidRPr="00D35A17">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Дополнительной Гарантии исполнения Договора;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35A17" w:rsidRDefault="00852448" w:rsidP="00D35A17">
      <w:pPr>
        <w:pStyle w:val="afffa"/>
        <w:ind w:left="0"/>
        <w:jc w:val="both"/>
        <w:rPr>
          <w:b/>
          <w:i/>
        </w:rPr>
      </w:pPr>
      <w:r w:rsidRPr="00D35A17">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Если Поставщик </w:t>
      </w:r>
      <w:proofErr w:type="gramStart"/>
      <w:r w:rsidRPr="00D35A17">
        <w:rPr>
          <w:b/>
          <w:i/>
        </w:rPr>
        <w:t>в случаях</w:t>
      </w:r>
      <w:proofErr w:type="gramEnd"/>
      <w:r w:rsidRPr="00D35A17">
        <w:rPr>
          <w:b/>
          <w:i/>
        </w:rPr>
        <w:t xml:space="preserve">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35A17" w:rsidRDefault="00852448" w:rsidP="00D35A17">
      <w:pPr>
        <w:pStyle w:val="afffa"/>
        <w:ind w:left="0"/>
        <w:jc w:val="both"/>
        <w:rPr>
          <w:b/>
          <w:i/>
        </w:rPr>
      </w:pPr>
      <w:r w:rsidRPr="00D35A17">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 После возврата Поставщиком указанных авансовых платежей (или взыскания за счет банковской гарантии) оплата продукции по </w:t>
      </w:r>
      <w:r w:rsidRPr="00D35A17">
        <w:rPr>
          <w:b/>
          <w:i/>
        </w:rPr>
        <w:lastRenderedPageBreak/>
        <w:t xml:space="preserve">Договору производится в полном объеме по факту ее поставки </w:t>
      </w:r>
      <w:proofErr w:type="gramStart"/>
      <w:r w:rsidRPr="00D35A17">
        <w:rPr>
          <w:b/>
          <w:i/>
        </w:rPr>
        <w:t>в сроки</w:t>
      </w:r>
      <w:proofErr w:type="gramEnd"/>
      <w:r w:rsidRPr="00D35A17">
        <w:rPr>
          <w:b/>
          <w:i/>
        </w:rPr>
        <w:t xml:space="preserve"> предусмотренные Договором для оплаты поставленной продукции. </w:t>
      </w:r>
    </w:p>
    <w:p w:rsidR="00852448" w:rsidRPr="00D35A17"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Дополнительной Гарантии исполнения Договора возникла по вине Покупателя.</w:t>
      </w:r>
    </w:p>
    <w:p w:rsidR="00852448" w:rsidRPr="00D35A17" w:rsidRDefault="00852448" w:rsidP="00D35A17">
      <w:pPr>
        <w:pStyle w:val="afffa"/>
        <w:ind w:left="0"/>
        <w:jc w:val="both"/>
        <w:rPr>
          <w:b/>
          <w:i/>
        </w:rPr>
      </w:pPr>
    </w:p>
    <w:p w:rsidR="00852448" w:rsidRPr="00D35A17" w:rsidRDefault="00852448" w:rsidP="00D35A17">
      <w:pPr>
        <w:pStyle w:val="afffa"/>
        <w:ind w:left="0"/>
        <w:jc w:val="both"/>
        <w:rPr>
          <w:b/>
          <w:i/>
        </w:rPr>
      </w:pPr>
      <w:r w:rsidRPr="00D35A17">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35A17" w:rsidRDefault="00852448" w:rsidP="00D35A17">
      <w:pPr>
        <w:pStyle w:val="afffa"/>
        <w:ind w:left="0"/>
        <w:jc w:val="both"/>
        <w:rPr>
          <w:b/>
          <w:i/>
        </w:rPr>
      </w:pPr>
    </w:p>
    <w:p w:rsidR="00852448" w:rsidRPr="00D35A17" w:rsidRDefault="00852448" w:rsidP="00D35A17">
      <w:pPr>
        <w:pStyle w:val="affc"/>
        <w:jc w:val="both"/>
        <w:rPr>
          <w:i/>
          <w:sz w:val="24"/>
          <w:szCs w:val="24"/>
        </w:rPr>
      </w:pPr>
      <w:r w:rsidRPr="00D35A17">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35A17" w:rsidRDefault="00852448" w:rsidP="00D35A17">
      <w:pPr>
        <w:pStyle w:val="affc"/>
        <w:jc w:val="both"/>
        <w:rPr>
          <w:i/>
          <w:sz w:val="24"/>
          <w:szCs w:val="24"/>
        </w:rPr>
      </w:pPr>
    </w:p>
    <w:p w:rsidR="00852448" w:rsidRPr="00D35A17" w:rsidRDefault="00852448" w:rsidP="00D35A17">
      <w:pPr>
        <w:pStyle w:val="afffa"/>
        <w:ind w:left="0"/>
        <w:jc w:val="both"/>
        <w:rPr>
          <w:b/>
          <w:i/>
        </w:rPr>
      </w:pPr>
      <w:r w:rsidRPr="00D35A17">
        <w:rPr>
          <w:b/>
          <w:i/>
        </w:rPr>
        <w:t>1. 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5 %), что составляет ______________ (_______________________).</w:t>
      </w:r>
    </w:p>
    <w:p w:rsidR="00852448" w:rsidRPr="00D35A17" w:rsidRDefault="00852448" w:rsidP="00D35A17">
      <w:pPr>
        <w:pStyle w:val="afffa"/>
        <w:ind w:left="0"/>
        <w:jc w:val="both"/>
        <w:rPr>
          <w:b/>
          <w:i/>
        </w:rPr>
      </w:pPr>
      <w:r w:rsidRPr="00D35A17">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35A17" w:rsidRDefault="00852448" w:rsidP="00D35A17">
      <w:pPr>
        <w:pStyle w:val="afffa"/>
        <w:ind w:left="0"/>
        <w:jc w:val="both"/>
        <w:rPr>
          <w:b/>
          <w:i/>
        </w:rPr>
      </w:pPr>
      <w:r w:rsidRPr="00D35A17">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35A17" w:rsidRDefault="00852448" w:rsidP="00D35A17">
      <w:pPr>
        <w:pStyle w:val="afffa"/>
        <w:ind w:left="0"/>
        <w:jc w:val="both"/>
        <w:rPr>
          <w:b/>
          <w:i/>
        </w:rPr>
      </w:pPr>
      <w:r w:rsidRPr="00D35A17">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35A17" w:rsidRDefault="00852448" w:rsidP="00D35A17">
      <w:pPr>
        <w:pStyle w:val="afffa"/>
        <w:ind w:left="0"/>
        <w:jc w:val="both"/>
        <w:rPr>
          <w:b/>
          <w:i/>
        </w:rPr>
      </w:pPr>
      <w:r w:rsidRPr="00D35A17">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35A17">
        <w:rPr>
          <w:b/>
          <w:i/>
        </w:rPr>
        <w:t>срокаа</w:t>
      </w:r>
      <w:proofErr w:type="spellEnd"/>
      <w:r w:rsidRPr="00D35A17">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35A17" w:rsidRDefault="00852448" w:rsidP="00D35A17">
      <w:pPr>
        <w:pStyle w:val="afffa"/>
        <w:ind w:left="0"/>
        <w:jc w:val="both"/>
        <w:rPr>
          <w:b/>
          <w:i/>
        </w:rPr>
      </w:pPr>
      <w:r w:rsidRPr="00D35A17">
        <w:rPr>
          <w:b/>
          <w:i/>
        </w:rPr>
        <w:t>2. Покупатель имеет право предъявить требование об уплате сумм по Гарантии гарантийного периода в следующих случаях:</w:t>
      </w:r>
    </w:p>
    <w:p w:rsidR="00852448" w:rsidRPr="00D35A17" w:rsidRDefault="00852448" w:rsidP="00D35A17">
      <w:pPr>
        <w:pStyle w:val="afffa"/>
        <w:ind w:left="0"/>
        <w:jc w:val="both"/>
        <w:rPr>
          <w:b/>
          <w:i/>
        </w:rPr>
      </w:pPr>
      <w:r w:rsidRPr="00D35A17">
        <w:rPr>
          <w:b/>
          <w:i/>
        </w:rPr>
        <w:lastRenderedPageBreak/>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
    <w:p w:rsidR="00852448" w:rsidRPr="00D35A17" w:rsidRDefault="00852448" w:rsidP="00D35A17">
      <w:pPr>
        <w:pStyle w:val="afffa"/>
        <w:ind w:left="0"/>
        <w:jc w:val="both"/>
        <w:rPr>
          <w:b/>
          <w:i/>
        </w:rPr>
      </w:pPr>
      <w:r w:rsidRPr="00D35A17">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35A17" w:rsidRDefault="00852448" w:rsidP="00D35A17">
      <w:pPr>
        <w:pStyle w:val="afffa"/>
        <w:ind w:left="0"/>
        <w:jc w:val="both"/>
        <w:rPr>
          <w:b/>
          <w:i/>
        </w:rPr>
      </w:pPr>
      <w:r w:rsidRPr="00D35A17">
        <w:rPr>
          <w:b/>
          <w:i/>
        </w:rPr>
        <w:t>Требование Покупателя к банку о выплате суммы по Гарантии гарантийного периода должно содержать следующие сведения:</w:t>
      </w:r>
    </w:p>
    <w:p w:rsidR="00852448" w:rsidRPr="00D35A17" w:rsidRDefault="00852448" w:rsidP="00D35A17">
      <w:pPr>
        <w:pStyle w:val="afffa"/>
        <w:ind w:left="0"/>
        <w:jc w:val="both"/>
        <w:rPr>
          <w:b/>
          <w:i/>
        </w:rPr>
      </w:pPr>
      <w:r w:rsidRPr="00D35A17">
        <w:rPr>
          <w:b/>
          <w:i/>
        </w:rPr>
        <w:t xml:space="preserve">- размер </w:t>
      </w:r>
      <w:proofErr w:type="spellStart"/>
      <w:r w:rsidRPr="00D35A17">
        <w:rPr>
          <w:b/>
          <w:i/>
        </w:rPr>
        <w:t>истребуемой</w:t>
      </w:r>
      <w:proofErr w:type="spellEnd"/>
      <w:r w:rsidRPr="00D35A17">
        <w:rPr>
          <w:b/>
          <w:i/>
        </w:rPr>
        <w:t xml:space="preserve"> Покупателем суммы по Гарантии гарантийного периода;</w:t>
      </w:r>
    </w:p>
    <w:p w:rsidR="00852448" w:rsidRPr="00D35A17" w:rsidRDefault="00852448" w:rsidP="00D35A17">
      <w:pPr>
        <w:pStyle w:val="afffa"/>
        <w:ind w:left="0"/>
        <w:jc w:val="both"/>
        <w:rPr>
          <w:b/>
          <w:i/>
        </w:rPr>
      </w:pPr>
      <w:r w:rsidRPr="00D35A17">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35A17" w:rsidRDefault="00852448" w:rsidP="00D35A17">
      <w:pPr>
        <w:pStyle w:val="afffa"/>
        <w:ind w:left="0"/>
        <w:jc w:val="both"/>
        <w:rPr>
          <w:b/>
          <w:i/>
        </w:rPr>
      </w:pPr>
      <w:r w:rsidRPr="00D35A17">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35A17" w:rsidRDefault="00852448" w:rsidP="00D35A17">
      <w:pPr>
        <w:pStyle w:val="afffa"/>
        <w:ind w:left="0"/>
        <w:jc w:val="both"/>
        <w:rPr>
          <w:b/>
          <w:i/>
        </w:rPr>
      </w:pPr>
      <w:r w:rsidRPr="00D35A17">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35A17" w:rsidRDefault="00852448" w:rsidP="00D35A17">
      <w:pPr>
        <w:pStyle w:val="afffa"/>
        <w:ind w:left="0"/>
        <w:jc w:val="both"/>
        <w:rPr>
          <w:b/>
          <w:i/>
        </w:rPr>
      </w:pPr>
      <w:r w:rsidRPr="00D35A17">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35A17" w:rsidRDefault="00852448" w:rsidP="00D35A17">
      <w:pPr>
        <w:pStyle w:val="afffa"/>
        <w:ind w:left="0"/>
        <w:jc w:val="both"/>
        <w:rPr>
          <w:b/>
          <w:i/>
        </w:rPr>
      </w:pPr>
      <w:r w:rsidRPr="00D35A17">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35A17" w:rsidRDefault="00852448" w:rsidP="00D35A17">
      <w:pPr>
        <w:pStyle w:val="afffa"/>
        <w:ind w:left="0"/>
        <w:jc w:val="both"/>
        <w:rPr>
          <w:b/>
          <w:i/>
        </w:rPr>
      </w:pPr>
      <w:r w:rsidRPr="00D35A17">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Default="00852448" w:rsidP="00D35A17">
      <w:pPr>
        <w:pStyle w:val="afffa"/>
        <w:ind w:left="0"/>
        <w:jc w:val="both"/>
        <w:rPr>
          <w:b/>
          <w:i/>
        </w:rPr>
      </w:pPr>
      <w:r w:rsidRPr="00D35A17">
        <w:rPr>
          <w:b/>
          <w:i/>
        </w:rPr>
        <w:t xml:space="preserve">4. Все расходы, связанные с выпуском, передачей, </w:t>
      </w:r>
      <w:proofErr w:type="spellStart"/>
      <w:r w:rsidRPr="00D35A17">
        <w:rPr>
          <w:b/>
          <w:i/>
        </w:rPr>
        <w:t>перевыпуском</w:t>
      </w:r>
      <w:proofErr w:type="spellEnd"/>
      <w:r w:rsidRPr="00D35A17">
        <w:rPr>
          <w:b/>
          <w:i/>
        </w:rPr>
        <w:t xml:space="preserve">, продлением Гарантии гарантийного периода несет Поставщик за исключением случаев, когда необходимость </w:t>
      </w:r>
      <w:proofErr w:type="spellStart"/>
      <w:r w:rsidRPr="00D35A17">
        <w:rPr>
          <w:b/>
          <w:i/>
        </w:rPr>
        <w:t>перевыпуска</w:t>
      </w:r>
      <w:proofErr w:type="spellEnd"/>
      <w:r w:rsidRPr="00D35A17">
        <w:rPr>
          <w:b/>
          <w:i/>
        </w:rPr>
        <w:t>, продления Гарантии гарантийного периода возникла по вине Покупателя.</w:t>
      </w:r>
    </w:p>
    <w:p w:rsidR="00D35A17" w:rsidRPr="00D35A17" w:rsidRDefault="00D35A17" w:rsidP="00D35A17">
      <w:pPr>
        <w:pStyle w:val="afffa"/>
        <w:ind w:left="0"/>
        <w:jc w:val="both"/>
        <w:rPr>
          <w:b/>
          <w:i/>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5. Гарантии</w:t>
      </w:r>
    </w:p>
    <w:p w:rsidR="00852448" w:rsidRPr="00D35A17" w:rsidRDefault="00852448" w:rsidP="00D35A17">
      <w:pPr>
        <w:pStyle w:val="affe"/>
        <w:ind w:firstLine="567"/>
        <w:rPr>
          <w:color w:val="auto"/>
          <w:sz w:val="24"/>
          <w:szCs w:val="24"/>
        </w:rPr>
      </w:pPr>
      <w:r w:rsidRPr="00D35A17">
        <w:rPr>
          <w:color w:val="auto"/>
          <w:sz w:val="24"/>
          <w:szCs w:val="24"/>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sidRPr="00D35A17">
        <w:rPr>
          <w:color w:val="auto"/>
          <w:sz w:val="24"/>
          <w:szCs w:val="24"/>
        </w:rPr>
        <w:lastRenderedPageBreak/>
        <w:t>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852448" w:rsidRPr="00D35A17" w:rsidRDefault="00852448" w:rsidP="00D35A17">
      <w:pPr>
        <w:pStyle w:val="affe"/>
        <w:ind w:firstLine="567"/>
        <w:rPr>
          <w:color w:val="auto"/>
          <w:sz w:val="24"/>
          <w:szCs w:val="24"/>
        </w:rPr>
      </w:pPr>
      <w:r w:rsidRPr="00D35A17">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35A17" w:rsidRDefault="00852448" w:rsidP="00D35A17">
      <w:pPr>
        <w:pStyle w:val="affe"/>
        <w:ind w:firstLine="0"/>
        <w:rPr>
          <w:color w:val="auto"/>
          <w:sz w:val="24"/>
          <w:szCs w:val="24"/>
        </w:rPr>
      </w:pPr>
      <w:r w:rsidRPr="00D35A17">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35A17" w:rsidRDefault="00852448" w:rsidP="00D35A17">
      <w:pPr>
        <w:pStyle w:val="affe"/>
        <w:ind w:firstLine="567"/>
        <w:rPr>
          <w:color w:val="auto"/>
          <w:sz w:val="24"/>
          <w:szCs w:val="24"/>
        </w:rPr>
      </w:pPr>
      <w:r w:rsidRPr="00D35A17">
        <w:rPr>
          <w:color w:val="auto"/>
          <w:sz w:val="24"/>
          <w:szCs w:val="24"/>
        </w:rPr>
        <w:t>5.4. Гарантийный срок в этом случае продлевается соответственно на период устранения недостатков.</w:t>
      </w:r>
    </w:p>
    <w:p w:rsidR="00852448" w:rsidRPr="00D35A17" w:rsidRDefault="00852448" w:rsidP="00D35A17">
      <w:pPr>
        <w:pStyle w:val="affe"/>
        <w:ind w:firstLine="567"/>
        <w:rPr>
          <w:color w:val="auto"/>
          <w:sz w:val="24"/>
          <w:szCs w:val="24"/>
        </w:rPr>
      </w:pPr>
      <w:r w:rsidRPr="00D35A17">
        <w:rPr>
          <w:color w:val="auto"/>
          <w:sz w:val="24"/>
          <w:szCs w:val="24"/>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852448" w:rsidRDefault="00852448" w:rsidP="00D35A17">
      <w:pPr>
        <w:pStyle w:val="affe"/>
        <w:ind w:firstLine="0"/>
        <w:rPr>
          <w:color w:val="auto"/>
          <w:sz w:val="24"/>
          <w:szCs w:val="24"/>
        </w:rPr>
      </w:pPr>
      <w:r w:rsidRPr="00D35A17">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35A17" w:rsidRDefault="00D35A17" w:rsidP="00D35A17">
      <w:pPr>
        <w:pStyle w:val="affe"/>
        <w:ind w:firstLine="0"/>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6. Ответственность Сторон</w:t>
      </w:r>
    </w:p>
    <w:p w:rsidR="00852448" w:rsidRPr="00D35A17" w:rsidRDefault="00852448" w:rsidP="00D35A17">
      <w:pPr>
        <w:pStyle w:val="affe"/>
        <w:ind w:firstLine="567"/>
        <w:rPr>
          <w:color w:val="auto"/>
          <w:sz w:val="24"/>
          <w:szCs w:val="24"/>
        </w:rPr>
      </w:pPr>
      <w:r w:rsidRPr="00D35A17">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35A17" w:rsidRDefault="00852448" w:rsidP="00D35A17">
      <w:pPr>
        <w:pStyle w:val="affe"/>
        <w:ind w:firstLine="0"/>
        <w:rPr>
          <w:color w:val="auto"/>
          <w:sz w:val="24"/>
          <w:szCs w:val="24"/>
        </w:rPr>
      </w:pPr>
      <w:r w:rsidRPr="00D35A17">
        <w:rPr>
          <w:color w:val="auto"/>
          <w:sz w:val="24"/>
          <w:szCs w:val="24"/>
        </w:rPr>
        <w:t xml:space="preserve">- соразмерного уменьшения покупной цены; </w:t>
      </w:r>
    </w:p>
    <w:p w:rsidR="00852448" w:rsidRPr="00D35A17" w:rsidRDefault="00852448" w:rsidP="00D35A17">
      <w:pPr>
        <w:pStyle w:val="affe"/>
        <w:ind w:firstLine="0"/>
        <w:rPr>
          <w:color w:val="auto"/>
          <w:sz w:val="24"/>
          <w:szCs w:val="24"/>
        </w:rPr>
      </w:pPr>
      <w:r w:rsidRPr="00D35A17">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0"/>
        <w:rPr>
          <w:color w:val="auto"/>
          <w:sz w:val="24"/>
          <w:szCs w:val="24"/>
        </w:rPr>
      </w:pPr>
      <w:r w:rsidRPr="00D35A17">
        <w:rPr>
          <w:color w:val="auto"/>
          <w:sz w:val="24"/>
          <w:szCs w:val="24"/>
        </w:rPr>
        <w:t xml:space="preserve">- возмещения своих расходов на устранение недостатков продукции; </w:t>
      </w:r>
    </w:p>
    <w:p w:rsidR="00852448" w:rsidRPr="00D35A17" w:rsidRDefault="00852448" w:rsidP="00D35A17">
      <w:pPr>
        <w:pStyle w:val="affe"/>
        <w:ind w:firstLine="0"/>
        <w:rPr>
          <w:color w:val="auto"/>
          <w:sz w:val="24"/>
          <w:szCs w:val="24"/>
        </w:rPr>
      </w:pPr>
      <w:r w:rsidRPr="00D35A17">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35A17" w:rsidRDefault="00852448" w:rsidP="00D35A17">
      <w:pPr>
        <w:pStyle w:val="affe"/>
        <w:ind w:firstLine="0"/>
        <w:rPr>
          <w:color w:val="auto"/>
          <w:sz w:val="24"/>
          <w:szCs w:val="24"/>
        </w:rPr>
      </w:pPr>
      <w:r w:rsidRPr="00D35A17">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35A17" w:rsidRDefault="00852448" w:rsidP="00D35A17">
      <w:pPr>
        <w:pStyle w:val="affe"/>
        <w:ind w:firstLine="567"/>
        <w:rPr>
          <w:color w:val="auto"/>
          <w:sz w:val="24"/>
          <w:szCs w:val="24"/>
        </w:rPr>
      </w:pPr>
      <w:r w:rsidRPr="00D35A17">
        <w:rPr>
          <w:color w:val="auto"/>
          <w:sz w:val="24"/>
          <w:szCs w:val="24"/>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w:t>
      </w:r>
      <w:r w:rsidRPr="00D35A17">
        <w:rPr>
          <w:color w:val="auto"/>
          <w:sz w:val="24"/>
          <w:szCs w:val="24"/>
        </w:rPr>
        <w:lastRenderedPageBreak/>
        <w:t xml:space="preserve">в случае просрочки замены некачественной продукции, от суммы спецификации, по которой ранее была поставлена эта продукция. </w:t>
      </w:r>
    </w:p>
    <w:p w:rsidR="00852448" w:rsidRPr="00D35A17" w:rsidRDefault="00852448" w:rsidP="00D35A17">
      <w:pPr>
        <w:pStyle w:val="affe"/>
        <w:ind w:firstLine="567"/>
        <w:rPr>
          <w:color w:val="auto"/>
          <w:sz w:val="24"/>
          <w:szCs w:val="24"/>
        </w:rPr>
      </w:pPr>
      <w:r w:rsidRPr="00D35A17">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35A17" w:rsidRDefault="00852448" w:rsidP="00D35A17">
      <w:pPr>
        <w:pStyle w:val="affe"/>
        <w:ind w:firstLine="567"/>
        <w:rPr>
          <w:color w:val="auto"/>
          <w:sz w:val="24"/>
          <w:szCs w:val="24"/>
        </w:rPr>
      </w:pPr>
      <w:r w:rsidRPr="00D35A17">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35A17" w:rsidRDefault="00852448" w:rsidP="00D35A17">
      <w:pPr>
        <w:pStyle w:val="affe"/>
        <w:ind w:firstLine="567"/>
        <w:rPr>
          <w:color w:val="auto"/>
          <w:sz w:val="24"/>
          <w:szCs w:val="24"/>
        </w:rPr>
      </w:pPr>
      <w:r w:rsidRPr="00D35A17">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35A17" w:rsidRDefault="00852448" w:rsidP="00D35A17">
      <w:pPr>
        <w:pStyle w:val="affe"/>
        <w:ind w:firstLine="0"/>
        <w:rPr>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35A17" w:rsidRDefault="00852448" w:rsidP="00D35A17">
      <w:pPr>
        <w:pStyle w:val="affe"/>
        <w:ind w:firstLine="0"/>
        <w:rPr>
          <w:b/>
          <w:i/>
          <w:color w:val="auto"/>
          <w:sz w:val="24"/>
          <w:szCs w:val="24"/>
        </w:rPr>
      </w:pPr>
    </w:p>
    <w:p w:rsidR="00852448" w:rsidRPr="00D35A17" w:rsidRDefault="00852448" w:rsidP="00D35A17">
      <w:pPr>
        <w:pStyle w:val="affe"/>
        <w:ind w:firstLine="0"/>
        <w:rPr>
          <w:b/>
          <w:i/>
          <w:color w:val="auto"/>
          <w:sz w:val="24"/>
          <w:szCs w:val="24"/>
        </w:rPr>
      </w:pPr>
      <w:r w:rsidRPr="00D35A17">
        <w:rPr>
          <w:b/>
          <w:i/>
          <w:color w:val="auto"/>
          <w:sz w:val="24"/>
          <w:szCs w:val="24"/>
        </w:rPr>
        <w:t>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с даты расторжения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7. Срок действия Договора</w:t>
      </w:r>
    </w:p>
    <w:p w:rsidR="00852448" w:rsidRDefault="00852448" w:rsidP="00D35A17">
      <w:pPr>
        <w:pStyle w:val="affe"/>
        <w:ind w:firstLine="567"/>
        <w:rPr>
          <w:color w:val="auto"/>
          <w:sz w:val="24"/>
          <w:szCs w:val="24"/>
        </w:rPr>
      </w:pPr>
      <w:r w:rsidRPr="00D35A17">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35A17" w:rsidRDefault="00D35A17" w:rsidP="00D35A17">
      <w:pPr>
        <w:pStyle w:val="affe"/>
        <w:ind w:firstLine="567"/>
        <w:rPr>
          <w:color w:val="auto"/>
          <w:sz w:val="24"/>
          <w:szCs w:val="24"/>
        </w:rPr>
      </w:pPr>
    </w:p>
    <w:p w:rsidR="00852448" w:rsidRPr="00D35A17" w:rsidRDefault="00852448" w:rsidP="00D35A17">
      <w:pPr>
        <w:pStyle w:val="affe"/>
        <w:tabs>
          <w:tab w:val="left" w:pos="9720"/>
        </w:tabs>
        <w:spacing w:before="120" w:after="120"/>
        <w:ind w:firstLine="0"/>
        <w:jc w:val="center"/>
        <w:rPr>
          <w:b/>
          <w:color w:val="auto"/>
          <w:sz w:val="24"/>
          <w:szCs w:val="24"/>
        </w:rPr>
      </w:pPr>
      <w:r w:rsidRPr="00D35A17">
        <w:rPr>
          <w:b/>
          <w:color w:val="auto"/>
          <w:sz w:val="24"/>
          <w:szCs w:val="24"/>
        </w:rPr>
        <w:t>8. Конфиденциальность</w:t>
      </w:r>
    </w:p>
    <w:p w:rsidR="00852448" w:rsidRPr="00D35A17" w:rsidRDefault="00852448" w:rsidP="00D35A17">
      <w:pPr>
        <w:pStyle w:val="affe"/>
        <w:ind w:firstLine="567"/>
        <w:rPr>
          <w:color w:val="auto"/>
          <w:sz w:val="24"/>
          <w:szCs w:val="24"/>
        </w:rPr>
      </w:pPr>
      <w:r w:rsidRPr="00D35A17">
        <w:rPr>
          <w:color w:val="auto"/>
          <w:sz w:val="24"/>
          <w:szCs w:val="24"/>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852448" w:rsidRPr="00D35A17" w:rsidRDefault="00852448" w:rsidP="00D35A17">
      <w:pPr>
        <w:pStyle w:val="affe"/>
        <w:ind w:firstLine="567"/>
        <w:rPr>
          <w:color w:val="auto"/>
          <w:sz w:val="24"/>
          <w:szCs w:val="24"/>
        </w:rPr>
      </w:pPr>
      <w:r w:rsidRPr="00D35A17">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35A17" w:rsidRDefault="00852448" w:rsidP="00D35A17">
      <w:pPr>
        <w:pStyle w:val="affe"/>
        <w:ind w:firstLine="567"/>
        <w:rPr>
          <w:color w:val="auto"/>
          <w:sz w:val="24"/>
          <w:szCs w:val="24"/>
        </w:rPr>
      </w:pPr>
      <w:r w:rsidRPr="00D35A17">
        <w:rPr>
          <w:color w:val="auto"/>
          <w:sz w:val="24"/>
          <w:szCs w:val="24"/>
        </w:rPr>
        <w:t>8.3.</w:t>
      </w:r>
      <w:r w:rsidRPr="00D35A17">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35A17" w:rsidRDefault="00852448" w:rsidP="00D35A17">
      <w:pPr>
        <w:pStyle w:val="affe"/>
        <w:ind w:firstLine="567"/>
        <w:rPr>
          <w:color w:val="auto"/>
          <w:sz w:val="24"/>
          <w:szCs w:val="24"/>
        </w:rPr>
      </w:pPr>
      <w:r w:rsidRPr="00D35A17">
        <w:rPr>
          <w:color w:val="auto"/>
          <w:sz w:val="24"/>
          <w:szCs w:val="24"/>
        </w:rPr>
        <w:t>8.4.</w:t>
      </w:r>
      <w:r w:rsidRPr="00D35A17">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35A17" w:rsidRDefault="00852448" w:rsidP="00D35A17">
      <w:pPr>
        <w:pStyle w:val="affe"/>
        <w:ind w:firstLine="567"/>
        <w:rPr>
          <w:color w:val="auto"/>
          <w:sz w:val="24"/>
          <w:szCs w:val="24"/>
        </w:rPr>
      </w:pPr>
      <w:r w:rsidRPr="00D35A17">
        <w:rPr>
          <w:color w:val="auto"/>
          <w:sz w:val="24"/>
          <w:szCs w:val="24"/>
        </w:rPr>
        <w:lastRenderedPageBreak/>
        <w:t>8.5.</w:t>
      </w:r>
      <w:r w:rsidRPr="00D35A17">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Default="00852448" w:rsidP="00D35A17">
      <w:pPr>
        <w:pStyle w:val="affe"/>
        <w:ind w:firstLine="567"/>
        <w:rPr>
          <w:color w:val="auto"/>
          <w:sz w:val="24"/>
          <w:szCs w:val="24"/>
        </w:rPr>
      </w:pPr>
      <w:r w:rsidRPr="00D35A17">
        <w:rPr>
          <w:color w:val="auto"/>
          <w:sz w:val="24"/>
          <w:szCs w:val="24"/>
        </w:rPr>
        <w:t>8.6.</w:t>
      </w:r>
      <w:r w:rsidRPr="00D35A17">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35A17" w:rsidRDefault="00D35A17" w:rsidP="00D35A17">
      <w:pPr>
        <w:pStyle w:val="affe"/>
        <w:ind w:firstLine="567"/>
        <w:rPr>
          <w:color w:val="auto"/>
          <w:sz w:val="24"/>
          <w:szCs w:val="24"/>
        </w:rPr>
      </w:pPr>
    </w:p>
    <w:p w:rsidR="00852448" w:rsidRPr="00D35A17" w:rsidRDefault="00852448" w:rsidP="00D35A17">
      <w:pPr>
        <w:pStyle w:val="affc"/>
        <w:spacing w:before="120" w:after="120"/>
        <w:rPr>
          <w:sz w:val="24"/>
          <w:szCs w:val="24"/>
        </w:rPr>
      </w:pPr>
      <w:r w:rsidRPr="00D35A17">
        <w:rPr>
          <w:sz w:val="24"/>
          <w:szCs w:val="24"/>
        </w:rPr>
        <w:t>9. Обстоятельства непреодолимой силы (форс-мажор)</w:t>
      </w:r>
    </w:p>
    <w:p w:rsidR="00852448" w:rsidRPr="00D35A17" w:rsidRDefault="00852448" w:rsidP="00D35A17">
      <w:pPr>
        <w:pStyle w:val="affe"/>
        <w:ind w:firstLine="567"/>
        <w:rPr>
          <w:color w:val="auto"/>
          <w:sz w:val="24"/>
          <w:szCs w:val="24"/>
        </w:rPr>
      </w:pPr>
      <w:r w:rsidRPr="00D35A17">
        <w:rPr>
          <w:color w:val="auto"/>
          <w:sz w:val="24"/>
          <w:szCs w:val="24"/>
        </w:rPr>
        <w:t>9.1.</w:t>
      </w:r>
      <w:r w:rsidRPr="00D35A17">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852448" w:rsidRPr="00D35A17" w:rsidRDefault="00852448" w:rsidP="00D35A17">
      <w:pPr>
        <w:pStyle w:val="affe"/>
        <w:ind w:firstLine="567"/>
        <w:rPr>
          <w:color w:val="auto"/>
          <w:sz w:val="24"/>
          <w:szCs w:val="24"/>
        </w:rPr>
      </w:pPr>
      <w:r w:rsidRPr="00D35A17">
        <w:rPr>
          <w:color w:val="auto"/>
          <w:sz w:val="24"/>
          <w:szCs w:val="24"/>
        </w:rPr>
        <w:t>9.2.</w:t>
      </w:r>
      <w:r w:rsidRPr="00D35A17">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35A17" w:rsidRDefault="00852448" w:rsidP="00D35A17">
      <w:pPr>
        <w:pStyle w:val="affe"/>
        <w:ind w:firstLine="567"/>
        <w:rPr>
          <w:color w:val="auto"/>
          <w:sz w:val="24"/>
          <w:szCs w:val="24"/>
        </w:rPr>
      </w:pPr>
      <w:r w:rsidRPr="00D35A17">
        <w:rPr>
          <w:color w:val="auto"/>
          <w:sz w:val="24"/>
          <w:szCs w:val="24"/>
        </w:rPr>
        <w:t>9.3.</w:t>
      </w:r>
      <w:r w:rsidRPr="00D35A17">
        <w:rPr>
          <w:color w:val="auto"/>
          <w:sz w:val="24"/>
          <w:szCs w:val="24"/>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852448" w:rsidRPr="00D35A17" w:rsidRDefault="00852448" w:rsidP="00D35A17">
      <w:pPr>
        <w:pStyle w:val="affe"/>
        <w:ind w:firstLine="567"/>
        <w:rPr>
          <w:color w:val="auto"/>
          <w:sz w:val="24"/>
          <w:szCs w:val="24"/>
        </w:rPr>
      </w:pPr>
      <w:r w:rsidRPr="00D35A17">
        <w:rPr>
          <w:color w:val="auto"/>
          <w:sz w:val="24"/>
          <w:szCs w:val="24"/>
        </w:rPr>
        <w:t>9.4.</w:t>
      </w:r>
      <w:r w:rsidRPr="00D35A17">
        <w:rPr>
          <w:color w:val="auto"/>
          <w:sz w:val="24"/>
          <w:szCs w:val="24"/>
        </w:rPr>
        <w:tab/>
        <w:t xml:space="preserve">Обязанность </w:t>
      </w:r>
      <w:bookmarkStart w:id="78" w:name="OCRUncertain200"/>
      <w:r w:rsidRPr="00D35A17">
        <w:rPr>
          <w:color w:val="auto"/>
          <w:sz w:val="24"/>
          <w:szCs w:val="24"/>
        </w:rPr>
        <w:t>доказывания</w:t>
      </w:r>
      <w:bookmarkEnd w:id="78"/>
      <w:r w:rsidRPr="00D35A17">
        <w:rPr>
          <w:color w:val="auto"/>
          <w:sz w:val="24"/>
          <w:szCs w:val="24"/>
        </w:rPr>
        <w:t xml:space="preserve"> обстоятельства непреодолимой силы лежит на Стороне, не исполнившей свои обязательства.</w:t>
      </w:r>
    </w:p>
    <w:p w:rsidR="00852448" w:rsidRPr="00D35A17" w:rsidRDefault="00852448" w:rsidP="00D35A17">
      <w:pPr>
        <w:pStyle w:val="affc"/>
        <w:spacing w:before="120" w:after="120"/>
        <w:rPr>
          <w:sz w:val="24"/>
          <w:szCs w:val="24"/>
        </w:rPr>
      </w:pPr>
      <w:r w:rsidRPr="00D35A17">
        <w:rPr>
          <w:sz w:val="24"/>
          <w:szCs w:val="24"/>
        </w:rPr>
        <w:t>10. Прочие условия</w:t>
      </w:r>
    </w:p>
    <w:p w:rsidR="00852448" w:rsidRPr="00D35A17" w:rsidRDefault="00852448" w:rsidP="00D35A17">
      <w:pPr>
        <w:pStyle w:val="affe"/>
        <w:ind w:firstLine="567"/>
        <w:rPr>
          <w:color w:val="auto"/>
          <w:sz w:val="24"/>
          <w:szCs w:val="24"/>
        </w:rPr>
      </w:pPr>
      <w:r w:rsidRPr="00D35A17">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35A17" w:rsidRDefault="00852448" w:rsidP="00D35A17">
      <w:pPr>
        <w:pStyle w:val="affe"/>
        <w:ind w:firstLine="567"/>
        <w:rPr>
          <w:color w:val="auto"/>
          <w:sz w:val="24"/>
          <w:szCs w:val="24"/>
        </w:rPr>
      </w:pPr>
      <w:r w:rsidRPr="00D35A17">
        <w:rPr>
          <w:color w:val="auto"/>
          <w:sz w:val="24"/>
          <w:szCs w:val="24"/>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
    <w:p w:rsidR="00852448" w:rsidRPr="00D35A17" w:rsidRDefault="00852448" w:rsidP="00D35A17">
      <w:pPr>
        <w:pStyle w:val="affe"/>
        <w:ind w:firstLine="0"/>
        <w:rPr>
          <w:color w:val="auto"/>
          <w:sz w:val="24"/>
          <w:szCs w:val="24"/>
        </w:rPr>
      </w:pPr>
      <w:r w:rsidRPr="00D35A17">
        <w:rPr>
          <w:color w:val="auto"/>
          <w:sz w:val="24"/>
          <w:szCs w:val="24"/>
        </w:rPr>
        <w:t>- копию устава;</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35A17" w:rsidRDefault="00852448" w:rsidP="00D35A17">
      <w:pPr>
        <w:pStyle w:val="affe"/>
        <w:ind w:firstLine="0"/>
        <w:rPr>
          <w:color w:val="auto"/>
          <w:sz w:val="24"/>
          <w:szCs w:val="24"/>
        </w:rPr>
      </w:pPr>
      <w:r w:rsidRPr="00D35A17">
        <w:rPr>
          <w:color w:val="auto"/>
          <w:sz w:val="24"/>
          <w:szCs w:val="24"/>
        </w:rPr>
        <w:t>- копию свидетельства о постановке на учет в налоговом органе;</w:t>
      </w:r>
    </w:p>
    <w:p w:rsidR="00852448" w:rsidRPr="00D35A17" w:rsidRDefault="00852448" w:rsidP="00D35A17">
      <w:pPr>
        <w:pStyle w:val="affe"/>
        <w:ind w:firstLine="0"/>
        <w:rPr>
          <w:color w:val="auto"/>
          <w:sz w:val="24"/>
          <w:szCs w:val="24"/>
        </w:rPr>
      </w:pPr>
      <w:r w:rsidRPr="00D35A17">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35A17" w:rsidRDefault="00852448" w:rsidP="00D35A17">
      <w:pPr>
        <w:pStyle w:val="affe"/>
        <w:ind w:firstLine="0"/>
        <w:rPr>
          <w:color w:val="auto"/>
          <w:sz w:val="24"/>
          <w:szCs w:val="24"/>
        </w:rPr>
      </w:pPr>
      <w:r w:rsidRPr="00D35A17">
        <w:rPr>
          <w:color w:val="auto"/>
          <w:sz w:val="24"/>
          <w:szCs w:val="24"/>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35A17" w:rsidRDefault="00852448" w:rsidP="00D35A17">
      <w:pPr>
        <w:pStyle w:val="affe"/>
        <w:ind w:firstLine="0"/>
        <w:rPr>
          <w:color w:val="auto"/>
          <w:sz w:val="24"/>
          <w:szCs w:val="24"/>
        </w:rPr>
      </w:pPr>
      <w:r w:rsidRPr="00D35A17">
        <w:rPr>
          <w:color w:val="auto"/>
          <w:sz w:val="24"/>
          <w:szCs w:val="24"/>
        </w:rPr>
        <w:t>- копию баланса на последнюю отчетную дату (для организаций);</w:t>
      </w:r>
    </w:p>
    <w:p w:rsidR="00852448" w:rsidRPr="00D35A17" w:rsidRDefault="00852448" w:rsidP="00D35A17">
      <w:pPr>
        <w:pStyle w:val="affe"/>
        <w:ind w:firstLine="0"/>
        <w:rPr>
          <w:color w:val="auto"/>
          <w:sz w:val="24"/>
          <w:szCs w:val="24"/>
        </w:rPr>
      </w:pPr>
      <w:r w:rsidRPr="00D35A17">
        <w:rPr>
          <w:color w:val="auto"/>
          <w:sz w:val="24"/>
          <w:szCs w:val="24"/>
        </w:rPr>
        <w:t>- копию банковской карточки с образцами подписей, заверенную банком;</w:t>
      </w:r>
    </w:p>
    <w:p w:rsidR="00852448" w:rsidRPr="00D35A17" w:rsidRDefault="00852448" w:rsidP="00D35A17">
      <w:pPr>
        <w:pStyle w:val="affe"/>
        <w:ind w:firstLine="0"/>
        <w:rPr>
          <w:color w:val="auto"/>
          <w:sz w:val="24"/>
          <w:szCs w:val="24"/>
        </w:rPr>
      </w:pPr>
      <w:r w:rsidRPr="00D35A17">
        <w:rPr>
          <w:color w:val="auto"/>
          <w:sz w:val="24"/>
          <w:szCs w:val="24"/>
        </w:rPr>
        <w:lastRenderedPageBreak/>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35A17" w:rsidRDefault="00852448" w:rsidP="00D35A17">
      <w:pPr>
        <w:pStyle w:val="affe"/>
        <w:ind w:firstLine="567"/>
        <w:rPr>
          <w:color w:val="auto"/>
          <w:sz w:val="24"/>
          <w:szCs w:val="24"/>
        </w:rPr>
      </w:pPr>
      <w:r w:rsidRPr="00D35A17">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35A17" w:rsidRDefault="00852448" w:rsidP="00D35A17">
      <w:pPr>
        <w:pStyle w:val="affe"/>
        <w:ind w:firstLine="567"/>
        <w:rPr>
          <w:color w:val="auto"/>
          <w:sz w:val="24"/>
          <w:szCs w:val="24"/>
        </w:rPr>
      </w:pPr>
      <w:r w:rsidRPr="00D35A17">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35A17" w:rsidRDefault="00852448" w:rsidP="00D35A17">
      <w:pPr>
        <w:pStyle w:val="affe"/>
        <w:ind w:firstLine="0"/>
        <w:rPr>
          <w:color w:val="auto"/>
          <w:sz w:val="24"/>
          <w:szCs w:val="24"/>
        </w:rPr>
      </w:pPr>
      <w:r w:rsidRPr="00D35A17">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35A17">
        <w:rPr>
          <w:color w:val="auto"/>
          <w:sz w:val="24"/>
          <w:szCs w:val="24"/>
        </w:rPr>
        <w:t>неденежного</w:t>
      </w:r>
      <w:proofErr w:type="spellEnd"/>
      <w:r w:rsidRPr="00D35A17">
        <w:rPr>
          <w:color w:val="auto"/>
          <w:sz w:val="24"/>
          <w:szCs w:val="24"/>
        </w:rPr>
        <w:t xml:space="preserve"> исполнения, то сумма штрафа исчисляется от суммы спецификации(</w:t>
      </w:r>
      <w:proofErr w:type="spellStart"/>
      <w:r w:rsidRPr="00D35A17">
        <w:rPr>
          <w:color w:val="auto"/>
          <w:sz w:val="24"/>
          <w:szCs w:val="24"/>
        </w:rPr>
        <w:t>ий</w:t>
      </w:r>
      <w:proofErr w:type="spellEnd"/>
      <w:r w:rsidRPr="00D35A17">
        <w:rPr>
          <w:color w:val="auto"/>
          <w:sz w:val="24"/>
          <w:szCs w:val="24"/>
        </w:rPr>
        <w:t>) к Договору, права (требования) из которой(</w:t>
      </w:r>
      <w:proofErr w:type="spellStart"/>
      <w:r w:rsidRPr="00D35A17">
        <w:rPr>
          <w:color w:val="auto"/>
          <w:sz w:val="24"/>
          <w:szCs w:val="24"/>
        </w:rPr>
        <w:t>ых</w:t>
      </w:r>
      <w:proofErr w:type="spellEnd"/>
      <w:r w:rsidRPr="00D35A17">
        <w:rPr>
          <w:color w:val="auto"/>
          <w:sz w:val="24"/>
          <w:szCs w:val="24"/>
        </w:rPr>
        <w:t>) были уступлены.</w:t>
      </w:r>
    </w:p>
    <w:p w:rsidR="00852448" w:rsidRPr="00D35A17" w:rsidRDefault="00852448" w:rsidP="00D35A17">
      <w:pPr>
        <w:pStyle w:val="affe"/>
        <w:ind w:firstLine="567"/>
        <w:rPr>
          <w:color w:val="auto"/>
          <w:sz w:val="24"/>
          <w:szCs w:val="24"/>
        </w:rPr>
      </w:pPr>
      <w:r w:rsidRPr="00D35A17">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35A17" w:rsidRDefault="00852448" w:rsidP="00D35A17">
      <w:pPr>
        <w:pStyle w:val="affe"/>
        <w:ind w:firstLine="567"/>
        <w:rPr>
          <w:color w:val="auto"/>
          <w:sz w:val="24"/>
          <w:szCs w:val="24"/>
        </w:rPr>
      </w:pPr>
      <w:r w:rsidRPr="00D35A17">
        <w:rPr>
          <w:color w:val="auto"/>
          <w:sz w:val="24"/>
          <w:szCs w:val="24"/>
        </w:rPr>
        <w:t>10.6. Договор составлен в двух экземплярах, по одному экземпляру - для каждой Стороны.</w:t>
      </w:r>
    </w:p>
    <w:p w:rsidR="00852448" w:rsidRPr="00D35A17" w:rsidRDefault="00852448" w:rsidP="00D35A17">
      <w:pPr>
        <w:pStyle w:val="affe"/>
        <w:ind w:firstLine="567"/>
        <w:rPr>
          <w:color w:val="auto"/>
          <w:sz w:val="24"/>
          <w:szCs w:val="24"/>
        </w:rPr>
      </w:pPr>
      <w:r w:rsidRPr="00D35A17">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35A17" w:rsidRDefault="00852448" w:rsidP="00D35A17">
      <w:pPr>
        <w:pStyle w:val="affe"/>
        <w:ind w:firstLine="0"/>
        <w:rPr>
          <w:color w:val="auto"/>
          <w:sz w:val="24"/>
          <w:szCs w:val="24"/>
        </w:rPr>
      </w:pPr>
      <w:r w:rsidRPr="00D35A17">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35A17" w:rsidRDefault="00852448" w:rsidP="00D35A17">
      <w:pPr>
        <w:pStyle w:val="affe"/>
        <w:ind w:firstLine="567"/>
        <w:rPr>
          <w:color w:val="auto"/>
          <w:sz w:val="24"/>
          <w:szCs w:val="24"/>
        </w:rPr>
      </w:pPr>
      <w:r w:rsidRPr="00D35A17">
        <w:rPr>
          <w:color w:val="auto"/>
          <w:sz w:val="24"/>
          <w:szCs w:val="24"/>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D35A17">
        <w:rPr>
          <w:color w:val="auto"/>
          <w:sz w:val="24"/>
          <w:szCs w:val="24"/>
        </w:rPr>
        <w:t>к защите</w:t>
      </w:r>
      <w:proofErr w:type="gramEnd"/>
      <w:r w:rsidRPr="00D35A17">
        <w:rPr>
          <w:color w:val="auto"/>
          <w:sz w:val="24"/>
          <w:szCs w:val="24"/>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35A17" w:rsidRDefault="00852448" w:rsidP="00D35A17">
      <w:pPr>
        <w:pStyle w:val="affe"/>
        <w:ind w:firstLine="567"/>
        <w:rPr>
          <w:color w:val="auto"/>
          <w:sz w:val="24"/>
          <w:szCs w:val="24"/>
        </w:rPr>
      </w:pPr>
      <w:r w:rsidRPr="00D35A17">
        <w:rPr>
          <w:color w:val="auto"/>
          <w:sz w:val="24"/>
          <w:szCs w:val="24"/>
        </w:rPr>
        <w:t>10.9. 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D35A17">
        <w:rPr>
          <w:color w:val="auto"/>
          <w:sz w:val="24"/>
          <w:szCs w:val="24"/>
        </w:rPr>
        <w:t>Жанейрская</w:t>
      </w:r>
      <w:proofErr w:type="spellEnd"/>
      <w:r w:rsidRPr="00D35A17">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35A17" w:rsidRDefault="00852448" w:rsidP="00D35A17">
      <w:pPr>
        <w:pStyle w:val="affe"/>
        <w:ind w:firstLine="567"/>
        <w:rPr>
          <w:color w:val="auto"/>
          <w:sz w:val="24"/>
          <w:szCs w:val="24"/>
        </w:rPr>
      </w:pPr>
      <w:r w:rsidRPr="00D35A17">
        <w:rPr>
          <w:color w:val="auto"/>
          <w:sz w:val="24"/>
          <w:szCs w:val="24"/>
        </w:rPr>
        <w:t>10.10. Неотъемлемыми частями Договора являются следующие приложения:</w:t>
      </w:r>
    </w:p>
    <w:p w:rsidR="00852448" w:rsidRDefault="00852448" w:rsidP="00D35A17">
      <w:pPr>
        <w:pStyle w:val="affe"/>
        <w:ind w:firstLine="0"/>
        <w:rPr>
          <w:color w:val="auto"/>
          <w:sz w:val="24"/>
          <w:szCs w:val="24"/>
        </w:rPr>
      </w:pPr>
      <w:r w:rsidRPr="00D35A17">
        <w:rPr>
          <w:color w:val="auto"/>
          <w:sz w:val="24"/>
          <w:szCs w:val="24"/>
        </w:rPr>
        <w:t>- Приложение № 1. Спецификация № 1.</w:t>
      </w:r>
    </w:p>
    <w:p w:rsidR="00D35A17" w:rsidRPr="00D35A17" w:rsidRDefault="00D35A17" w:rsidP="00D35A17">
      <w:pPr>
        <w:pStyle w:val="affe"/>
        <w:ind w:firstLine="0"/>
        <w:rPr>
          <w:color w:val="auto"/>
          <w:sz w:val="24"/>
          <w:szCs w:val="24"/>
        </w:rPr>
      </w:pPr>
    </w:p>
    <w:p w:rsidR="00852448" w:rsidRPr="00D35A17" w:rsidRDefault="00852448" w:rsidP="00D35A17">
      <w:pPr>
        <w:pStyle w:val="affc"/>
        <w:spacing w:before="120" w:after="120"/>
        <w:rPr>
          <w:sz w:val="24"/>
          <w:szCs w:val="24"/>
        </w:rPr>
      </w:pPr>
      <w:r w:rsidRPr="00D35A17">
        <w:rPr>
          <w:sz w:val="24"/>
          <w:szCs w:val="24"/>
        </w:rPr>
        <w:t>11. Реквизиты и подписи Сторон</w:t>
      </w:r>
    </w:p>
    <w:p w:rsidR="00316B64" w:rsidRPr="00852448" w:rsidRDefault="00852448" w:rsidP="00852448">
      <w:pPr>
        <w:ind w:firstLine="0"/>
        <w:rPr>
          <w:sz w:val="24"/>
          <w:szCs w:val="24"/>
        </w:rPr>
      </w:pPr>
      <w:r w:rsidRPr="00852448">
        <w:rPr>
          <w:rFonts w:ascii="Verdana" w:hAnsi="Verdana"/>
          <w:b/>
          <w:sz w:val="22"/>
          <w:szCs w:val="22"/>
        </w:rPr>
        <w:br w:type="page"/>
      </w:r>
    </w:p>
    <w:tbl>
      <w:tblPr>
        <w:tblW w:w="9840" w:type="dxa"/>
        <w:tblInd w:w="113" w:type="dxa"/>
        <w:tblLayout w:type="fixed"/>
        <w:tblCellMar>
          <w:left w:w="113" w:type="dxa"/>
          <w:right w:w="113" w:type="dxa"/>
        </w:tblCellMar>
        <w:tblLook w:val="0000" w:firstRow="0" w:lastRow="0" w:firstColumn="0" w:lastColumn="0" w:noHBand="0" w:noVBand="0"/>
      </w:tblPr>
      <w:tblGrid>
        <w:gridCol w:w="4889"/>
        <w:gridCol w:w="4951"/>
      </w:tblGrid>
      <w:tr w:rsidR="00316B64" w:rsidRPr="00386265" w:rsidTr="00316B64">
        <w:trPr>
          <w:trHeight w:val="573"/>
        </w:trPr>
        <w:tc>
          <w:tcPr>
            <w:tcW w:w="4889" w:type="dxa"/>
            <w:tcBorders>
              <w:top w:val="nil"/>
              <w:left w:val="nil"/>
              <w:bottom w:val="nil"/>
              <w:right w:val="nil"/>
            </w:tcBorders>
          </w:tcPr>
          <w:p w:rsidR="00316B64" w:rsidRPr="00316B64" w:rsidRDefault="00316B64" w:rsidP="00316B64">
            <w:pPr>
              <w:pStyle w:val="9"/>
              <w:numPr>
                <w:ilvl w:val="0"/>
                <w:numId w:val="0"/>
              </w:numPr>
              <w:spacing w:before="0"/>
              <w:rPr>
                <w:rFonts w:ascii="Times New Roman" w:hAnsi="Times New Roman"/>
                <w:b/>
              </w:rPr>
            </w:pPr>
            <w:r w:rsidRPr="00316B64">
              <w:rPr>
                <w:rFonts w:ascii="Times New Roman" w:hAnsi="Times New Roman"/>
                <w:b/>
              </w:rPr>
              <w:lastRenderedPageBreak/>
              <w:t>Поставщик</w:t>
            </w:r>
          </w:p>
        </w:tc>
        <w:tc>
          <w:tcPr>
            <w:tcW w:w="4951" w:type="dxa"/>
            <w:tcBorders>
              <w:top w:val="nil"/>
              <w:left w:val="nil"/>
              <w:bottom w:val="nil"/>
              <w:right w:val="nil"/>
            </w:tcBorders>
            <w:vAlign w:val="center"/>
          </w:tcPr>
          <w:p w:rsidR="00316B64" w:rsidRPr="00386265" w:rsidRDefault="00316B64" w:rsidP="00316B64">
            <w:pPr>
              <w:pStyle w:val="affffb"/>
              <w:ind w:firstLine="0"/>
              <w:rPr>
                <w:b/>
                <w:sz w:val="22"/>
                <w:szCs w:val="22"/>
              </w:rPr>
            </w:pPr>
            <w:r w:rsidRPr="00386265">
              <w:rPr>
                <w:b/>
                <w:sz w:val="22"/>
                <w:szCs w:val="22"/>
              </w:rPr>
              <w:t>Покупатель</w:t>
            </w:r>
          </w:p>
          <w:p w:rsidR="00316B64" w:rsidRPr="00386265" w:rsidRDefault="00316B64" w:rsidP="00316B64">
            <w:pPr>
              <w:pStyle w:val="affffb"/>
              <w:ind w:firstLine="0"/>
              <w:rPr>
                <w:b/>
                <w:sz w:val="22"/>
                <w:szCs w:val="22"/>
              </w:rPr>
            </w:pPr>
            <w:r w:rsidRPr="00386265">
              <w:rPr>
                <w:b/>
                <w:color w:val="000000"/>
                <w:sz w:val="22"/>
                <w:szCs w:val="22"/>
              </w:rPr>
              <w:t>ОАО «Э.ОН Россия»</w:t>
            </w:r>
          </w:p>
        </w:tc>
      </w:tr>
      <w:tr w:rsidR="00316B64" w:rsidRPr="00386265" w:rsidTr="00316B64">
        <w:trPr>
          <w:trHeight w:val="3159"/>
        </w:trPr>
        <w:tc>
          <w:tcPr>
            <w:tcW w:w="4889" w:type="dxa"/>
            <w:tcBorders>
              <w:top w:val="nil"/>
              <w:left w:val="nil"/>
              <w:bottom w:val="single" w:sz="4" w:space="0" w:color="auto"/>
              <w:right w:val="nil"/>
            </w:tcBorders>
          </w:tcPr>
          <w:p w:rsidR="00316B64" w:rsidRDefault="00316B64" w:rsidP="00316B64">
            <w:pPr>
              <w:rPr>
                <w:sz w:val="22"/>
              </w:rPr>
            </w:pPr>
          </w:p>
        </w:tc>
        <w:tc>
          <w:tcPr>
            <w:tcW w:w="4951" w:type="dxa"/>
            <w:tcBorders>
              <w:top w:val="nil"/>
              <w:left w:val="nil"/>
              <w:bottom w:val="single" w:sz="4" w:space="0" w:color="auto"/>
              <w:right w:val="nil"/>
            </w:tcBorders>
          </w:tcPr>
          <w:p w:rsidR="00316B64" w:rsidRPr="00386265" w:rsidRDefault="00316B64" w:rsidP="00316B64">
            <w:pPr>
              <w:ind w:firstLine="0"/>
              <w:rPr>
                <w:sz w:val="22"/>
                <w:szCs w:val="22"/>
              </w:rPr>
            </w:pPr>
            <w:r w:rsidRPr="00386265">
              <w:rPr>
                <w:b/>
                <w:sz w:val="22"/>
                <w:szCs w:val="22"/>
              </w:rPr>
              <w:t xml:space="preserve">Местонахождение общества: </w:t>
            </w:r>
            <w:r w:rsidRPr="00386265">
              <w:rPr>
                <w:sz w:val="22"/>
                <w:szCs w:val="22"/>
              </w:rPr>
              <w:t xml:space="preserve">628406, Российская Федерация, Тюменская область, Ханты-Мансийский автономный округ-Югра, город Сургут, улица </w:t>
            </w:r>
            <w:proofErr w:type="spellStart"/>
            <w:r w:rsidRPr="00386265">
              <w:rPr>
                <w:sz w:val="22"/>
                <w:szCs w:val="22"/>
              </w:rPr>
              <w:t>Энергостроителей</w:t>
            </w:r>
            <w:proofErr w:type="spellEnd"/>
            <w:r w:rsidRPr="00386265">
              <w:rPr>
                <w:sz w:val="22"/>
                <w:szCs w:val="22"/>
              </w:rPr>
              <w:t xml:space="preserve"> 23, сооружение 34. </w:t>
            </w:r>
          </w:p>
          <w:p w:rsidR="00316B64" w:rsidRPr="00386265" w:rsidRDefault="00316B64" w:rsidP="00316B64">
            <w:pPr>
              <w:ind w:firstLine="0"/>
              <w:rPr>
                <w:b/>
                <w:sz w:val="22"/>
                <w:szCs w:val="22"/>
              </w:rPr>
            </w:pPr>
            <w:r w:rsidRPr="00386265">
              <w:rPr>
                <w:b/>
                <w:sz w:val="22"/>
                <w:szCs w:val="22"/>
              </w:rPr>
              <w:t>Плательщик:</w:t>
            </w:r>
          </w:p>
          <w:p w:rsidR="00316B64" w:rsidRPr="00316B64" w:rsidRDefault="00316B64" w:rsidP="00316B64">
            <w:pPr>
              <w:ind w:firstLine="0"/>
              <w:rPr>
                <w:sz w:val="22"/>
                <w:szCs w:val="22"/>
              </w:rPr>
            </w:pPr>
            <w:r w:rsidRPr="00386265">
              <w:rPr>
                <w:sz w:val="22"/>
                <w:szCs w:val="22"/>
              </w:rPr>
              <w:t xml:space="preserve">Филиал </w:t>
            </w:r>
            <w:proofErr w:type="gramStart"/>
            <w:r w:rsidRPr="00386265">
              <w:rPr>
                <w:sz w:val="22"/>
                <w:szCs w:val="22"/>
              </w:rPr>
              <w:t>« Березовская</w:t>
            </w:r>
            <w:proofErr w:type="gramEnd"/>
            <w:r w:rsidRPr="00386265">
              <w:rPr>
                <w:sz w:val="22"/>
                <w:szCs w:val="22"/>
              </w:rPr>
              <w:t xml:space="preserve"> ГРЭС» ОАО «Э.ОН Россия»</w:t>
            </w:r>
          </w:p>
          <w:p w:rsidR="00316B64" w:rsidRPr="00386265" w:rsidRDefault="00316B64" w:rsidP="00316B64">
            <w:pPr>
              <w:ind w:firstLine="0"/>
              <w:rPr>
                <w:sz w:val="22"/>
                <w:szCs w:val="22"/>
              </w:rPr>
            </w:pPr>
            <w:r w:rsidRPr="00386265">
              <w:rPr>
                <w:b/>
                <w:sz w:val="22"/>
                <w:szCs w:val="22"/>
              </w:rPr>
              <w:t xml:space="preserve">Адрес для направления почтовой корреспонденции: </w:t>
            </w:r>
            <w:r w:rsidRPr="00386265">
              <w:rPr>
                <w:sz w:val="22"/>
                <w:szCs w:val="22"/>
              </w:rPr>
              <w:t>662313, Красноярский край, г. Шарыпово, а/я 6-3/40</w:t>
            </w:r>
          </w:p>
          <w:p w:rsidR="00316B64" w:rsidRPr="00A31C11" w:rsidRDefault="00316B64" w:rsidP="00316B64">
            <w:pPr>
              <w:ind w:firstLine="0"/>
              <w:rPr>
                <w:sz w:val="22"/>
                <w:szCs w:val="22"/>
              </w:rPr>
            </w:pPr>
            <w:r w:rsidRPr="00386265">
              <w:rPr>
                <w:sz w:val="22"/>
                <w:szCs w:val="22"/>
              </w:rPr>
              <w:t>Тел./факс: 8(39153) 71-421</w:t>
            </w:r>
            <w:r>
              <w:rPr>
                <w:sz w:val="22"/>
                <w:szCs w:val="22"/>
              </w:rPr>
              <w:t>/</w:t>
            </w:r>
            <w:r w:rsidRPr="00386265">
              <w:rPr>
                <w:sz w:val="22"/>
                <w:szCs w:val="22"/>
              </w:rPr>
              <w:t xml:space="preserve"> 71-025</w:t>
            </w:r>
          </w:p>
        </w:tc>
      </w:tr>
      <w:tr w:rsidR="00316B64" w:rsidRPr="00386265" w:rsidTr="00316B64">
        <w:trPr>
          <w:trHeight w:val="18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b/>
                <w:sz w:val="22"/>
                <w:szCs w:val="22"/>
              </w:rPr>
              <w:t>Банковские реквизиты:</w:t>
            </w:r>
          </w:p>
        </w:tc>
      </w:tr>
      <w:tr w:rsidR="00316B64" w:rsidRPr="00386265" w:rsidTr="00316B64">
        <w:trPr>
          <w:trHeight w:val="1030"/>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sz w:val="22"/>
                <w:szCs w:val="22"/>
              </w:rPr>
            </w:pPr>
            <w:r w:rsidRPr="00386265">
              <w:rPr>
                <w:sz w:val="22"/>
                <w:szCs w:val="22"/>
              </w:rPr>
              <w:t>р/с 40702810192000000443</w:t>
            </w:r>
          </w:p>
          <w:p w:rsidR="00316B64" w:rsidRPr="00386265" w:rsidRDefault="00316B64" w:rsidP="00316B64">
            <w:pPr>
              <w:ind w:firstLine="0"/>
              <w:rPr>
                <w:sz w:val="22"/>
                <w:szCs w:val="22"/>
              </w:rPr>
            </w:pPr>
            <w:r>
              <w:rPr>
                <w:sz w:val="22"/>
                <w:szCs w:val="22"/>
              </w:rPr>
              <w:t>в ГПБ (</w:t>
            </w:r>
            <w:r w:rsidRPr="00386265">
              <w:rPr>
                <w:sz w:val="22"/>
                <w:szCs w:val="22"/>
              </w:rPr>
              <w:t>АО) г. Москва</w:t>
            </w:r>
          </w:p>
          <w:p w:rsidR="00316B64" w:rsidRPr="00386265" w:rsidRDefault="00316B64" w:rsidP="00316B64">
            <w:pPr>
              <w:ind w:firstLine="0"/>
              <w:rPr>
                <w:sz w:val="22"/>
                <w:szCs w:val="22"/>
              </w:rPr>
            </w:pPr>
            <w:r w:rsidRPr="00386265">
              <w:rPr>
                <w:sz w:val="22"/>
                <w:szCs w:val="22"/>
              </w:rPr>
              <w:t>БИК 044525823</w:t>
            </w:r>
          </w:p>
          <w:p w:rsidR="00316B64" w:rsidRPr="00386265" w:rsidRDefault="00316B64" w:rsidP="00316B64">
            <w:pPr>
              <w:ind w:firstLine="0"/>
              <w:rPr>
                <w:sz w:val="22"/>
                <w:szCs w:val="22"/>
              </w:rPr>
            </w:pPr>
            <w:r w:rsidRPr="00386265">
              <w:rPr>
                <w:sz w:val="22"/>
                <w:szCs w:val="22"/>
              </w:rPr>
              <w:t>к/с 30101810200000000823</w:t>
            </w:r>
          </w:p>
        </w:tc>
      </w:tr>
      <w:tr w:rsidR="00316B64" w:rsidRPr="00386265" w:rsidTr="00316B64">
        <w:trPr>
          <w:trHeight w:val="128"/>
        </w:trPr>
        <w:tc>
          <w:tcPr>
            <w:tcW w:w="4889" w:type="dxa"/>
            <w:tcBorders>
              <w:top w:val="single" w:sz="4" w:space="0" w:color="auto"/>
              <w:left w:val="single" w:sz="4" w:space="0" w:color="auto"/>
              <w:bottom w:val="single" w:sz="4" w:space="0" w:color="auto"/>
              <w:right w:val="single" w:sz="4" w:space="0" w:color="auto"/>
            </w:tcBorders>
          </w:tcPr>
          <w:p w:rsidR="00316B64" w:rsidRPr="00B3025D" w:rsidRDefault="00316B64" w:rsidP="00316B64">
            <w:pPr>
              <w:rPr>
                <w:b/>
                <w:sz w:val="22"/>
                <w:szCs w:val="22"/>
              </w:rPr>
            </w:pPr>
          </w:p>
        </w:tc>
        <w:tc>
          <w:tcPr>
            <w:tcW w:w="4951" w:type="dxa"/>
            <w:tcBorders>
              <w:top w:val="single" w:sz="4" w:space="0" w:color="auto"/>
              <w:left w:val="single" w:sz="4" w:space="0" w:color="auto"/>
              <w:bottom w:val="single" w:sz="4" w:space="0" w:color="auto"/>
              <w:right w:val="single" w:sz="4" w:space="0" w:color="auto"/>
            </w:tcBorders>
          </w:tcPr>
          <w:p w:rsidR="00316B64" w:rsidRPr="00386265" w:rsidRDefault="00316B64" w:rsidP="00316B64">
            <w:pPr>
              <w:ind w:firstLine="0"/>
              <w:rPr>
                <w:b/>
                <w:sz w:val="22"/>
                <w:szCs w:val="22"/>
              </w:rPr>
            </w:pPr>
            <w:proofErr w:type="gramStart"/>
            <w:r w:rsidRPr="00386265">
              <w:rPr>
                <w:b/>
                <w:sz w:val="22"/>
                <w:szCs w:val="22"/>
              </w:rPr>
              <w:t>ИНН  8602067092</w:t>
            </w:r>
            <w:proofErr w:type="gramEnd"/>
            <w:r w:rsidRPr="00386265">
              <w:rPr>
                <w:b/>
                <w:sz w:val="22"/>
                <w:szCs w:val="22"/>
              </w:rPr>
              <w:t>/ КПП 245902002</w:t>
            </w:r>
          </w:p>
        </w:tc>
      </w:tr>
      <w:tr w:rsidR="00316B64" w:rsidRPr="00386265" w:rsidTr="00316B64">
        <w:trPr>
          <w:trHeight w:val="303"/>
        </w:trPr>
        <w:tc>
          <w:tcPr>
            <w:tcW w:w="4889" w:type="dxa"/>
            <w:tcBorders>
              <w:top w:val="single" w:sz="4" w:space="0" w:color="auto"/>
              <w:left w:val="nil"/>
              <w:bottom w:val="nil"/>
              <w:right w:val="nil"/>
            </w:tcBorders>
          </w:tcPr>
          <w:p w:rsidR="00316B64" w:rsidRPr="00386265" w:rsidRDefault="00316B64" w:rsidP="00316B64">
            <w:pPr>
              <w:rPr>
                <w:sz w:val="22"/>
                <w:szCs w:val="22"/>
              </w:rPr>
            </w:pPr>
          </w:p>
        </w:tc>
        <w:tc>
          <w:tcPr>
            <w:tcW w:w="4951" w:type="dxa"/>
            <w:tcBorders>
              <w:top w:val="single" w:sz="4" w:space="0" w:color="auto"/>
              <w:left w:val="nil"/>
              <w:bottom w:val="nil"/>
              <w:right w:val="nil"/>
            </w:tcBorders>
          </w:tcPr>
          <w:p w:rsidR="00316B64" w:rsidRPr="00386265" w:rsidRDefault="00316B64" w:rsidP="00316B64">
            <w:pPr>
              <w:rPr>
                <w:b/>
                <w:sz w:val="22"/>
                <w:szCs w:val="22"/>
              </w:rPr>
            </w:pPr>
          </w:p>
        </w:tc>
      </w:tr>
    </w:tbl>
    <w:p w:rsidR="00316B64" w:rsidRPr="008E5655" w:rsidRDefault="00316B64" w:rsidP="00316B64">
      <w:pPr>
        <w:tabs>
          <w:tab w:val="left" w:pos="9720"/>
        </w:tabs>
        <w:ind w:right="-365"/>
        <w:rPr>
          <w:color w:val="000000"/>
        </w:rPr>
      </w:pPr>
    </w:p>
    <w:p w:rsidR="00316B64" w:rsidRDefault="00316B64" w:rsidP="00316B64">
      <w:pPr>
        <w:tabs>
          <w:tab w:val="left" w:pos="9720"/>
        </w:tabs>
        <w:ind w:right="-365"/>
        <w:rPr>
          <w:b/>
          <w:color w:val="000000"/>
          <w:sz w:val="22"/>
        </w:rPr>
      </w:pPr>
    </w:p>
    <w:p w:rsidR="00316B64" w:rsidRPr="00A31C11" w:rsidRDefault="00316B64" w:rsidP="00316B64">
      <w:pPr>
        <w:tabs>
          <w:tab w:val="left" w:pos="9720"/>
        </w:tabs>
        <w:ind w:right="-365"/>
        <w:rPr>
          <w:b/>
          <w:color w:val="000000"/>
          <w:sz w:val="22"/>
        </w:rPr>
      </w:pPr>
      <w:r>
        <w:rPr>
          <w:b/>
          <w:color w:val="000000"/>
          <w:sz w:val="22"/>
        </w:rPr>
        <w:t xml:space="preserve">__________________ </w:t>
      </w:r>
      <w:proofErr w:type="spellStart"/>
      <w:r>
        <w:rPr>
          <w:b/>
          <w:color w:val="000000"/>
          <w:sz w:val="22"/>
        </w:rPr>
        <w:t>м.п</w:t>
      </w:r>
      <w:proofErr w:type="spellEnd"/>
      <w:r>
        <w:rPr>
          <w:b/>
          <w:color w:val="000000"/>
          <w:sz w:val="22"/>
        </w:rPr>
        <w:t>.                                            _______________</w:t>
      </w:r>
      <w:proofErr w:type="spellStart"/>
      <w:r>
        <w:rPr>
          <w:b/>
          <w:color w:val="000000"/>
          <w:sz w:val="22"/>
        </w:rPr>
        <w:t>м.п</w:t>
      </w:r>
      <w:proofErr w:type="spellEnd"/>
      <w:r>
        <w:rPr>
          <w:b/>
          <w:color w:val="000000"/>
          <w:sz w:val="22"/>
        </w:rPr>
        <w:t>.</w:t>
      </w:r>
    </w:p>
    <w:p w:rsidR="00406535" w:rsidRDefault="00406535"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Default="00316B64" w:rsidP="00852448">
      <w:pPr>
        <w:ind w:firstLine="0"/>
        <w:rPr>
          <w:sz w:val="24"/>
          <w:szCs w:val="24"/>
        </w:rPr>
      </w:pPr>
    </w:p>
    <w:p w:rsidR="00316B64" w:rsidRPr="00C6282A" w:rsidRDefault="00316B64" w:rsidP="00316B64">
      <w:pPr>
        <w:tabs>
          <w:tab w:val="left" w:pos="9720"/>
        </w:tabs>
        <w:ind w:right="-18"/>
        <w:jc w:val="right"/>
        <w:rPr>
          <w:sz w:val="22"/>
          <w:szCs w:val="22"/>
        </w:rPr>
      </w:pPr>
      <w:r w:rsidRPr="00386265">
        <w:rPr>
          <w:i/>
          <w:sz w:val="22"/>
          <w:szCs w:val="22"/>
        </w:rPr>
        <w:lastRenderedPageBreak/>
        <w:t xml:space="preserve">   </w:t>
      </w:r>
      <w:r w:rsidRPr="00C6282A">
        <w:rPr>
          <w:sz w:val="22"/>
          <w:szCs w:val="22"/>
        </w:rPr>
        <w:t>Приложение №</w:t>
      </w:r>
      <w:proofErr w:type="gramStart"/>
      <w:r w:rsidRPr="00C6282A">
        <w:rPr>
          <w:sz w:val="22"/>
          <w:szCs w:val="22"/>
        </w:rPr>
        <w:t>1  к</w:t>
      </w:r>
      <w:proofErr w:type="gramEnd"/>
      <w:r w:rsidRPr="00C6282A">
        <w:rPr>
          <w:sz w:val="22"/>
          <w:szCs w:val="22"/>
        </w:rPr>
        <w:t xml:space="preserve"> договору </w:t>
      </w:r>
    </w:p>
    <w:p w:rsidR="00316B64" w:rsidRPr="00C6282A" w:rsidRDefault="00316B64" w:rsidP="00316B64">
      <w:pPr>
        <w:tabs>
          <w:tab w:val="left" w:pos="9720"/>
        </w:tabs>
        <w:ind w:right="-18"/>
        <w:jc w:val="right"/>
        <w:rPr>
          <w:sz w:val="22"/>
          <w:szCs w:val="22"/>
        </w:rPr>
      </w:pPr>
      <w:r w:rsidRPr="00C6282A">
        <w:rPr>
          <w:sz w:val="22"/>
          <w:szCs w:val="22"/>
        </w:rPr>
        <w:t xml:space="preserve">                                                                       </w:t>
      </w:r>
      <w:r>
        <w:rPr>
          <w:sz w:val="22"/>
          <w:szCs w:val="22"/>
        </w:rPr>
        <w:t xml:space="preserve">                     поставки № __________</w:t>
      </w:r>
      <w:r w:rsidRPr="00C6282A">
        <w:rPr>
          <w:sz w:val="22"/>
          <w:szCs w:val="22"/>
        </w:rPr>
        <w:t xml:space="preserve"> </w:t>
      </w:r>
    </w:p>
    <w:p w:rsidR="00316B64" w:rsidRPr="00C6282A" w:rsidRDefault="00316B64" w:rsidP="00316B64">
      <w:pPr>
        <w:tabs>
          <w:tab w:val="left" w:pos="9720"/>
        </w:tabs>
        <w:ind w:right="-18"/>
        <w:jc w:val="right"/>
        <w:rPr>
          <w:sz w:val="22"/>
          <w:szCs w:val="22"/>
        </w:rPr>
      </w:pPr>
      <w:r w:rsidRPr="00C6282A">
        <w:rPr>
          <w:sz w:val="22"/>
          <w:szCs w:val="22"/>
        </w:rPr>
        <w:t xml:space="preserve">                                                                                  </w:t>
      </w:r>
      <w:r w:rsidR="00B2307A">
        <w:rPr>
          <w:sz w:val="22"/>
          <w:szCs w:val="22"/>
        </w:rPr>
        <w:t xml:space="preserve">          от «___</w:t>
      </w:r>
      <w:proofErr w:type="gramStart"/>
      <w:r w:rsidR="00B2307A">
        <w:rPr>
          <w:sz w:val="22"/>
          <w:szCs w:val="22"/>
        </w:rPr>
        <w:t>_»_</w:t>
      </w:r>
      <w:proofErr w:type="gramEnd"/>
      <w:r w:rsidR="00B2307A">
        <w:rPr>
          <w:sz w:val="22"/>
          <w:szCs w:val="22"/>
        </w:rPr>
        <w:t>________2016</w:t>
      </w:r>
      <w:r w:rsidRPr="00C6282A">
        <w:rPr>
          <w:sz w:val="22"/>
          <w:szCs w:val="22"/>
        </w:rPr>
        <w:t xml:space="preserve"> года  </w:t>
      </w:r>
    </w:p>
    <w:p w:rsidR="00316B64" w:rsidRPr="00386265" w:rsidRDefault="00316B64" w:rsidP="00316B64">
      <w:pPr>
        <w:tabs>
          <w:tab w:val="left" w:pos="9720"/>
        </w:tabs>
        <w:ind w:right="-18"/>
        <w:rPr>
          <w:i/>
          <w:sz w:val="22"/>
          <w:szCs w:val="22"/>
        </w:rPr>
      </w:pPr>
      <w:r w:rsidRPr="00386265">
        <w:rPr>
          <w:i/>
          <w:sz w:val="22"/>
          <w:szCs w:val="22"/>
        </w:rPr>
        <w:t xml:space="preserve">                                                </w:t>
      </w:r>
      <w:r w:rsidRPr="00386265">
        <w:rPr>
          <w:sz w:val="22"/>
          <w:szCs w:val="22"/>
        </w:rPr>
        <w:t xml:space="preserve"> </w:t>
      </w:r>
    </w:p>
    <w:p w:rsidR="00316B64" w:rsidRPr="00386265" w:rsidRDefault="00316B64" w:rsidP="00316B64">
      <w:pPr>
        <w:tabs>
          <w:tab w:val="left" w:pos="9720"/>
        </w:tabs>
        <w:ind w:right="-18"/>
        <w:jc w:val="center"/>
        <w:rPr>
          <w:i/>
          <w:sz w:val="22"/>
          <w:szCs w:val="22"/>
        </w:rPr>
      </w:pPr>
      <w:r w:rsidRPr="00386265">
        <w:rPr>
          <w:b/>
          <w:sz w:val="22"/>
          <w:szCs w:val="22"/>
        </w:rPr>
        <w:t>Спецификация № 1</w:t>
      </w:r>
    </w:p>
    <w:p w:rsidR="00316B64" w:rsidRPr="00386265" w:rsidRDefault="00316B64" w:rsidP="00316B64">
      <w:pPr>
        <w:jc w:val="center"/>
        <w:rPr>
          <w:i/>
          <w:sz w:val="22"/>
          <w:szCs w:val="22"/>
        </w:rPr>
      </w:pPr>
      <w:r>
        <w:rPr>
          <w:b/>
          <w:sz w:val="22"/>
          <w:szCs w:val="22"/>
        </w:rPr>
        <w:t>к договору поставки №</w:t>
      </w:r>
      <w:r w:rsidRPr="00386265">
        <w:rPr>
          <w:b/>
          <w:sz w:val="22"/>
          <w:szCs w:val="22"/>
        </w:rPr>
        <w:t>_______</w:t>
      </w:r>
      <w:proofErr w:type="gramStart"/>
      <w:r w:rsidRPr="00386265">
        <w:rPr>
          <w:b/>
          <w:sz w:val="22"/>
          <w:szCs w:val="22"/>
        </w:rPr>
        <w:t>_  от</w:t>
      </w:r>
      <w:proofErr w:type="gramEnd"/>
      <w:r w:rsidRPr="00386265">
        <w:rPr>
          <w:b/>
          <w:sz w:val="22"/>
          <w:szCs w:val="22"/>
        </w:rPr>
        <w:t xml:space="preserve">  «____»_________201</w:t>
      </w:r>
      <w:r w:rsidR="00B2307A">
        <w:rPr>
          <w:b/>
          <w:sz w:val="22"/>
          <w:szCs w:val="22"/>
        </w:rPr>
        <w:t>6</w:t>
      </w:r>
      <w:r>
        <w:rPr>
          <w:b/>
          <w:sz w:val="22"/>
          <w:szCs w:val="22"/>
        </w:rPr>
        <w:t xml:space="preserve"> </w:t>
      </w:r>
      <w:r w:rsidRPr="00386265">
        <w:rPr>
          <w:b/>
          <w:sz w:val="22"/>
          <w:szCs w:val="22"/>
        </w:rPr>
        <w:t>года</w:t>
      </w:r>
    </w:p>
    <w:p w:rsidR="00316B64" w:rsidRPr="00386265" w:rsidRDefault="00316B64" w:rsidP="00316B64">
      <w:pPr>
        <w:rPr>
          <w:i/>
          <w:sz w:val="22"/>
          <w:szCs w:val="22"/>
        </w:rPr>
      </w:pPr>
    </w:p>
    <w:p w:rsidR="00316B64" w:rsidRPr="00386265" w:rsidRDefault="00316B64" w:rsidP="00316B64">
      <w:pPr>
        <w:tabs>
          <w:tab w:val="left" w:pos="9720"/>
        </w:tabs>
        <w:ind w:right="-365"/>
        <w:rPr>
          <w:sz w:val="22"/>
          <w:szCs w:val="22"/>
        </w:rPr>
      </w:pPr>
      <w:r w:rsidRPr="00386265">
        <w:rPr>
          <w:color w:val="000000"/>
          <w:sz w:val="22"/>
          <w:szCs w:val="22"/>
        </w:rPr>
        <w:t xml:space="preserve"> </w:t>
      </w:r>
      <w:r w:rsidRPr="00386265">
        <w:rPr>
          <w:b/>
          <w:sz w:val="22"/>
          <w:szCs w:val="22"/>
        </w:rPr>
        <w:t xml:space="preserve">   </w:t>
      </w:r>
      <w:r w:rsidRPr="00386265">
        <w:rPr>
          <w:sz w:val="22"/>
          <w:szCs w:val="22"/>
        </w:rPr>
        <w:t xml:space="preserve">г. Шарыпово                                           </w:t>
      </w:r>
      <w:r>
        <w:rPr>
          <w:sz w:val="22"/>
          <w:szCs w:val="22"/>
        </w:rPr>
        <w:t xml:space="preserve">                                           </w:t>
      </w:r>
      <w:proofErr w:type="gramStart"/>
      <w:r w:rsidRPr="00386265">
        <w:rPr>
          <w:sz w:val="22"/>
          <w:szCs w:val="22"/>
        </w:rPr>
        <w:t xml:space="preserve">   «</w:t>
      </w:r>
      <w:proofErr w:type="gramEnd"/>
      <w:r w:rsidRPr="00386265">
        <w:rPr>
          <w:sz w:val="22"/>
          <w:szCs w:val="22"/>
        </w:rPr>
        <w:t>_____» __________________201</w:t>
      </w:r>
      <w:r w:rsidR="00B2307A">
        <w:rPr>
          <w:sz w:val="22"/>
          <w:szCs w:val="22"/>
        </w:rPr>
        <w:t>6</w:t>
      </w:r>
      <w:r w:rsidRPr="00386265">
        <w:rPr>
          <w:sz w:val="22"/>
          <w:szCs w:val="22"/>
        </w:rPr>
        <w:t xml:space="preserve">г.   </w:t>
      </w:r>
    </w:p>
    <w:p w:rsidR="00316B64" w:rsidRPr="00386265" w:rsidRDefault="00316B64" w:rsidP="00316B64">
      <w:pPr>
        <w:tabs>
          <w:tab w:val="left" w:pos="9720"/>
        </w:tabs>
        <w:ind w:right="-365"/>
        <w:rPr>
          <w:sz w:val="22"/>
          <w:szCs w:val="22"/>
        </w:rPr>
      </w:pPr>
      <w:r w:rsidRPr="00386265">
        <w:rPr>
          <w:sz w:val="22"/>
          <w:szCs w:val="22"/>
        </w:rPr>
        <w:t xml:space="preserve">   </w:t>
      </w:r>
    </w:p>
    <w:p w:rsidR="002B4431" w:rsidRDefault="002B4431" w:rsidP="002B4431">
      <w:pPr>
        <w:pStyle w:val="affe"/>
        <w:ind w:firstLine="567"/>
        <w:rPr>
          <w:color w:val="auto"/>
          <w:sz w:val="24"/>
          <w:szCs w:val="24"/>
        </w:rPr>
      </w:pPr>
      <w:r w:rsidRPr="00D35A17">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316B64" w:rsidRPr="00386265" w:rsidRDefault="00316B64" w:rsidP="00316B64">
      <w:pPr>
        <w:ind w:firstLine="540"/>
        <w:rPr>
          <w:color w:val="000000"/>
          <w:sz w:val="22"/>
          <w:szCs w:val="22"/>
        </w:rPr>
      </w:pPr>
    </w:p>
    <w:p w:rsidR="00316B64" w:rsidRPr="00386265" w:rsidRDefault="00316B64" w:rsidP="00316B64">
      <w:pPr>
        <w:ind w:firstLine="540"/>
        <w:rPr>
          <w:b/>
          <w:color w:val="000000"/>
          <w:sz w:val="22"/>
          <w:szCs w:val="22"/>
        </w:rPr>
      </w:pPr>
      <w:r w:rsidRPr="00386265">
        <w:rPr>
          <w:b/>
          <w:color w:val="000000"/>
          <w:sz w:val="22"/>
          <w:szCs w:val="22"/>
        </w:rPr>
        <w:t>1.По настоящей Спецификации поставляется следующая продукция:</w:t>
      </w:r>
    </w:p>
    <w:tbl>
      <w:tblPr>
        <w:tblW w:w="926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532"/>
        <w:gridCol w:w="2003"/>
        <w:gridCol w:w="1767"/>
        <w:gridCol w:w="1648"/>
        <w:gridCol w:w="633"/>
        <w:gridCol w:w="512"/>
        <w:gridCol w:w="1003"/>
        <w:gridCol w:w="1170"/>
      </w:tblGrid>
      <w:tr w:rsidR="00316B64" w:rsidRPr="00C76DF8" w:rsidTr="00316B64">
        <w:trPr>
          <w:trHeight w:val="371"/>
          <w:jc w:val="center"/>
        </w:trPr>
        <w:tc>
          <w:tcPr>
            <w:tcW w:w="532" w:type="dxa"/>
            <w:tcBorders>
              <w:top w:val="single" w:sz="4" w:space="0" w:color="auto"/>
              <w:left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п/п</w:t>
            </w:r>
          </w:p>
        </w:tc>
        <w:tc>
          <w:tcPr>
            <w:tcW w:w="2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Наименование продукции</w:t>
            </w:r>
          </w:p>
        </w:tc>
        <w:tc>
          <w:tcPr>
            <w:tcW w:w="1767"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Тип, марка</w:t>
            </w:r>
          </w:p>
        </w:tc>
        <w:tc>
          <w:tcPr>
            <w:tcW w:w="1648" w:type="dxa"/>
            <w:tcBorders>
              <w:top w:val="single" w:sz="4" w:space="0" w:color="auto"/>
              <w:bottom w:val="single" w:sz="4" w:space="0" w:color="auto"/>
            </w:tcBorders>
          </w:tcPr>
          <w:p w:rsidR="00316B64" w:rsidRPr="00C76DF8" w:rsidRDefault="00316B64" w:rsidP="00316B64">
            <w:pPr>
              <w:pStyle w:val="affffb"/>
              <w:ind w:hanging="49"/>
              <w:jc w:val="center"/>
              <w:rPr>
                <w:b/>
                <w:sz w:val="22"/>
                <w:szCs w:val="22"/>
              </w:rPr>
            </w:pPr>
            <w:r w:rsidRPr="00C76DF8">
              <w:rPr>
                <w:b/>
                <w:sz w:val="22"/>
                <w:szCs w:val="22"/>
              </w:rPr>
              <w:t>гост</w:t>
            </w:r>
          </w:p>
        </w:tc>
        <w:tc>
          <w:tcPr>
            <w:tcW w:w="63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 xml:space="preserve">Ед. </w:t>
            </w:r>
            <w:proofErr w:type="spellStart"/>
            <w:r w:rsidRPr="00C76DF8">
              <w:rPr>
                <w:b/>
                <w:sz w:val="22"/>
                <w:szCs w:val="22"/>
              </w:rPr>
              <w:t>изм</w:t>
            </w:r>
            <w:proofErr w:type="spellEnd"/>
          </w:p>
        </w:tc>
        <w:tc>
          <w:tcPr>
            <w:tcW w:w="512"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К-во</w:t>
            </w:r>
          </w:p>
        </w:tc>
        <w:tc>
          <w:tcPr>
            <w:tcW w:w="1003" w:type="dxa"/>
            <w:tcBorders>
              <w:top w:val="single" w:sz="4" w:space="0" w:color="auto"/>
              <w:bottom w:val="single" w:sz="4" w:space="0" w:color="auto"/>
            </w:tcBorders>
            <w:shd w:val="clear" w:color="auto" w:fill="auto"/>
            <w:vAlign w:val="center"/>
            <w:hideMark/>
          </w:tcPr>
          <w:p w:rsidR="00316B64" w:rsidRPr="00C76DF8" w:rsidRDefault="00316B64" w:rsidP="00316B64">
            <w:pPr>
              <w:pStyle w:val="affffb"/>
              <w:ind w:firstLine="0"/>
              <w:jc w:val="center"/>
              <w:rPr>
                <w:b/>
                <w:sz w:val="22"/>
                <w:szCs w:val="22"/>
              </w:rPr>
            </w:pPr>
            <w:r w:rsidRPr="00C76DF8">
              <w:rPr>
                <w:b/>
                <w:sz w:val="22"/>
                <w:szCs w:val="22"/>
              </w:rPr>
              <w:t>Цена руб.,   без НДС</w:t>
            </w:r>
          </w:p>
        </w:tc>
        <w:tc>
          <w:tcPr>
            <w:tcW w:w="1170" w:type="dxa"/>
            <w:tcBorders>
              <w:top w:val="single" w:sz="4" w:space="0" w:color="auto"/>
              <w:bottom w:val="single" w:sz="4" w:space="0" w:color="auto"/>
              <w:right w:val="single" w:sz="4" w:space="0" w:color="auto"/>
            </w:tcBorders>
            <w:shd w:val="clear" w:color="auto" w:fill="auto"/>
            <w:vAlign w:val="center"/>
            <w:hideMark/>
          </w:tcPr>
          <w:p w:rsidR="00316B64" w:rsidRPr="00C76DF8" w:rsidRDefault="00316B64" w:rsidP="002B4431">
            <w:pPr>
              <w:pStyle w:val="affffb"/>
              <w:ind w:firstLine="0"/>
              <w:jc w:val="center"/>
              <w:rPr>
                <w:b/>
                <w:sz w:val="22"/>
                <w:szCs w:val="22"/>
              </w:rPr>
            </w:pPr>
            <w:r w:rsidRPr="00C76DF8">
              <w:rPr>
                <w:b/>
                <w:sz w:val="22"/>
                <w:szCs w:val="22"/>
              </w:rPr>
              <w:t xml:space="preserve">Сумма руб., </w:t>
            </w:r>
            <w:proofErr w:type="gramStart"/>
            <w:r w:rsidRPr="00C76DF8">
              <w:rPr>
                <w:b/>
                <w:sz w:val="22"/>
                <w:szCs w:val="22"/>
              </w:rPr>
              <w:t>без  НДС</w:t>
            </w:r>
            <w:proofErr w:type="gramEnd"/>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hideMark/>
          </w:tcPr>
          <w:p w:rsidR="00316B64" w:rsidRPr="00C76DF8" w:rsidRDefault="00316B64" w:rsidP="002B4431">
            <w:pPr>
              <w:ind w:firstLine="0"/>
              <w:rPr>
                <w:sz w:val="22"/>
                <w:szCs w:val="22"/>
              </w:rPr>
            </w:pPr>
            <w:r w:rsidRPr="00C76DF8">
              <w:rPr>
                <w:sz w:val="22"/>
                <w:szCs w:val="22"/>
              </w:rPr>
              <w:t>1</w:t>
            </w:r>
          </w:p>
        </w:tc>
        <w:tc>
          <w:tcPr>
            <w:tcW w:w="2003" w:type="dxa"/>
            <w:tcBorders>
              <w:top w:val="single" w:sz="4" w:space="0" w:color="auto"/>
              <w:bottom w:val="single" w:sz="4" w:space="0" w:color="auto"/>
            </w:tcBorders>
            <w:shd w:val="clear" w:color="auto" w:fill="auto"/>
            <w:vAlign w:val="center"/>
          </w:tcPr>
          <w:p w:rsidR="00316B64" w:rsidRPr="00A31C11" w:rsidRDefault="00316B64" w:rsidP="002B4431">
            <w:pPr>
              <w:ind w:firstLine="123"/>
              <w:rPr>
                <w:sz w:val="22"/>
                <w:szCs w:val="22"/>
              </w:rPr>
            </w:pPr>
          </w:p>
        </w:tc>
        <w:tc>
          <w:tcPr>
            <w:tcW w:w="1767" w:type="dxa"/>
            <w:tcBorders>
              <w:top w:val="single" w:sz="4" w:space="0" w:color="auto"/>
              <w:bottom w:val="single" w:sz="4" w:space="0" w:color="auto"/>
            </w:tcBorders>
            <w:shd w:val="clear" w:color="auto" w:fill="auto"/>
            <w:vAlign w:val="center"/>
          </w:tcPr>
          <w:p w:rsidR="00316B64" w:rsidRPr="00C76DF8"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Pr="00A670BB"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Pr="00A670BB" w:rsidRDefault="00316B64" w:rsidP="00316B64">
            <w:pPr>
              <w:jc w:val="center"/>
              <w:rPr>
                <w:sz w:val="22"/>
                <w:szCs w:val="22"/>
              </w:rPr>
            </w:pPr>
          </w:p>
        </w:tc>
      </w:tr>
      <w:tr w:rsidR="00316B64" w:rsidRPr="00C76DF8" w:rsidTr="00316B64">
        <w:trPr>
          <w:trHeight w:val="124"/>
          <w:jc w:val="center"/>
        </w:trPr>
        <w:tc>
          <w:tcPr>
            <w:tcW w:w="532" w:type="dxa"/>
            <w:tcBorders>
              <w:top w:val="single" w:sz="4" w:space="0" w:color="auto"/>
              <w:left w:val="single" w:sz="4" w:space="0" w:color="auto"/>
              <w:bottom w:val="single" w:sz="4" w:space="0" w:color="auto"/>
            </w:tcBorders>
            <w:shd w:val="clear" w:color="auto" w:fill="auto"/>
            <w:vAlign w:val="bottom"/>
          </w:tcPr>
          <w:p w:rsidR="00316B64" w:rsidRPr="00C76DF8" w:rsidRDefault="00316B64" w:rsidP="002B4431">
            <w:pPr>
              <w:ind w:firstLine="0"/>
              <w:rPr>
                <w:sz w:val="22"/>
                <w:szCs w:val="22"/>
              </w:rPr>
            </w:pPr>
            <w:r>
              <w:rPr>
                <w:sz w:val="22"/>
                <w:szCs w:val="22"/>
              </w:rPr>
              <w:t>2</w:t>
            </w:r>
          </w:p>
        </w:tc>
        <w:tc>
          <w:tcPr>
            <w:tcW w:w="2003"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767" w:type="dxa"/>
            <w:tcBorders>
              <w:top w:val="single" w:sz="4" w:space="0" w:color="auto"/>
              <w:bottom w:val="single" w:sz="4" w:space="0" w:color="auto"/>
            </w:tcBorders>
            <w:shd w:val="clear" w:color="auto" w:fill="auto"/>
            <w:vAlign w:val="center"/>
          </w:tcPr>
          <w:p w:rsidR="00316B64" w:rsidRDefault="00316B64" w:rsidP="00316B64">
            <w:pPr>
              <w:rPr>
                <w:sz w:val="22"/>
                <w:szCs w:val="22"/>
              </w:rPr>
            </w:pPr>
          </w:p>
        </w:tc>
        <w:tc>
          <w:tcPr>
            <w:tcW w:w="1648" w:type="dxa"/>
            <w:tcBorders>
              <w:top w:val="single" w:sz="4" w:space="0" w:color="auto"/>
              <w:bottom w:val="single" w:sz="4" w:space="0" w:color="auto"/>
            </w:tcBorders>
            <w:vAlign w:val="center"/>
          </w:tcPr>
          <w:p w:rsidR="00316B64" w:rsidRPr="00900601" w:rsidRDefault="00316B64" w:rsidP="00316B64">
            <w:pPr>
              <w:rPr>
                <w:sz w:val="22"/>
                <w:szCs w:val="22"/>
              </w:rPr>
            </w:pPr>
          </w:p>
        </w:tc>
        <w:tc>
          <w:tcPr>
            <w:tcW w:w="633" w:type="dxa"/>
            <w:tcBorders>
              <w:top w:val="single" w:sz="4" w:space="0" w:color="auto"/>
              <w:bottom w:val="single" w:sz="4" w:space="0" w:color="auto"/>
            </w:tcBorders>
            <w:shd w:val="clear" w:color="auto" w:fill="auto"/>
            <w:vAlign w:val="center"/>
          </w:tcPr>
          <w:p w:rsidR="00316B64" w:rsidRPr="00A31C11" w:rsidRDefault="00316B64" w:rsidP="00316B64">
            <w:pPr>
              <w:rPr>
                <w:sz w:val="22"/>
                <w:szCs w:val="22"/>
              </w:rPr>
            </w:pPr>
          </w:p>
        </w:tc>
        <w:tc>
          <w:tcPr>
            <w:tcW w:w="512" w:type="dxa"/>
            <w:tcBorders>
              <w:top w:val="single" w:sz="4" w:space="0" w:color="auto"/>
              <w:bottom w:val="single" w:sz="4" w:space="0" w:color="auto"/>
            </w:tcBorders>
            <w:shd w:val="clear" w:color="auto" w:fill="auto"/>
            <w:vAlign w:val="center"/>
          </w:tcPr>
          <w:p w:rsidR="00316B64" w:rsidRDefault="00316B64" w:rsidP="00316B64">
            <w:pPr>
              <w:jc w:val="center"/>
              <w:rPr>
                <w:sz w:val="22"/>
                <w:szCs w:val="22"/>
              </w:rPr>
            </w:pPr>
          </w:p>
        </w:tc>
        <w:tc>
          <w:tcPr>
            <w:tcW w:w="1003" w:type="dxa"/>
            <w:tcBorders>
              <w:top w:val="single" w:sz="4" w:space="0" w:color="auto"/>
              <w:bottom w:val="single" w:sz="4" w:space="0" w:color="auto"/>
            </w:tcBorders>
            <w:shd w:val="clear" w:color="auto" w:fill="auto"/>
            <w:vAlign w:val="center"/>
          </w:tcPr>
          <w:p w:rsidR="00316B64" w:rsidRDefault="00316B64" w:rsidP="00316B64">
            <w:pPr>
              <w:jc w:val="right"/>
              <w:rPr>
                <w:rFonts w:ascii="Tahoma" w:hAnsi="Tahoma" w:cs="Tahoma"/>
                <w:sz w:val="20"/>
              </w:rPr>
            </w:pPr>
          </w:p>
        </w:tc>
        <w:tc>
          <w:tcPr>
            <w:tcW w:w="1170" w:type="dxa"/>
            <w:tcBorders>
              <w:top w:val="single" w:sz="4" w:space="0" w:color="auto"/>
              <w:bottom w:val="single" w:sz="4" w:space="0" w:color="auto"/>
              <w:right w:val="single" w:sz="4" w:space="0" w:color="auto"/>
            </w:tcBorders>
            <w:shd w:val="clear" w:color="auto" w:fill="auto"/>
            <w:vAlign w:val="center"/>
          </w:tcPr>
          <w:p w:rsidR="00316B64" w:rsidRDefault="00316B64" w:rsidP="00316B64">
            <w:pPr>
              <w:jc w:val="center"/>
              <w:rPr>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Итого: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НДС 18%</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r w:rsidR="00316B64" w:rsidRPr="00C76DF8" w:rsidTr="002B4431">
        <w:trPr>
          <w:trHeight w:val="265"/>
          <w:jc w:val="center"/>
        </w:trPr>
        <w:tc>
          <w:tcPr>
            <w:tcW w:w="430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right"/>
              <w:rPr>
                <w:sz w:val="22"/>
                <w:szCs w:val="22"/>
              </w:rPr>
            </w:pPr>
            <w:r w:rsidRPr="00C76DF8">
              <w:rPr>
                <w:sz w:val="22"/>
                <w:szCs w:val="22"/>
              </w:rPr>
              <w:t>Всего:</w:t>
            </w:r>
          </w:p>
        </w:tc>
        <w:tc>
          <w:tcPr>
            <w:tcW w:w="1648" w:type="dxa"/>
            <w:tcBorders>
              <w:top w:val="single" w:sz="4" w:space="0" w:color="auto"/>
              <w:left w:val="single" w:sz="4" w:space="0" w:color="auto"/>
              <w:bottom w:val="single" w:sz="4" w:space="0" w:color="auto"/>
              <w:right w:val="single" w:sz="4" w:space="0" w:color="auto"/>
            </w:tcBorders>
          </w:tcPr>
          <w:p w:rsidR="00316B64" w:rsidRPr="00C76DF8" w:rsidRDefault="00316B64" w:rsidP="00316B64">
            <w:pPr>
              <w:pStyle w:val="affffb"/>
              <w:jc w:val="center"/>
              <w:rPr>
                <w:sz w:val="22"/>
                <w:szCs w:val="22"/>
              </w:rPr>
            </w:pPr>
          </w:p>
        </w:tc>
        <w:tc>
          <w:tcPr>
            <w:tcW w:w="6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51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00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16B64" w:rsidRPr="00C76DF8" w:rsidRDefault="00316B64" w:rsidP="00316B64">
            <w:pPr>
              <w:pStyle w:val="affffb"/>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rsidR="00316B64" w:rsidRPr="00900601" w:rsidRDefault="00316B64" w:rsidP="00316B64">
            <w:pPr>
              <w:pStyle w:val="affffb"/>
              <w:jc w:val="right"/>
              <w:rPr>
                <w:b/>
                <w:sz w:val="22"/>
                <w:szCs w:val="22"/>
              </w:rPr>
            </w:pPr>
          </w:p>
        </w:tc>
      </w:tr>
    </w:tbl>
    <w:p w:rsidR="00316B64" w:rsidRDefault="00316B64" w:rsidP="00316B64">
      <w:pPr>
        <w:rPr>
          <w:b/>
          <w:sz w:val="22"/>
          <w:szCs w:val="22"/>
        </w:rPr>
      </w:pPr>
    </w:p>
    <w:p w:rsidR="00316B64" w:rsidRPr="00D404B5" w:rsidRDefault="00316B64" w:rsidP="002B4431">
      <w:pPr>
        <w:ind w:left="567" w:firstLine="0"/>
        <w:rPr>
          <w:sz w:val="22"/>
          <w:szCs w:val="22"/>
        </w:rPr>
      </w:pPr>
      <w:r w:rsidRPr="00386265">
        <w:rPr>
          <w:b/>
          <w:sz w:val="22"/>
          <w:szCs w:val="22"/>
        </w:rPr>
        <w:t>2. Общая стоимость поставляемой по спецификации продукции составляет:</w:t>
      </w:r>
      <w:r w:rsidRPr="00386265">
        <w:rPr>
          <w:sz w:val="22"/>
          <w:szCs w:val="22"/>
        </w:rPr>
        <w:t xml:space="preserve"> </w:t>
      </w:r>
      <w:r w:rsidR="002B4431">
        <w:rPr>
          <w:b/>
          <w:sz w:val="22"/>
          <w:szCs w:val="22"/>
        </w:rPr>
        <w:t>_______________</w:t>
      </w:r>
      <w:r w:rsidRPr="00386265">
        <w:rPr>
          <w:sz w:val="22"/>
          <w:szCs w:val="22"/>
        </w:rPr>
        <w:t xml:space="preserve">, в </w:t>
      </w:r>
      <w:proofErr w:type="spellStart"/>
      <w:r w:rsidRPr="00386265">
        <w:rPr>
          <w:sz w:val="22"/>
          <w:szCs w:val="22"/>
        </w:rPr>
        <w:t>т.ч</w:t>
      </w:r>
      <w:proofErr w:type="spellEnd"/>
      <w:r w:rsidRPr="00386265">
        <w:rPr>
          <w:sz w:val="22"/>
          <w:szCs w:val="22"/>
        </w:rPr>
        <w:t xml:space="preserve">. НДС-18% в сумме </w:t>
      </w:r>
      <w:r w:rsidR="002B4431">
        <w:rPr>
          <w:b/>
          <w:sz w:val="22"/>
          <w:szCs w:val="22"/>
        </w:rPr>
        <w:t>____________</w:t>
      </w:r>
      <w:r w:rsidRPr="00386265">
        <w:rPr>
          <w:sz w:val="22"/>
          <w:szCs w:val="22"/>
        </w:rPr>
        <w:t>руб., в цену продукции включены все налоги и обязатель</w:t>
      </w:r>
      <w:r>
        <w:rPr>
          <w:sz w:val="22"/>
          <w:szCs w:val="22"/>
        </w:rPr>
        <w:t>ные платежи, все скидки, тара</w:t>
      </w:r>
      <w:r w:rsidRPr="00386265">
        <w:rPr>
          <w:sz w:val="22"/>
          <w:szCs w:val="22"/>
        </w:rPr>
        <w:t>,</w:t>
      </w:r>
      <w:r>
        <w:rPr>
          <w:sz w:val="22"/>
          <w:szCs w:val="22"/>
        </w:rPr>
        <w:t xml:space="preserve"> </w:t>
      </w:r>
      <w:r w:rsidRPr="00386265">
        <w:rPr>
          <w:sz w:val="22"/>
          <w:szCs w:val="22"/>
        </w:rPr>
        <w:t>упаковка, транспортные и иные расходы, связанные с</w:t>
      </w:r>
      <w:r w:rsidR="002B4431">
        <w:rPr>
          <w:sz w:val="22"/>
          <w:szCs w:val="22"/>
        </w:rPr>
        <w:t xml:space="preserve"> доставкой </w:t>
      </w:r>
      <w:r w:rsidRPr="00386265">
        <w:rPr>
          <w:sz w:val="22"/>
          <w:szCs w:val="22"/>
        </w:rPr>
        <w:t xml:space="preserve">продукции. </w:t>
      </w:r>
      <w:r>
        <w:rPr>
          <w:sz w:val="22"/>
          <w:szCs w:val="22"/>
        </w:rPr>
        <w:t xml:space="preserve"> </w:t>
      </w:r>
    </w:p>
    <w:p w:rsidR="00316B64" w:rsidRPr="00386265" w:rsidRDefault="002B4431" w:rsidP="002B4431">
      <w:pPr>
        <w:ind w:left="567" w:firstLine="0"/>
        <w:rPr>
          <w:sz w:val="22"/>
          <w:szCs w:val="22"/>
        </w:rPr>
      </w:pPr>
      <w:r>
        <w:rPr>
          <w:b/>
          <w:sz w:val="22"/>
          <w:szCs w:val="22"/>
        </w:rPr>
        <w:t xml:space="preserve">3. Срок </w:t>
      </w:r>
      <w:r w:rsidR="00316B64" w:rsidRPr="00386265">
        <w:rPr>
          <w:b/>
          <w:sz w:val="22"/>
          <w:szCs w:val="22"/>
        </w:rPr>
        <w:t>поставки:</w:t>
      </w:r>
      <w:r>
        <w:rPr>
          <w:b/>
          <w:sz w:val="22"/>
          <w:szCs w:val="22"/>
        </w:rPr>
        <w:t xml:space="preserve"> </w:t>
      </w:r>
      <w:r w:rsidR="000D742D">
        <w:rPr>
          <w:sz w:val="22"/>
          <w:szCs w:val="22"/>
        </w:rPr>
        <w:t xml:space="preserve">Апрель </w:t>
      </w:r>
      <w:r>
        <w:rPr>
          <w:sz w:val="22"/>
          <w:szCs w:val="22"/>
        </w:rPr>
        <w:t>2016г.</w:t>
      </w:r>
    </w:p>
    <w:p w:rsidR="00316B64" w:rsidRPr="00A31C11" w:rsidRDefault="00316B64" w:rsidP="002B4431">
      <w:pPr>
        <w:ind w:left="567" w:right="-365" w:firstLine="0"/>
        <w:rPr>
          <w:sz w:val="22"/>
          <w:szCs w:val="22"/>
        </w:rPr>
      </w:pPr>
      <w:r w:rsidRPr="00386265">
        <w:rPr>
          <w:b/>
          <w:color w:val="000000"/>
          <w:sz w:val="22"/>
          <w:szCs w:val="22"/>
        </w:rPr>
        <w:t xml:space="preserve">4. </w:t>
      </w:r>
      <w:r w:rsidRPr="00386265">
        <w:rPr>
          <w:b/>
          <w:sz w:val="22"/>
          <w:szCs w:val="22"/>
        </w:rPr>
        <w:t>Способ доставки:</w:t>
      </w:r>
      <w:r w:rsidR="002B4431">
        <w:rPr>
          <w:b/>
          <w:sz w:val="22"/>
          <w:szCs w:val="22"/>
        </w:rPr>
        <w:t xml:space="preserve"> </w:t>
      </w:r>
      <w:r>
        <w:rPr>
          <w:sz w:val="22"/>
          <w:szCs w:val="22"/>
        </w:rPr>
        <w:t>Автотранспортом до склада Покупателя</w:t>
      </w:r>
      <w:r w:rsidRPr="00D1093C">
        <w:rPr>
          <w:sz w:val="22"/>
          <w:szCs w:val="22"/>
        </w:rPr>
        <w:t>.</w:t>
      </w:r>
    </w:p>
    <w:p w:rsidR="00316B64" w:rsidRPr="00C76DF8" w:rsidRDefault="002B4431" w:rsidP="002B4431">
      <w:pPr>
        <w:ind w:left="567" w:right="-365" w:firstLine="0"/>
        <w:rPr>
          <w:b/>
          <w:color w:val="000000"/>
          <w:sz w:val="22"/>
          <w:szCs w:val="22"/>
        </w:rPr>
      </w:pPr>
      <w:r>
        <w:rPr>
          <w:b/>
          <w:color w:val="000000"/>
          <w:sz w:val="22"/>
          <w:szCs w:val="22"/>
        </w:rPr>
        <w:t>5</w:t>
      </w:r>
      <w:r w:rsidR="00316B64" w:rsidRPr="00386265">
        <w:rPr>
          <w:b/>
          <w:color w:val="000000"/>
          <w:sz w:val="22"/>
          <w:szCs w:val="22"/>
        </w:rPr>
        <w:t>. Реквизиты Грузополучателя</w:t>
      </w:r>
      <w:r w:rsidR="00316B64" w:rsidRPr="002B4431">
        <w:rPr>
          <w:b/>
          <w:color w:val="000000"/>
          <w:sz w:val="22"/>
          <w:szCs w:val="22"/>
        </w:rPr>
        <w:t xml:space="preserve">: </w:t>
      </w:r>
      <w:r w:rsidR="00316B64" w:rsidRPr="002B4431">
        <w:rPr>
          <w:bCs/>
          <w:sz w:val="22"/>
          <w:szCs w:val="22"/>
        </w:rPr>
        <w:t>филиал «</w:t>
      </w:r>
      <w:r w:rsidR="00316B64" w:rsidRPr="002B4431">
        <w:rPr>
          <w:color w:val="000000"/>
          <w:sz w:val="22"/>
          <w:szCs w:val="22"/>
        </w:rPr>
        <w:t xml:space="preserve">Березовская ГРЭС» </w:t>
      </w:r>
      <w:r w:rsidR="00316B64" w:rsidRPr="002B4431">
        <w:rPr>
          <w:bCs/>
          <w:sz w:val="22"/>
          <w:szCs w:val="22"/>
        </w:rPr>
        <w:t>ОАО «Э.ОН Россия»</w:t>
      </w:r>
    </w:p>
    <w:p w:rsidR="00316B64" w:rsidRPr="00386265" w:rsidRDefault="002B4431" w:rsidP="002B4431">
      <w:pPr>
        <w:pStyle w:val="affe"/>
        <w:tabs>
          <w:tab w:val="num" w:pos="0"/>
          <w:tab w:val="num" w:pos="851"/>
        </w:tabs>
        <w:ind w:left="567" w:right="-2" w:firstLine="0"/>
        <w:rPr>
          <w:sz w:val="22"/>
          <w:szCs w:val="22"/>
        </w:rPr>
      </w:pPr>
      <w:r>
        <w:rPr>
          <w:sz w:val="22"/>
          <w:szCs w:val="22"/>
        </w:rPr>
        <w:t>5</w:t>
      </w:r>
      <w:r w:rsidR="00316B64" w:rsidRPr="00386265">
        <w:rPr>
          <w:sz w:val="22"/>
          <w:szCs w:val="22"/>
        </w:rPr>
        <w:t xml:space="preserve">.1. Местонахождение грузополучателя: 662328, Красноярский край, </w:t>
      </w:r>
      <w:proofErr w:type="spellStart"/>
      <w:r w:rsidR="00316B64" w:rsidRPr="00386265">
        <w:rPr>
          <w:sz w:val="22"/>
          <w:szCs w:val="22"/>
        </w:rPr>
        <w:t>Шарыповский</w:t>
      </w:r>
      <w:proofErr w:type="spellEnd"/>
      <w:r w:rsidR="00316B64" w:rsidRPr="00386265">
        <w:rPr>
          <w:sz w:val="22"/>
          <w:szCs w:val="22"/>
        </w:rPr>
        <w:t xml:space="preserve"> район, с. Холмогорское, </w:t>
      </w:r>
      <w:proofErr w:type="spellStart"/>
      <w:r w:rsidR="00316B64" w:rsidRPr="00386265">
        <w:rPr>
          <w:sz w:val="22"/>
          <w:szCs w:val="22"/>
        </w:rPr>
        <w:t>промбаза</w:t>
      </w:r>
      <w:proofErr w:type="spellEnd"/>
      <w:r w:rsidR="00316B64" w:rsidRPr="00386265">
        <w:rPr>
          <w:sz w:val="22"/>
          <w:szCs w:val="22"/>
        </w:rPr>
        <w:t xml:space="preserve"> "Энергетиков", строение  </w:t>
      </w:r>
    </w:p>
    <w:p w:rsidR="00316B64" w:rsidRPr="00386265" w:rsidRDefault="00316B64" w:rsidP="00316B64">
      <w:pPr>
        <w:rPr>
          <w:b/>
          <w:sz w:val="22"/>
          <w:szCs w:val="22"/>
          <w:lang w:val="sr-Cyrl-CS"/>
        </w:rPr>
      </w:pPr>
    </w:p>
    <w:p w:rsidR="00316B64" w:rsidRDefault="00316B64" w:rsidP="00316B64">
      <w:pPr>
        <w:tabs>
          <w:tab w:val="left" w:pos="9720"/>
        </w:tabs>
        <w:ind w:right="-365"/>
        <w:rPr>
          <w:b/>
          <w:color w:val="000000"/>
          <w:sz w:val="22"/>
        </w:rPr>
      </w:pPr>
    </w:p>
    <w:p w:rsidR="00316B64" w:rsidRDefault="00316B64" w:rsidP="00316B64">
      <w:pPr>
        <w:tabs>
          <w:tab w:val="left" w:pos="9720"/>
        </w:tabs>
        <w:ind w:right="-365"/>
        <w:rPr>
          <w:b/>
          <w:color w:val="000000"/>
          <w:sz w:val="22"/>
        </w:rPr>
      </w:pPr>
      <w:r>
        <w:rPr>
          <w:b/>
          <w:color w:val="000000"/>
          <w:sz w:val="22"/>
        </w:rPr>
        <w:t xml:space="preserve">__________________ </w:t>
      </w:r>
      <w:proofErr w:type="spellStart"/>
      <w:r w:rsidR="002B4431">
        <w:rPr>
          <w:b/>
          <w:color w:val="000000"/>
          <w:sz w:val="22"/>
        </w:rPr>
        <w:t>м.п</w:t>
      </w:r>
      <w:proofErr w:type="spellEnd"/>
      <w:r w:rsidR="002B4431">
        <w:rPr>
          <w:b/>
          <w:color w:val="000000"/>
          <w:sz w:val="22"/>
        </w:rPr>
        <w:t>.</w:t>
      </w:r>
      <w:r>
        <w:rPr>
          <w:b/>
          <w:color w:val="000000"/>
          <w:sz w:val="22"/>
        </w:rPr>
        <w:t xml:space="preserve">                              _______________</w:t>
      </w:r>
      <w:proofErr w:type="spellStart"/>
      <w:r w:rsidR="002B4431">
        <w:rPr>
          <w:b/>
          <w:color w:val="000000"/>
          <w:sz w:val="22"/>
        </w:rPr>
        <w:t>м.п</w:t>
      </w:r>
      <w:proofErr w:type="spellEnd"/>
      <w:r w:rsidR="002B4431">
        <w:rPr>
          <w:b/>
          <w:color w:val="000000"/>
          <w:sz w:val="22"/>
        </w:rPr>
        <w:t>.</w:t>
      </w:r>
      <w:r>
        <w:rPr>
          <w:b/>
          <w:color w:val="000000"/>
          <w:sz w:val="22"/>
        </w:rPr>
        <w:t xml:space="preserve"> </w:t>
      </w:r>
    </w:p>
    <w:p w:rsidR="00316B64" w:rsidRPr="00852448" w:rsidRDefault="00316B64" w:rsidP="00852448">
      <w:pPr>
        <w:ind w:firstLine="0"/>
        <w:rPr>
          <w:sz w:val="24"/>
          <w:szCs w:val="24"/>
        </w:rPr>
      </w:pPr>
    </w:p>
    <w:p w:rsidR="007031B8" w:rsidRPr="000E2B07" w:rsidRDefault="00406535" w:rsidP="000E2B07">
      <w:pPr>
        <w:pStyle w:val="1"/>
        <w:rPr>
          <w:rFonts w:ascii="Times New Roman" w:hAnsi="Times New Roman"/>
          <w:sz w:val="28"/>
          <w:szCs w:val="28"/>
        </w:rPr>
      </w:pPr>
      <w:bookmarkStart w:id="79" w:name="_Toc427744519"/>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79"/>
      <w:r w:rsidR="00B1053C" w:rsidRPr="000E2B07">
        <w:rPr>
          <w:rFonts w:ascii="Times New Roman" w:hAnsi="Times New Roman"/>
          <w:sz w:val="28"/>
          <w:szCs w:val="28"/>
        </w:rPr>
        <w:t xml:space="preserve"> </w:t>
      </w:r>
    </w:p>
    <w:p w:rsidR="00EB69C9" w:rsidRDefault="00EB69C9" w:rsidP="009B4952">
      <w:pPr>
        <w:ind w:firstLine="0"/>
        <w:rPr>
          <w:b/>
          <w:sz w:val="24"/>
          <w:szCs w:val="24"/>
        </w:rPr>
      </w:pPr>
    </w:p>
    <w:p w:rsidR="00EB69C9" w:rsidRPr="00E5370B" w:rsidRDefault="007031B8" w:rsidP="00127ADF">
      <w:pPr>
        <w:ind w:firstLine="0"/>
        <w:jc w:val="center"/>
        <w:rPr>
          <w:b/>
          <w:sz w:val="24"/>
          <w:szCs w:val="24"/>
        </w:rPr>
      </w:pPr>
      <w:r w:rsidRPr="00E5370B">
        <w:rPr>
          <w:b/>
          <w:sz w:val="24"/>
          <w:szCs w:val="24"/>
        </w:rPr>
        <w:t>Технические треб</w:t>
      </w:r>
      <w:r w:rsidR="00127ADF" w:rsidRPr="00E5370B">
        <w:rPr>
          <w:b/>
          <w:sz w:val="24"/>
          <w:szCs w:val="24"/>
        </w:rPr>
        <w:t xml:space="preserve">ования на поставку </w:t>
      </w:r>
      <w:r w:rsidR="000D742D">
        <w:rPr>
          <w:b/>
          <w:sz w:val="24"/>
          <w:szCs w:val="24"/>
        </w:rPr>
        <w:t>кабельно-проводниковой продукции</w:t>
      </w:r>
      <w:r w:rsidR="00127ADF" w:rsidRPr="00E5370B">
        <w:rPr>
          <w:b/>
          <w:sz w:val="24"/>
          <w:szCs w:val="24"/>
        </w:rPr>
        <w:t>.</w:t>
      </w:r>
    </w:p>
    <w:p w:rsidR="007031B8" w:rsidRPr="00E5370B"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 xml:space="preserve">Наименование Заказчика - </w:t>
      </w:r>
      <w:r w:rsidR="00127ADF" w:rsidRPr="00E5370B">
        <w:rPr>
          <w:sz w:val="24"/>
          <w:szCs w:val="24"/>
        </w:rPr>
        <w:t>Филиал «Березовская</w:t>
      </w:r>
      <w:r w:rsidR="007031B8" w:rsidRPr="00E5370B">
        <w:rPr>
          <w:sz w:val="24"/>
          <w:szCs w:val="24"/>
        </w:rPr>
        <w:t xml:space="preserve"> ГРЭС» </w:t>
      </w:r>
      <w:r w:rsidR="00EB69C9" w:rsidRPr="00E5370B">
        <w:rPr>
          <w:sz w:val="24"/>
          <w:szCs w:val="24"/>
        </w:rPr>
        <w:t>ОАО «Э.ОН Россия»</w:t>
      </w:r>
    </w:p>
    <w:p w:rsidR="00731639" w:rsidRPr="009B4952" w:rsidRDefault="008D243A" w:rsidP="009B4952">
      <w:pPr>
        <w:pStyle w:val="a5"/>
        <w:numPr>
          <w:ilvl w:val="1"/>
          <w:numId w:val="42"/>
        </w:numPr>
        <w:ind w:left="426" w:hanging="426"/>
        <w:rPr>
          <w:b/>
          <w:sz w:val="24"/>
          <w:szCs w:val="24"/>
        </w:rPr>
      </w:pPr>
      <w:r>
        <w:rPr>
          <w:b/>
          <w:snapToGrid/>
          <w:sz w:val="24"/>
          <w:szCs w:val="24"/>
        </w:rPr>
        <w:t xml:space="preserve">    </w:t>
      </w:r>
      <w:r w:rsidR="007031B8" w:rsidRPr="00E5370B">
        <w:rPr>
          <w:b/>
          <w:sz w:val="24"/>
          <w:szCs w:val="24"/>
        </w:rPr>
        <w:t>Технические ха</w:t>
      </w:r>
      <w:r w:rsidR="00EB69C9" w:rsidRPr="00E5370B">
        <w:rPr>
          <w:b/>
          <w:sz w:val="24"/>
          <w:szCs w:val="24"/>
        </w:rPr>
        <w:t>рактеристики:</w:t>
      </w:r>
    </w:p>
    <w:tbl>
      <w:tblPr>
        <w:tblStyle w:val="afff4"/>
        <w:tblW w:w="10206" w:type="dxa"/>
        <w:tblInd w:w="-289" w:type="dxa"/>
        <w:tblLook w:val="04A0" w:firstRow="1" w:lastRow="0" w:firstColumn="1" w:lastColumn="0" w:noHBand="0" w:noVBand="1"/>
      </w:tblPr>
      <w:tblGrid>
        <w:gridCol w:w="567"/>
        <w:gridCol w:w="4218"/>
        <w:gridCol w:w="1384"/>
        <w:gridCol w:w="2183"/>
        <w:gridCol w:w="697"/>
        <w:gridCol w:w="1157"/>
      </w:tblGrid>
      <w:tr w:rsidR="000D742D" w:rsidRPr="00346221" w:rsidTr="00F7266D">
        <w:tc>
          <w:tcPr>
            <w:tcW w:w="568" w:type="dxa"/>
          </w:tcPr>
          <w:p w:rsidR="000D742D" w:rsidRPr="00346221" w:rsidRDefault="000D742D" w:rsidP="000D742D">
            <w:pPr>
              <w:ind w:firstLine="34"/>
              <w:rPr>
                <w:b/>
                <w:sz w:val="22"/>
                <w:szCs w:val="22"/>
              </w:rPr>
            </w:pPr>
            <w:r w:rsidRPr="00346221">
              <w:rPr>
                <w:b/>
                <w:sz w:val="22"/>
                <w:szCs w:val="22"/>
              </w:rPr>
              <w:t>№ п/п</w:t>
            </w:r>
          </w:p>
        </w:tc>
        <w:tc>
          <w:tcPr>
            <w:tcW w:w="4244" w:type="dxa"/>
          </w:tcPr>
          <w:p w:rsidR="000D742D" w:rsidRPr="00346221" w:rsidRDefault="000D742D" w:rsidP="000D742D">
            <w:pPr>
              <w:ind w:firstLine="49"/>
              <w:rPr>
                <w:b/>
                <w:sz w:val="22"/>
                <w:szCs w:val="22"/>
              </w:rPr>
            </w:pPr>
            <w:r w:rsidRPr="00346221">
              <w:rPr>
                <w:b/>
                <w:sz w:val="22"/>
                <w:szCs w:val="22"/>
              </w:rPr>
              <w:t>Наименование продукции</w:t>
            </w:r>
          </w:p>
        </w:tc>
        <w:tc>
          <w:tcPr>
            <w:tcW w:w="1344" w:type="dxa"/>
          </w:tcPr>
          <w:p w:rsidR="000D742D" w:rsidRPr="00346221" w:rsidRDefault="000D742D" w:rsidP="000D742D">
            <w:pPr>
              <w:ind w:hanging="29"/>
              <w:rPr>
                <w:b/>
                <w:sz w:val="22"/>
                <w:szCs w:val="22"/>
              </w:rPr>
            </w:pPr>
            <w:r w:rsidRPr="00346221">
              <w:rPr>
                <w:b/>
                <w:sz w:val="22"/>
                <w:szCs w:val="22"/>
              </w:rPr>
              <w:t>Тип, марка</w:t>
            </w:r>
          </w:p>
        </w:tc>
        <w:tc>
          <w:tcPr>
            <w:tcW w:w="2189" w:type="dxa"/>
          </w:tcPr>
          <w:p w:rsidR="000D742D" w:rsidRPr="00346221" w:rsidRDefault="000D742D" w:rsidP="000D742D">
            <w:pPr>
              <w:ind w:firstLine="0"/>
              <w:rPr>
                <w:b/>
                <w:sz w:val="22"/>
                <w:szCs w:val="22"/>
              </w:rPr>
            </w:pPr>
            <w:r w:rsidRPr="00346221">
              <w:rPr>
                <w:b/>
                <w:sz w:val="22"/>
                <w:szCs w:val="22"/>
              </w:rPr>
              <w:t>ГОСТ, ТУ</w:t>
            </w:r>
          </w:p>
        </w:tc>
        <w:tc>
          <w:tcPr>
            <w:tcW w:w="698" w:type="dxa"/>
          </w:tcPr>
          <w:p w:rsidR="000D742D" w:rsidRPr="00346221" w:rsidRDefault="000D742D" w:rsidP="000D742D">
            <w:pPr>
              <w:ind w:firstLine="0"/>
              <w:rPr>
                <w:b/>
                <w:sz w:val="22"/>
                <w:szCs w:val="22"/>
              </w:rPr>
            </w:pPr>
            <w:r w:rsidRPr="00346221">
              <w:rPr>
                <w:b/>
                <w:sz w:val="22"/>
                <w:szCs w:val="22"/>
              </w:rPr>
              <w:t>Ед. изм.</w:t>
            </w:r>
          </w:p>
        </w:tc>
        <w:tc>
          <w:tcPr>
            <w:tcW w:w="1163" w:type="dxa"/>
          </w:tcPr>
          <w:p w:rsidR="000D742D" w:rsidRPr="00346221" w:rsidRDefault="000D742D" w:rsidP="000D742D">
            <w:pPr>
              <w:ind w:firstLine="0"/>
              <w:rPr>
                <w:b/>
                <w:sz w:val="22"/>
                <w:szCs w:val="22"/>
              </w:rPr>
            </w:pPr>
            <w:r w:rsidRPr="00346221">
              <w:rPr>
                <w:b/>
                <w:sz w:val="22"/>
                <w:szCs w:val="22"/>
              </w:rPr>
              <w:t>Кол.</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1</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силовой с алюминиевой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w:t>
            </w:r>
            <w:proofErr w:type="spellStart"/>
            <w:r w:rsidRPr="00346221">
              <w:rPr>
                <w:color w:val="000000"/>
                <w:sz w:val="22"/>
                <w:szCs w:val="22"/>
              </w:rPr>
              <w:t>АВВГнг</w:t>
            </w:r>
            <w:proofErr w:type="spellEnd"/>
            <w:r w:rsidRPr="00346221">
              <w:rPr>
                <w:color w:val="000000"/>
                <w:sz w:val="22"/>
                <w:szCs w:val="22"/>
              </w:rPr>
              <w:t xml:space="preserve"> 4х95-1 1кВ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АВВГнг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16-705.426-86</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150</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2</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контрольный с медной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экранированный </w:t>
            </w:r>
            <w:proofErr w:type="spellStart"/>
            <w:r w:rsidRPr="00346221">
              <w:rPr>
                <w:color w:val="000000"/>
                <w:sz w:val="22"/>
                <w:szCs w:val="22"/>
              </w:rPr>
              <w:t>КВВГЭнг</w:t>
            </w:r>
            <w:proofErr w:type="spellEnd"/>
            <w:r w:rsidRPr="00346221">
              <w:rPr>
                <w:color w:val="000000"/>
                <w:sz w:val="22"/>
                <w:szCs w:val="22"/>
              </w:rPr>
              <w:t xml:space="preserve"> 5х1,5-0,66 0,66кВ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КВВГЭнг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ГОСТ 1508-78</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300</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3</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силовой с алюминиевой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w:t>
            </w:r>
            <w:proofErr w:type="spellStart"/>
            <w:r w:rsidRPr="00346221">
              <w:rPr>
                <w:color w:val="000000"/>
                <w:sz w:val="22"/>
                <w:szCs w:val="22"/>
              </w:rPr>
              <w:t>АВВГнг</w:t>
            </w:r>
            <w:proofErr w:type="spellEnd"/>
            <w:r w:rsidRPr="00346221">
              <w:rPr>
                <w:color w:val="000000"/>
                <w:sz w:val="22"/>
                <w:szCs w:val="22"/>
              </w:rPr>
              <w:t xml:space="preserve"> 4х185-1 1кВ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АВВГнг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16-705.426-86</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150</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4</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силовой с алюминиевой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w:t>
            </w:r>
            <w:proofErr w:type="spellStart"/>
            <w:r w:rsidRPr="00346221">
              <w:rPr>
                <w:color w:val="000000"/>
                <w:sz w:val="22"/>
                <w:szCs w:val="22"/>
              </w:rPr>
              <w:t>АВВГнг</w:t>
            </w:r>
            <w:proofErr w:type="spellEnd"/>
            <w:r w:rsidRPr="00346221">
              <w:rPr>
                <w:color w:val="000000"/>
                <w:sz w:val="22"/>
                <w:szCs w:val="22"/>
              </w:rPr>
              <w:t xml:space="preserve"> 4х6-0,66 0,66кВ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АВВГнг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16-705.426-86</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150</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5</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контрольный с медной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экранированный </w:t>
            </w:r>
            <w:proofErr w:type="spellStart"/>
            <w:r w:rsidRPr="00346221">
              <w:rPr>
                <w:color w:val="000000"/>
                <w:sz w:val="22"/>
                <w:szCs w:val="22"/>
              </w:rPr>
              <w:t>КВВГЭнг</w:t>
            </w:r>
            <w:proofErr w:type="spellEnd"/>
            <w:r w:rsidRPr="00346221">
              <w:rPr>
                <w:color w:val="000000"/>
                <w:sz w:val="22"/>
                <w:szCs w:val="22"/>
              </w:rPr>
              <w:t xml:space="preserve"> 4х1,5-0,66 0,66кВ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КВВГЭнг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ГОСТ 1508-78</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460</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6</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контрольный с медной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экранированный </w:t>
            </w:r>
            <w:proofErr w:type="spellStart"/>
            <w:r w:rsidRPr="00346221">
              <w:rPr>
                <w:color w:val="000000"/>
                <w:sz w:val="22"/>
                <w:szCs w:val="22"/>
              </w:rPr>
              <w:t>КВВГЭнг</w:t>
            </w:r>
            <w:proofErr w:type="spellEnd"/>
            <w:r w:rsidRPr="00346221">
              <w:rPr>
                <w:color w:val="000000"/>
                <w:sz w:val="22"/>
                <w:szCs w:val="22"/>
              </w:rPr>
              <w:t xml:space="preserve"> 7х1,5-0,66 0,66кВ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КВВГЭнг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ГОСТ 1508-78</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60</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lastRenderedPageBreak/>
              <w:t>7</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силовой с алюминиевой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w:t>
            </w:r>
            <w:proofErr w:type="spellStart"/>
            <w:r w:rsidRPr="00346221">
              <w:rPr>
                <w:color w:val="000000"/>
                <w:sz w:val="22"/>
                <w:szCs w:val="22"/>
              </w:rPr>
              <w:t>АВВГнг</w:t>
            </w:r>
            <w:proofErr w:type="spellEnd"/>
            <w:r w:rsidRPr="00346221">
              <w:rPr>
                <w:color w:val="000000"/>
                <w:sz w:val="22"/>
                <w:szCs w:val="22"/>
              </w:rPr>
              <w:t xml:space="preserve"> 4х25-1 1кВ</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АВВГнг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16-705.426-86</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150</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8</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контрольный с медной жилой с ПВХ изоляцией в оболочке из ПВХ-пластиката </w:t>
            </w:r>
            <w:proofErr w:type="spellStart"/>
            <w:r w:rsidRPr="00346221">
              <w:rPr>
                <w:color w:val="000000"/>
                <w:sz w:val="22"/>
                <w:szCs w:val="22"/>
              </w:rPr>
              <w:t>пониженнной</w:t>
            </w:r>
            <w:proofErr w:type="spellEnd"/>
            <w:r w:rsidRPr="00346221">
              <w:rPr>
                <w:color w:val="000000"/>
                <w:sz w:val="22"/>
                <w:szCs w:val="22"/>
              </w:rPr>
              <w:t xml:space="preserve"> горючести без защитного покрова экранированный </w:t>
            </w:r>
            <w:proofErr w:type="spellStart"/>
            <w:r w:rsidRPr="00346221">
              <w:rPr>
                <w:color w:val="000000"/>
                <w:sz w:val="22"/>
                <w:szCs w:val="22"/>
              </w:rPr>
              <w:t>КВВГЭнг</w:t>
            </w:r>
            <w:proofErr w:type="spellEnd"/>
            <w:r w:rsidRPr="00346221">
              <w:rPr>
                <w:color w:val="000000"/>
                <w:sz w:val="22"/>
                <w:szCs w:val="22"/>
              </w:rPr>
              <w:t xml:space="preserve"> 27х1,5-0,66 0,66кВ</w:t>
            </w:r>
          </w:p>
        </w:tc>
        <w:tc>
          <w:tcPr>
            <w:tcW w:w="1344" w:type="dxa"/>
            <w:vAlign w:val="center"/>
          </w:tcPr>
          <w:p w:rsidR="000D742D" w:rsidRPr="00346221" w:rsidRDefault="000D742D" w:rsidP="000D742D">
            <w:pPr>
              <w:ind w:hanging="29"/>
              <w:rPr>
                <w:sz w:val="22"/>
                <w:szCs w:val="22"/>
              </w:rPr>
            </w:pPr>
            <w:r w:rsidRPr="00346221">
              <w:rPr>
                <w:sz w:val="22"/>
                <w:szCs w:val="22"/>
              </w:rPr>
              <w:t> </w:t>
            </w:r>
            <w:proofErr w:type="spellStart"/>
            <w:r w:rsidRPr="00346221">
              <w:rPr>
                <w:sz w:val="22"/>
                <w:szCs w:val="22"/>
              </w:rPr>
              <w:t>КВВГЭнг</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ГОСТ 1508-78</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256</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9</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термоэлектродный компенсационный КМТВЭВ-ХК 14х1,5 7 пар сплавов ХК изоляция жил из ПВХ пластиката поясная изоляция из ПВХ пластиката контактная медная проволока экран из </w:t>
            </w:r>
            <w:proofErr w:type="spellStart"/>
            <w:r w:rsidRPr="00346221">
              <w:rPr>
                <w:color w:val="000000"/>
                <w:sz w:val="22"/>
                <w:szCs w:val="22"/>
              </w:rPr>
              <w:t>алюмофлекса</w:t>
            </w:r>
            <w:proofErr w:type="spellEnd"/>
            <w:r w:rsidRPr="00346221">
              <w:rPr>
                <w:color w:val="000000"/>
                <w:sz w:val="22"/>
                <w:szCs w:val="22"/>
              </w:rPr>
              <w:t xml:space="preserve"> защитная оболочка из ПВХ пластиката</w:t>
            </w:r>
          </w:p>
        </w:tc>
        <w:tc>
          <w:tcPr>
            <w:tcW w:w="1344" w:type="dxa"/>
            <w:vAlign w:val="center"/>
          </w:tcPr>
          <w:p w:rsidR="000D742D" w:rsidRPr="00346221" w:rsidRDefault="000D742D" w:rsidP="000D742D">
            <w:pPr>
              <w:ind w:hanging="29"/>
              <w:rPr>
                <w:sz w:val="22"/>
                <w:szCs w:val="22"/>
              </w:rPr>
            </w:pPr>
            <w:r w:rsidRPr="00346221">
              <w:rPr>
                <w:sz w:val="22"/>
                <w:szCs w:val="22"/>
              </w:rPr>
              <w:t>КМТВЭВ-ХК 14х1,5</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НД Производителя</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300</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10</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термоэлектродный компенсационный </w:t>
            </w:r>
            <w:proofErr w:type="spellStart"/>
            <w:r w:rsidRPr="00346221">
              <w:rPr>
                <w:color w:val="000000"/>
                <w:sz w:val="22"/>
                <w:szCs w:val="22"/>
              </w:rPr>
              <w:t>КМТВЭВнг</w:t>
            </w:r>
            <w:proofErr w:type="spellEnd"/>
            <w:r w:rsidRPr="00346221">
              <w:rPr>
                <w:color w:val="000000"/>
                <w:sz w:val="22"/>
                <w:szCs w:val="22"/>
              </w:rPr>
              <w:t xml:space="preserve">-ХК 18х1,5 9 пар сплавов ХК изоляция жил из ПВХ пластиката с поясной изоляцией и экраном из </w:t>
            </w:r>
            <w:proofErr w:type="spellStart"/>
            <w:r w:rsidRPr="00346221">
              <w:rPr>
                <w:color w:val="000000"/>
                <w:sz w:val="22"/>
                <w:szCs w:val="22"/>
              </w:rPr>
              <w:t>алюмофлекса</w:t>
            </w:r>
            <w:proofErr w:type="spellEnd"/>
            <w:r w:rsidRPr="00346221">
              <w:rPr>
                <w:color w:val="000000"/>
                <w:sz w:val="22"/>
                <w:szCs w:val="22"/>
              </w:rPr>
              <w:t xml:space="preserve"> в защитной оболочке из ПВХ пластиката</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КМТВЭВнг</w:t>
            </w:r>
            <w:proofErr w:type="spellEnd"/>
            <w:r w:rsidRPr="00346221">
              <w:rPr>
                <w:sz w:val="22"/>
                <w:szCs w:val="22"/>
              </w:rPr>
              <w:t>-ХК 18х1,5</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НД Производителя</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300</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11</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силовой </w:t>
            </w:r>
            <w:proofErr w:type="spellStart"/>
            <w:r w:rsidRPr="00346221">
              <w:rPr>
                <w:color w:val="000000"/>
                <w:sz w:val="22"/>
                <w:szCs w:val="22"/>
              </w:rPr>
              <w:t>ААШв</w:t>
            </w:r>
            <w:proofErr w:type="spellEnd"/>
            <w:r w:rsidRPr="00346221">
              <w:rPr>
                <w:color w:val="000000"/>
                <w:sz w:val="22"/>
                <w:szCs w:val="22"/>
              </w:rPr>
              <w:t xml:space="preserve"> 3х185-6 с алюминиевой многопроволочной жилой с бумажной пропитанной вязким составом изоляцией в алюминиевой оболочке с защитным покровом типа </w:t>
            </w:r>
            <w:proofErr w:type="spellStart"/>
            <w:r w:rsidRPr="00346221">
              <w:rPr>
                <w:color w:val="000000"/>
                <w:sz w:val="22"/>
                <w:szCs w:val="22"/>
              </w:rPr>
              <w:t>Шв</w:t>
            </w:r>
            <w:proofErr w:type="spellEnd"/>
            <w:r w:rsidRPr="00346221">
              <w:rPr>
                <w:color w:val="000000"/>
                <w:sz w:val="22"/>
                <w:szCs w:val="22"/>
              </w:rPr>
              <w:t xml:space="preserve"> с многопроволочной жилой общее число токопроводящих жил 3 номинальное напряжение 6кВ сечение основных токопроводящих жил 185мм2</w:t>
            </w:r>
          </w:p>
        </w:tc>
        <w:tc>
          <w:tcPr>
            <w:tcW w:w="1344" w:type="dxa"/>
            <w:vAlign w:val="center"/>
          </w:tcPr>
          <w:p w:rsidR="000D742D" w:rsidRPr="00346221" w:rsidRDefault="000D742D" w:rsidP="000D742D">
            <w:pPr>
              <w:ind w:hanging="29"/>
              <w:rPr>
                <w:sz w:val="22"/>
                <w:szCs w:val="22"/>
              </w:rPr>
            </w:pPr>
            <w:proofErr w:type="spellStart"/>
            <w:r w:rsidRPr="00346221">
              <w:rPr>
                <w:sz w:val="22"/>
                <w:szCs w:val="22"/>
              </w:rPr>
              <w:t>ААШв</w:t>
            </w:r>
            <w:proofErr w:type="spellEnd"/>
            <w:r w:rsidRPr="00346221">
              <w:rPr>
                <w:sz w:val="22"/>
                <w:szCs w:val="22"/>
              </w:rPr>
              <w:t xml:space="preserve"> 3х185-6</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ГОСТ 18410-73</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150</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12</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Кабель термоэлектродный многопроволочный КМТВЭВ-М 8х1,5 с температурой эксплуатации от -40+70град. с изолированными токоведущими жилами из меди и </w:t>
            </w:r>
            <w:r w:rsidRPr="00346221">
              <w:rPr>
                <w:color w:val="000000"/>
                <w:sz w:val="22"/>
                <w:szCs w:val="22"/>
              </w:rPr>
              <w:lastRenderedPageBreak/>
              <w:t xml:space="preserve">сплава(М) с поясной изоляцией и экраном из </w:t>
            </w:r>
            <w:proofErr w:type="spellStart"/>
            <w:r w:rsidRPr="00346221">
              <w:rPr>
                <w:color w:val="000000"/>
                <w:sz w:val="22"/>
                <w:szCs w:val="22"/>
              </w:rPr>
              <w:t>алюмофлекса</w:t>
            </w:r>
            <w:proofErr w:type="spellEnd"/>
            <w:r w:rsidRPr="00346221">
              <w:rPr>
                <w:color w:val="000000"/>
                <w:sz w:val="22"/>
                <w:szCs w:val="22"/>
              </w:rPr>
              <w:t>, в защитной оболочке из ПВХ пластиката пониженной горючести</w:t>
            </w:r>
          </w:p>
        </w:tc>
        <w:tc>
          <w:tcPr>
            <w:tcW w:w="1344" w:type="dxa"/>
            <w:vAlign w:val="center"/>
          </w:tcPr>
          <w:p w:rsidR="000D742D" w:rsidRPr="00346221" w:rsidRDefault="000D742D" w:rsidP="000D742D">
            <w:pPr>
              <w:ind w:hanging="29"/>
              <w:rPr>
                <w:sz w:val="22"/>
                <w:szCs w:val="22"/>
              </w:rPr>
            </w:pPr>
            <w:r w:rsidRPr="00346221">
              <w:rPr>
                <w:sz w:val="22"/>
                <w:szCs w:val="22"/>
              </w:rPr>
              <w:lastRenderedPageBreak/>
              <w:t>КМТВЭВ-М 8х1,5</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16.К07-001-2004</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500</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13</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 xml:space="preserve">Провод термоэлектродный компенсационный с жилами из хромеля и </w:t>
            </w:r>
            <w:proofErr w:type="spellStart"/>
            <w:r w:rsidRPr="00346221">
              <w:rPr>
                <w:color w:val="000000"/>
                <w:sz w:val="22"/>
                <w:szCs w:val="22"/>
              </w:rPr>
              <w:t>алюмеля</w:t>
            </w:r>
            <w:proofErr w:type="spellEnd"/>
            <w:r w:rsidRPr="00346221">
              <w:rPr>
                <w:color w:val="000000"/>
                <w:sz w:val="22"/>
                <w:szCs w:val="22"/>
              </w:rPr>
              <w:t xml:space="preserve"> с стекловолоконной изоляцией в оболочке из стеклонити в экране из медных луженых проволок СФКЭ-ХА 2х0,5-0,66 0,66кВ</w:t>
            </w:r>
          </w:p>
        </w:tc>
        <w:tc>
          <w:tcPr>
            <w:tcW w:w="1344" w:type="dxa"/>
            <w:vAlign w:val="center"/>
          </w:tcPr>
          <w:p w:rsidR="000D742D" w:rsidRPr="00346221" w:rsidRDefault="000D742D" w:rsidP="000D742D">
            <w:pPr>
              <w:ind w:hanging="29"/>
              <w:rPr>
                <w:sz w:val="22"/>
                <w:szCs w:val="22"/>
              </w:rPr>
            </w:pPr>
            <w:r w:rsidRPr="00346221">
              <w:rPr>
                <w:sz w:val="22"/>
                <w:szCs w:val="22"/>
              </w:rPr>
              <w:t>СФКЭ-ХА</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16-505.944-76</w:t>
            </w:r>
          </w:p>
        </w:tc>
        <w:tc>
          <w:tcPr>
            <w:tcW w:w="698" w:type="dxa"/>
            <w:vAlign w:val="center"/>
          </w:tcPr>
          <w:p w:rsidR="000D742D" w:rsidRPr="00346221" w:rsidRDefault="000D742D" w:rsidP="000D742D">
            <w:pPr>
              <w:ind w:firstLine="0"/>
              <w:jc w:val="center"/>
              <w:rPr>
                <w:color w:val="000000"/>
                <w:sz w:val="22"/>
                <w:szCs w:val="22"/>
              </w:rPr>
            </w:pPr>
            <w:r w:rsidRPr="00346221">
              <w:rPr>
                <w:color w:val="000000"/>
                <w:sz w:val="22"/>
                <w:szCs w:val="22"/>
              </w:rPr>
              <w:t>м</w:t>
            </w:r>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500</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14</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Муфта концевая внутренняя термоусаживаемая с термоусаживаемой перчаткой 3КВТп-10-(150-240) для трехжильных кабелей 10кВ сечение 150-240мм2</w:t>
            </w:r>
          </w:p>
        </w:tc>
        <w:tc>
          <w:tcPr>
            <w:tcW w:w="1344" w:type="dxa"/>
            <w:vAlign w:val="center"/>
          </w:tcPr>
          <w:p w:rsidR="000D742D" w:rsidRPr="00346221" w:rsidRDefault="000D742D" w:rsidP="000D742D">
            <w:pPr>
              <w:ind w:hanging="29"/>
              <w:rPr>
                <w:sz w:val="22"/>
                <w:szCs w:val="22"/>
              </w:rPr>
            </w:pPr>
            <w:r w:rsidRPr="00346221">
              <w:rPr>
                <w:sz w:val="22"/>
                <w:szCs w:val="22"/>
              </w:rPr>
              <w:t>3КВТп</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3599-001-01394461-04</w:t>
            </w:r>
          </w:p>
        </w:tc>
        <w:tc>
          <w:tcPr>
            <w:tcW w:w="698" w:type="dxa"/>
            <w:vAlign w:val="center"/>
          </w:tcPr>
          <w:p w:rsidR="000D742D" w:rsidRPr="00346221" w:rsidRDefault="000D742D" w:rsidP="000D742D">
            <w:pPr>
              <w:ind w:firstLine="0"/>
              <w:jc w:val="center"/>
              <w:rPr>
                <w:color w:val="000000"/>
                <w:sz w:val="22"/>
                <w:szCs w:val="22"/>
              </w:rPr>
            </w:pPr>
            <w:proofErr w:type="spellStart"/>
            <w:r w:rsidRPr="00346221">
              <w:rPr>
                <w:color w:val="000000"/>
                <w:sz w:val="22"/>
                <w:szCs w:val="22"/>
              </w:rPr>
              <w:t>шт</w:t>
            </w:r>
            <w:proofErr w:type="spellEnd"/>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15</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Муфта концевая внутренняя термоусаживаемая с термоусаживаемой перчаткой 3КВТп-10-(70-120) для трехжильных кабелей 10кВ сечение 70-120мм2</w:t>
            </w:r>
          </w:p>
        </w:tc>
        <w:tc>
          <w:tcPr>
            <w:tcW w:w="1344" w:type="dxa"/>
            <w:vAlign w:val="center"/>
          </w:tcPr>
          <w:p w:rsidR="000D742D" w:rsidRPr="00346221" w:rsidRDefault="000D742D" w:rsidP="000D742D">
            <w:pPr>
              <w:ind w:hanging="29"/>
              <w:rPr>
                <w:sz w:val="22"/>
                <w:szCs w:val="22"/>
              </w:rPr>
            </w:pPr>
            <w:r w:rsidRPr="00346221">
              <w:rPr>
                <w:sz w:val="22"/>
                <w:szCs w:val="22"/>
              </w:rPr>
              <w:t>3КВТп</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ТУ 3599-001-01394461-04</w:t>
            </w:r>
          </w:p>
        </w:tc>
        <w:tc>
          <w:tcPr>
            <w:tcW w:w="698" w:type="dxa"/>
            <w:vAlign w:val="center"/>
          </w:tcPr>
          <w:p w:rsidR="000D742D" w:rsidRPr="00346221" w:rsidRDefault="000D742D" w:rsidP="000D742D">
            <w:pPr>
              <w:ind w:firstLine="0"/>
              <w:jc w:val="center"/>
              <w:rPr>
                <w:color w:val="000000"/>
                <w:sz w:val="22"/>
                <w:szCs w:val="22"/>
              </w:rPr>
            </w:pPr>
            <w:proofErr w:type="spellStart"/>
            <w:r w:rsidRPr="00346221">
              <w:rPr>
                <w:color w:val="000000"/>
                <w:sz w:val="22"/>
                <w:szCs w:val="22"/>
              </w:rPr>
              <w:t>шт</w:t>
            </w:r>
            <w:proofErr w:type="spellEnd"/>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16</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Муфта кабельная соединительная термоусаживаемая 3СТп-10У-(150-240) для трехжильных кабелей 10кВ сечение 150-240мм2</w:t>
            </w:r>
          </w:p>
        </w:tc>
        <w:tc>
          <w:tcPr>
            <w:tcW w:w="1344" w:type="dxa"/>
            <w:vAlign w:val="center"/>
          </w:tcPr>
          <w:p w:rsidR="000D742D" w:rsidRPr="00346221" w:rsidRDefault="000D742D" w:rsidP="000D742D">
            <w:pPr>
              <w:ind w:hanging="29"/>
              <w:rPr>
                <w:sz w:val="22"/>
                <w:szCs w:val="22"/>
              </w:rPr>
            </w:pPr>
            <w:r w:rsidRPr="00346221">
              <w:rPr>
                <w:sz w:val="22"/>
                <w:szCs w:val="22"/>
              </w:rPr>
              <w:t>3СТп</w:t>
            </w:r>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НД Производителя</w:t>
            </w:r>
          </w:p>
        </w:tc>
        <w:tc>
          <w:tcPr>
            <w:tcW w:w="698" w:type="dxa"/>
            <w:vAlign w:val="center"/>
          </w:tcPr>
          <w:p w:rsidR="000D742D" w:rsidRPr="00346221" w:rsidRDefault="000D742D" w:rsidP="000D742D">
            <w:pPr>
              <w:ind w:firstLine="0"/>
              <w:jc w:val="center"/>
              <w:rPr>
                <w:color w:val="000000"/>
                <w:sz w:val="22"/>
                <w:szCs w:val="22"/>
              </w:rPr>
            </w:pPr>
            <w:proofErr w:type="spellStart"/>
            <w:r w:rsidRPr="00346221">
              <w:rPr>
                <w:color w:val="000000"/>
                <w:sz w:val="22"/>
                <w:szCs w:val="22"/>
              </w:rPr>
              <w:t>шт</w:t>
            </w:r>
            <w:proofErr w:type="spellEnd"/>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17</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Муфта концевая наружная термоусаживаемая 3КНТп-10-(70-120) для трехжильных кабелей 10кВ сечение 70-120мм2</w:t>
            </w:r>
          </w:p>
        </w:tc>
        <w:tc>
          <w:tcPr>
            <w:tcW w:w="1344" w:type="dxa"/>
            <w:vAlign w:val="center"/>
          </w:tcPr>
          <w:p w:rsidR="000D742D" w:rsidRPr="00346221" w:rsidRDefault="000D742D" w:rsidP="000D742D">
            <w:pPr>
              <w:ind w:hanging="29"/>
              <w:rPr>
                <w:sz w:val="22"/>
                <w:szCs w:val="22"/>
              </w:rPr>
            </w:pPr>
            <w:r w:rsidRPr="00346221">
              <w:rPr>
                <w:sz w:val="22"/>
                <w:szCs w:val="22"/>
              </w:rPr>
              <w:t> </w:t>
            </w:r>
            <w:proofErr w:type="spellStart"/>
            <w:r w:rsidRPr="00346221">
              <w:rPr>
                <w:sz w:val="22"/>
                <w:szCs w:val="22"/>
              </w:rPr>
              <w:t>ЗКНТп</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НД Производителя</w:t>
            </w:r>
          </w:p>
        </w:tc>
        <w:tc>
          <w:tcPr>
            <w:tcW w:w="698" w:type="dxa"/>
            <w:vAlign w:val="center"/>
          </w:tcPr>
          <w:p w:rsidR="000D742D" w:rsidRPr="00346221" w:rsidRDefault="000D742D" w:rsidP="000D742D">
            <w:pPr>
              <w:ind w:firstLine="0"/>
              <w:jc w:val="center"/>
              <w:rPr>
                <w:color w:val="000000"/>
                <w:sz w:val="22"/>
                <w:szCs w:val="22"/>
              </w:rPr>
            </w:pPr>
            <w:proofErr w:type="spellStart"/>
            <w:r w:rsidRPr="00346221">
              <w:rPr>
                <w:color w:val="000000"/>
                <w:sz w:val="22"/>
                <w:szCs w:val="22"/>
              </w:rPr>
              <w:t>шт</w:t>
            </w:r>
            <w:proofErr w:type="spellEnd"/>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w:t>
            </w:r>
          </w:p>
        </w:tc>
      </w:tr>
      <w:tr w:rsidR="000D742D" w:rsidRPr="00346221" w:rsidTr="00F7266D">
        <w:tc>
          <w:tcPr>
            <w:tcW w:w="568" w:type="dxa"/>
            <w:vAlign w:val="center"/>
          </w:tcPr>
          <w:p w:rsidR="000D742D" w:rsidRPr="00346221" w:rsidRDefault="000D742D" w:rsidP="000D742D">
            <w:pPr>
              <w:ind w:firstLine="34"/>
              <w:rPr>
                <w:sz w:val="22"/>
                <w:szCs w:val="22"/>
              </w:rPr>
            </w:pPr>
            <w:r w:rsidRPr="00346221">
              <w:rPr>
                <w:sz w:val="22"/>
                <w:szCs w:val="22"/>
              </w:rPr>
              <w:t>18</w:t>
            </w:r>
          </w:p>
        </w:tc>
        <w:tc>
          <w:tcPr>
            <w:tcW w:w="4244" w:type="dxa"/>
            <w:vAlign w:val="center"/>
          </w:tcPr>
          <w:p w:rsidR="000D742D" w:rsidRPr="00346221" w:rsidRDefault="000D742D" w:rsidP="000D742D">
            <w:pPr>
              <w:ind w:firstLine="49"/>
              <w:rPr>
                <w:color w:val="000000"/>
                <w:sz w:val="22"/>
                <w:szCs w:val="22"/>
              </w:rPr>
            </w:pPr>
            <w:r w:rsidRPr="00346221">
              <w:rPr>
                <w:color w:val="000000"/>
                <w:sz w:val="22"/>
                <w:szCs w:val="22"/>
              </w:rPr>
              <w:t>Муфта концевая термоусаживаемая внутренней установки ЗКНТп-10-150-240мм2</w:t>
            </w:r>
          </w:p>
        </w:tc>
        <w:tc>
          <w:tcPr>
            <w:tcW w:w="1344" w:type="dxa"/>
            <w:vAlign w:val="center"/>
          </w:tcPr>
          <w:p w:rsidR="000D742D" w:rsidRPr="00346221" w:rsidRDefault="000D742D" w:rsidP="000D742D">
            <w:pPr>
              <w:ind w:hanging="29"/>
              <w:rPr>
                <w:sz w:val="22"/>
                <w:szCs w:val="22"/>
              </w:rPr>
            </w:pPr>
            <w:r w:rsidRPr="00346221">
              <w:rPr>
                <w:sz w:val="22"/>
                <w:szCs w:val="22"/>
              </w:rPr>
              <w:t> </w:t>
            </w:r>
            <w:proofErr w:type="spellStart"/>
            <w:r w:rsidRPr="00346221">
              <w:rPr>
                <w:sz w:val="22"/>
                <w:szCs w:val="22"/>
              </w:rPr>
              <w:t>ЗКНТп</w:t>
            </w:r>
            <w:proofErr w:type="spellEnd"/>
          </w:p>
        </w:tc>
        <w:tc>
          <w:tcPr>
            <w:tcW w:w="2189" w:type="dxa"/>
            <w:vAlign w:val="center"/>
          </w:tcPr>
          <w:p w:rsidR="000D742D" w:rsidRPr="00346221" w:rsidRDefault="000D742D" w:rsidP="000D742D">
            <w:pPr>
              <w:ind w:firstLine="0"/>
              <w:rPr>
                <w:color w:val="000000"/>
                <w:sz w:val="22"/>
                <w:szCs w:val="22"/>
              </w:rPr>
            </w:pPr>
            <w:r w:rsidRPr="00346221">
              <w:rPr>
                <w:color w:val="000000"/>
                <w:sz w:val="22"/>
                <w:szCs w:val="22"/>
              </w:rPr>
              <w:t>НД Производителя</w:t>
            </w:r>
          </w:p>
        </w:tc>
        <w:tc>
          <w:tcPr>
            <w:tcW w:w="698" w:type="dxa"/>
            <w:vAlign w:val="center"/>
          </w:tcPr>
          <w:p w:rsidR="000D742D" w:rsidRPr="00346221" w:rsidRDefault="000D742D" w:rsidP="000D742D">
            <w:pPr>
              <w:ind w:firstLine="0"/>
              <w:jc w:val="center"/>
              <w:rPr>
                <w:color w:val="000000"/>
                <w:sz w:val="22"/>
                <w:szCs w:val="22"/>
              </w:rPr>
            </w:pPr>
            <w:proofErr w:type="spellStart"/>
            <w:r w:rsidRPr="00346221">
              <w:rPr>
                <w:color w:val="000000"/>
                <w:sz w:val="22"/>
                <w:szCs w:val="22"/>
              </w:rPr>
              <w:t>шт</w:t>
            </w:r>
            <w:proofErr w:type="spellEnd"/>
          </w:p>
        </w:tc>
        <w:tc>
          <w:tcPr>
            <w:tcW w:w="1163" w:type="dxa"/>
            <w:vAlign w:val="center"/>
          </w:tcPr>
          <w:p w:rsidR="000D742D" w:rsidRPr="00346221" w:rsidRDefault="000D742D" w:rsidP="000D742D">
            <w:pPr>
              <w:ind w:firstLine="0"/>
              <w:jc w:val="center"/>
              <w:rPr>
                <w:color w:val="000000"/>
                <w:sz w:val="22"/>
                <w:szCs w:val="22"/>
              </w:rPr>
            </w:pPr>
            <w:r w:rsidRPr="00346221">
              <w:rPr>
                <w:color w:val="000000"/>
                <w:sz w:val="22"/>
                <w:szCs w:val="22"/>
              </w:rPr>
              <w:t>1</w:t>
            </w:r>
          </w:p>
        </w:tc>
      </w:tr>
    </w:tbl>
    <w:p w:rsidR="008D243A" w:rsidRDefault="008D243A" w:rsidP="008D243A">
      <w:pPr>
        <w:pStyle w:val="afffa"/>
        <w:ind w:left="-142"/>
        <w:rPr>
          <w:b/>
        </w:rPr>
      </w:pPr>
    </w:p>
    <w:p w:rsidR="007031B8" w:rsidRDefault="008D243A" w:rsidP="007B5E41">
      <w:pPr>
        <w:pStyle w:val="a5"/>
        <w:numPr>
          <w:ilvl w:val="1"/>
          <w:numId w:val="42"/>
        </w:numPr>
        <w:ind w:left="426" w:hanging="426"/>
        <w:rPr>
          <w:b/>
          <w:sz w:val="24"/>
          <w:szCs w:val="24"/>
        </w:rPr>
      </w:pPr>
      <w:r>
        <w:rPr>
          <w:b/>
          <w:sz w:val="24"/>
          <w:szCs w:val="24"/>
        </w:rPr>
        <w:t xml:space="preserve">    </w:t>
      </w:r>
      <w:r w:rsidR="00EB69C9" w:rsidRPr="00E5370B">
        <w:rPr>
          <w:b/>
          <w:sz w:val="24"/>
          <w:szCs w:val="24"/>
        </w:rPr>
        <w:t>Основные технические требования:</w:t>
      </w:r>
      <w:r w:rsidR="007031B8" w:rsidRPr="00E5370B">
        <w:rPr>
          <w:b/>
          <w:sz w:val="24"/>
          <w:szCs w:val="24"/>
        </w:rPr>
        <w:t xml:space="preserve">  </w:t>
      </w:r>
    </w:p>
    <w:p w:rsidR="00B635E5" w:rsidRPr="00E5370B" w:rsidRDefault="00117F32" w:rsidP="00117F32">
      <w:pPr>
        <w:pStyle w:val="Default"/>
        <w:jc w:val="both"/>
      </w:pPr>
      <w:r>
        <w:t xml:space="preserve">Участник процедуры закупки должен принять во внимание, что ссылки в документации открытого конкурса на конкретную марку продукции, носят рекомендательный характер. Участник процедуры закупки может представить в своей заявке на участие в открытом конкурсе иные марки продукции (эквивалент) при условии, что произведенные замены совместимы между собой, по существу </w:t>
      </w:r>
      <w:r w:rsidRPr="00117F32">
        <w:t>равноценны или превосходят по кач</w:t>
      </w:r>
      <w:r>
        <w:t>еству продукцию, указанную в п.6.2 настоящей технической части.</w:t>
      </w:r>
    </w:p>
    <w:p w:rsidR="007031B8" w:rsidRPr="00E5370B" w:rsidRDefault="008D243A" w:rsidP="00D35A17">
      <w:pPr>
        <w:ind w:firstLine="0"/>
        <w:rPr>
          <w:b/>
          <w:sz w:val="24"/>
          <w:szCs w:val="24"/>
        </w:rPr>
      </w:pPr>
      <w:r>
        <w:rPr>
          <w:b/>
          <w:sz w:val="24"/>
          <w:szCs w:val="24"/>
        </w:rPr>
        <w:lastRenderedPageBreak/>
        <w:t>6.</w:t>
      </w:r>
      <w:r w:rsidR="007031B8" w:rsidRPr="00E5370B">
        <w:rPr>
          <w:b/>
          <w:sz w:val="24"/>
          <w:szCs w:val="24"/>
        </w:rPr>
        <w:t xml:space="preserve">4. </w:t>
      </w:r>
      <w:r>
        <w:rPr>
          <w:b/>
          <w:sz w:val="24"/>
          <w:szCs w:val="24"/>
        </w:rPr>
        <w:t xml:space="preserve">    </w:t>
      </w:r>
      <w:r w:rsidR="007031B8" w:rsidRPr="00E5370B">
        <w:rPr>
          <w:b/>
          <w:sz w:val="24"/>
          <w:szCs w:val="24"/>
        </w:rPr>
        <w:t>Дополнительные требования:</w:t>
      </w:r>
    </w:p>
    <w:p w:rsidR="007031B8" w:rsidRPr="00E5370B" w:rsidRDefault="000D742D" w:rsidP="007B5E41">
      <w:pPr>
        <w:pStyle w:val="afffa"/>
        <w:numPr>
          <w:ilvl w:val="0"/>
          <w:numId w:val="41"/>
        </w:numPr>
        <w:tabs>
          <w:tab w:val="left" w:pos="426"/>
          <w:tab w:val="left" w:pos="567"/>
        </w:tabs>
        <w:spacing w:after="200" w:line="276" w:lineRule="auto"/>
        <w:ind w:left="426" w:hanging="426"/>
        <w:contextualSpacing/>
        <w:jc w:val="both"/>
      </w:pPr>
      <w:r>
        <w:t xml:space="preserve"> Вся поставляемая продукция должна</w:t>
      </w:r>
      <w:r w:rsidR="007031B8" w:rsidRPr="00E5370B">
        <w:t xml:space="preserve"> иметь сертификаты соответствия требованиям законодательства в области промышленной безопасности РФ</w:t>
      </w:r>
      <w:r w:rsidR="002B4431">
        <w:t>.</w:t>
      </w:r>
    </w:p>
    <w:p w:rsidR="007031B8" w:rsidRPr="00E5370B" w:rsidRDefault="000D742D" w:rsidP="007B5E41">
      <w:pPr>
        <w:pStyle w:val="afffa"/>
        <w:numPr>
          <w:ilvl w:val="0"/>
          <w:numId w:val="41"/>
        </w:numPr>
        <w:tabs>
          <w:tab w:val="left" w:pos="426"/>
          <w:tab w:val="left" w:pos="567"/>
          <w:tab w:val="left" w:pos="993"/>
        </w:tabs>
        <w:spacing w:after="200" w:line="276" w:lineRule="auto"/>
        <w:ind w:hanging="720"/>
        <w:contextualSpacing/>
        <w:jc w:val="both"/>
      </w:pPr>
      <w:r>
        <w:t>Поставляемая продукция должна быть новой</w:t>
      </w:r>
      <w:r w:rsidR="007031B8" w:rsidRPr="00E5370B">
        <w:t>, со сроком изготовления не ранее 2015 г.</w:t>
      </w:r>
    </w:p>
    <w:p w:rsidR="007031B8" w:rsidRPr="00E5370B" w:rsidRDefault="00117F32" w:rsidP="00D35A17">
      <w:pPr>
        <w:ind w:firstLine="0"/>
        <w:rPr>
          <w:b/>
          <w:sz w:val="24"/>
          <w:szCs w:val="24"/>
        </w:rPr>
      </w:pPr>
      <w:r>
        <w:rPr>
          <w:b/>
          <w:sz w:val="24"/>
          <w:szCs w:val="24"/>
        </w:rPr>
        <w:t>6.</w:t>
      </w:r>
      <w:r w:rsidR="007031B8" w:rsidRPr="00E5370B">
        <w:rPr>
          <w:b/>
          <w:sz w:val="24"/>
          <w:szCs w:val="24"/>
        </w:rPr>
        <w:t xml:space="preserve">5. </w:t>
      </w:r>
      <w:r w:rsidR="00EB69C9" w:rsidRPr="00E5370B">
        <w:rPr>
          <w:b/>
          <w:sz w:val="24"/>
          <w:szCs w:val="24"/>
        </w:rPr>
        <w:t xml:space="preserve">     </w:t>
      </w:r>
      <w:r w:rsidR="007031B8" w:rsidRPr="00E5370B">
        <w:rPr>
          <w:b/>
          <w:sz w:val="24"/>
          <w:szCs w:val="24"/>
        </w:rPr>
        <w:t>Срок поставки.</w:t>
      </w:r>
    </w:p>
    <w:p w:rsidR="007031B8" w:rsidRPr="00E5370B" w:rsidRDefault="000D742D" w:rsidP="00EB69C9">
      <w:pPr>
        <w:rPr>
          <w:sz w:val="24"/>
          <w:szCs w:val="24"/>
        </w:rPr>
      </w:pPr>
      <w:bookmarkStart w:id="80" w:name="_GoBack"/>
      <w:bookmarkEnd w:id="80"/>
      <w:r>
        <w:rPr>
          <w:sz w:val="24"/>
          <w:szCs w:val="24"/>
        </w:rPr>
        <w:t xml:space="preserve">Апрель </w:t>
      </w:r>
      <w:r w:rsidR="007031B8" w:rsidRPr="00E5370B">
        <w:rPr>
          <w:sz w:val="24"/>
          <w:szCs w:val="24"/>
        </w:rPr>
        <w:t>2016</w:t>
      </w:r>
      <w:r w:rsidR="00EB69C9" w:rsidRPr="00E5370B">
        <w:rPr>
          <w:sz w:val="24"/>
          <w:szCs w:val="24"/>
        </w:rPr>
        <w:t xml:space="preserve"> </w:t>
      </w:r>
      <w:r w:rsidR="007031B8" w:rsidRPr="00E5370B">
        <w:rPr>
          <w:sz w:val="24"/>
          <w:szCs w:val="24"/>
        </w:rPr>
        <w:t>г</w:t>
      </w:r>
      <w:r w:rsidR="00EB69C9" w:rsidRPr="00E5370B">
        <w:rPr>
          <w:sz w:val="24"/>
          <w:szCs w:val="24"/>
        </w:rPr>
        <w:t>ода</w:t>
      </w:r>
      <w:r w:rsidR="007031B8" w:rsidRPr="00E5370B">
        <w:rPr>
          <w:sz w:val="24"/>
          <w:szCs w:val="24"/>
        </w:rPr>
        <w:t>.</w:t>
      </w:r>
    </w:p>
    <w:p w:rsidR="007031B8" w:rsidRPr="00E5370B" w:rsidRDefault="007031B8" w:rsidP="00D35A17">
      <w:pPr>
        <w:ind w:firstLine="0"/>
        <w:rPr>
          <w:b/>
          <w:sz w:val="24"/>
          <w:szCs w:val="24"/>
        </w:rPr>
      </w:pPr>
      <w:r w:rsidRPr="00E5370B">
        <w:rPr>
          <w:b/>
          <w:sz w:val="24"/>
          <w:szCs w:val="24"/>
        </w:rPr>
        <w:t>6.</w:t>
      </w:r>
      <w:r w:rsidR="008D243A">
        <w:rPr>
          <w:b/>
          <w:sz w:val="24"/>
          <w:szCs w:val="24"/>
        </w:rPr>
        <w:t>6.</w:t>
      </w:r>
      <w:r w:rsidRPr="00E5370B">
        <w:rPr>
          <w:b/>
          <w:sz w:val="24"/>
          <w:szCs w:val="24"/>
        </w:rPr>
        <w:t xml:space="preserve"> </w:t>
      </w:r>
      <w:r w:rsidR="00EB69C9" w:rsidRPr="00E5370B">
        <w:rPr>
          <w:b/>
          <w:sz w:val="24"/>
          <w:szCs w:val="24"/>
        </w:rPr>
        <w:t xml:space="preserve">     </w:t>
      </w:r>
      <w:r w:rsidRPr="00E5370B">
        <w:rPr>
          <w:b/>
          <w:sz w:val="24"/>
          <w:szCs w:val="24"/>
        </w:rPr>
        <w:t xml:space="preserve">Требования к приёмке: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 xml:space="preserve">В соответствии с техническими требованиями и сопровождающими документами. </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Отсутствие механических повреждений, связанных с нарушением транспортировки;</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После поставки продукции Заказчик проводит входной конт</w:t>
      </w:r>
      <w:r w:rsidR="00316B64">
        <w:t>роль поставляемого оборудования.</w:t>
      </w:r>
    </w:p>
    <w:p w:rsidR="007031B8" w:rsidRPr="00E5370B" w:rsidRDefault="007031B8" w:rsidP="007B5E41">
      <w:pPr>
        <w:pStyle w:val="afffa"/>
        <w:widowControl w:val="0"/>
        <w:numPr>
          <w:ilvl w:val="0"/>
          <w:numId w:val="37"/>
        </w:numPr>
        <w:autoSpaceDE w:val="0"/>
        <w:autoSpaceDN w:val="0"/>
        <w:adjustRightInd w:val="0"/>
        <w:spacing w:after="200" w:line="276" w:lineRule="auto"/>
        <w:ind w:right="-47" w:hanging="720"/>
        <w:contextualSpacing/>
        <w:jc w:val="both"/>
      </w:pPr>
      <w:r w:rsidRPr="00E5370B">
        <w:t>Полный комплект документов. Поставка в соответствии с техническими требованиями.</w:t>
      </w:r>
      <w:r w:rsidR="00127ADF" w:rsidRPr="00E5370B">
        <w:t xml:space="preserve"> </w:t>
      </w:r>
      <w:r w:rsidRPr="00E5370B">
        <w:t xml:space="preserve"> </w:t>
      </w:r>
    </w:p>
    <w:p w:rsidR="007031B8" w:rsidRPr="00E5370B" w:rsidRDefault="000D742D" w:rsidP="007B5E41">
      <w:pPr>
        <w:pStyle w:val="afffa"/>
        <w:widowControl w:val="0"/>
        <w:numPr>
          <w:ilvl w:val="0"/>
          <w:numId w:val="37"/>
        </w:numPr>
        <w:autoSpaceDE w:val="0"/>
        <w:autoSpaceDN w:val="0"/>
        <w:adjustRightInd w:val="0"/>
        <w:spacing w:after="200" w:line="276" w:lineRule="auto"/>
        <w:ind w:right="-47" w:hanging="720"/>
        <w:contextualSpacing/>
        <w:jc w:val="both"/>
      </w:pPr>
      <w:r>
        <w:t>Доставка продукции</w:t>
      </w:r>
      <w:r w:rsidR="007031B8" w:rsidRPr="00E5370B">
        <w:t xml:space="preserve"> должна осуществляться до склада заказчика.</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7. </w:t>
      </w:r>
      <w:r w:rsidR="00EB69C9" w:rsidRPr="00E5370B">
        <w:rPr>
          <w:b/>
          <w:sz w:val="24"/>
          <w:szCs w:val="24"/>
        </w:rPr>
        <w:tab/>
      </w:r>
      <w:r w:rsidR="00117F32">
        <w:rPr>
          <w:b/>
          <w:sz w:val="24"/>
          <w:szCs w:val="24"/>
        </w:rPr>
        <w:t xml:space="preserve">Требования </w:t>
      </w:r>
      <w:r w:rsidR="007031B8" w:rsidRPr="00E5370B">
        <w:rPr>
          <w:b/>
          <w:sz w:val="24"/>
          <w:szCs w:val="24"/>
        </w:rPr>
        <w:t>к изготовителю (поставщику).</w:t>
      </w:r>
    </w:p>
    <w:p w:rsidR="007031B8" w:rsidRPr="00E5370B" w:rsidRDefault="007031B8" w:rsidP="007B5E41">
      <w:pPr>
        <w:pStyle w:val="afffa"/>
        <w:numPr>
          <w:ilvl w:val="0"/>
          <w:numId w:val="36"/>
        </w:numPr>
        <w:spacing w:after="200" w:line="276" w:lineRule="auto"/>
        <w:ind w:left="567" w:hanging="567"/>
        <w:contextualSpacing/>
        <w:jc w:val="both"/>
      </w:pPr>
      <w:r w:rsidRPr="00E5370B">
        <w:t xml:space="preserve">Поставщик должен являться официальным дилером или изготовителем </w:t>
      </w:r>
      <w:r w:rsidR="000D742D">
        <w:t>продукции</w:t>
      </w:r>
      <w:r w:rsidRPr="00E5370B">
        <w:t>.</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w:t>
      </w:r>
      <w:r w:rsidR="000D742D">
        <w:t xml:space="preserve">тельный опыт поставки подобной продукции </w:t>
      </w:r>
      <w:r w:rsidRPr="00E5370B">
        <w:t xml:space="preserve">не менее 3-х лет. </w:t>
      </w:r>
    </w:p>
    <w:p w:rsidR="007031B8" w:rsidRPr="00E5370B" w:rsidRDefault="007031B8" w:rsidP="007B5E41">
      <w:pPr>
        <w:pStyle w:val="afffa"/>
        <w:numPr>
          <w:ilvl w:val="0"/>
          <w:numId w:val="36"/>
        </w:numPr>
        <w:spacing w:after="200" w:line="276" w:lineRule="auto"/>
        <w:ind w:left="567" w:hanging="567"/>
        <w:contextualSpacing/>
        <w:jc w:val="both"/>
      </w:pPr>
      <w:r w:rsidRPr="00E5370B">
        <w:t>Поставщик должен иметь положительные отзывы, референции,</w:t>
      </w:r>
      <w:r w:rsidR="000D742D">
        <w:t xml:space="preserve"> поставки подобной продукции</w:t>
      </w:r>
      <w:r w:rsidRPr="00E5370B">
        <w:t xml:space="preserve"> в предыдущие годы;</w:t>
      </w:r>
    </w:p>
    <w:p w:rsidR="007031B8" w:rsidRPr="00E5370B" w:rsidRDefault="008D243A" w:rsidP="00D35A17">
      <w:pPr>
        <w:ind w:firstLine="0"/>
        <w:rPr>
          <w:b/>
          <w:sz w:val="24"/>
          <w:szCs w:val="24"/>
        </w:rPr>
      </w:pPr>
      <w:r>
        <w:rPr>
          <w:b/>
          <w:sz w:val="24"/>
          <w:szCs w:val="24"/>
        </w:rPr>
        <w:t>6.</w:t>
      </w:r>
      <w:r w:rsidR="007031B8" w:rsidRPr="00E5370B">
        <w:rPr>
          <w:b/>
          <w:sz w:val="24"/>
          <w:szCs w:val="24"/>
        </w:rPr>
        <w:t xml:space="preserve">8. </w:t>
      </w:r>
      <w:r w:rsidR="00EB69C9" w:rsidRPr="00E5370B">
        <w:rPr>
          <w:b/>
          <w:sz w:val="24"/>
          <w:szCs w:val="24"/>
        </w:rPr>
        <w:tab/>
      </w:r>
      <w:r w:rsidR="007031B8" w:rsidRPr="00E5370B">
        <w:rPr>
          <w:b/>
          <w:sz w:val="24"/>
          <w:szCs w:val="24"/>
        </w:rPr>
        <w:t>Перечень документации.</w:t>
      </w:r>
    </w:p>
    <w:p w:rsidR="007031B8" w:rsidRPr="00E5370B" w:rsidRDefault="007031B8" w:rsidP="007B5E41">
      <w:pPr>
        <w:pStyle w:val="afffa"/>
        <w:numPr>
          <w:ilvl w:val="0"/>
          <w:numId w:val="38"/>
        </w:numPr>
        <w:spacing w:after="200" w:line="276" w:lineRule="auto"/>
        <w:ind w:hanging="720"/>
        <w:contextualSpacing/>
      </w:pPr>
      <w:r w:rsidRPr="00E5370B">
        <w:t>свидетельство о приемке;</w:t>
      </w:r>
    </w:p>
    <w:p w:rsidR="007031B8" w:rsidRPr="00E5370B" w:rsidRDefault="00117F32" w:rsidP="007B5E41">
      <w:pPr>
        <w:pStyle w:val="afffa"/>
        <w:numPr>
          <w:ilvl w:val="0"/>
          <w:numId w:val="38"/>
        </w:numPr>
        <w:spacing w:after="200" w:line="276" w:lineRule="auto"/>
        <w:ind w:hanging="720"/>
        <w:contextualSpacing/>
      </w:pPr>
      <w:r>
        <w:t>сертификат соответствия;</w:t>
      </w:r>
    </w:p>
    <w:p w:rsidR="007031B8" w:rsidRPr="00E5370B" w:rsidRDefault="007031B8" w:rsidP="007B5E41">
      <w:pPr>
        <w:pStyle w:val="afffa"/>
        <w:numPr>
          <w:ilvl w:val="0"/>
          <w:numId w:val="38"/>
        </w:numPr>
        <w:spacing w:after="200" w:line="276" w:lineRule="auto"/>
        <w:ind w:hanging="720"/>
        <w:contextualSpacing/>
      </w:pPr>
      <w:r w:rsidRPr="00E5370B">
        <w:t>сертификат качества завода – изготовителя</w:t>
      </w:r>
    </w:p>
    <w:p w:rsidR="007031B8" w:rsidRPr="007B5E41" w:rsidRDefault="007031B8" w:rsidP="00D35A17">
      <w:pPr>
        <w:ind w:firstLine="0"/>
        <w:rPr>
          <w:sz w:val="24"/>
          <w:szCs w:val="24"/>
        </w:rPr>
      </w:pPr>
      <w:r w:rsidRPr="00E5370B">
        <w:rPr>
          <w:sz w:val="24"/>
          <w:szCs w:val="24"/>
        </w:rPr>
        <w:t xml:space="preserve">Все </w:t>
      </w:r>
      <w:r w:rsidRPr="009C6AEF">
        <w:rPr>
          <w:b/>
          <w:sz w:val="24"/>
          <w:szCs w:val="24"/>
        </w:rPr>
        <w:t>сопроводительные</w:t>
      </w:r>
      <w:r w:rsidRPr="00E5370B">
        <w:rPr>
          <w:sz w:val="24"/>
          <w:szCs w:val="24"/>
        </w:rPr>
        <w:t xml:space="preserve"> документы должны быть на русском языке.</w:t>
      </w:r>
    </w:p>
    <w:p w:rsidR="007031B8" w:rsidRPr="00E5370B" w:rsidRDefault="007031B8" w:rsidP="00D35A17">
      <w:pPr>
        <w:ind w:firstLine="0"/>
        <w:rPr>
          <w:b/>
          <w:sz w:val="24"/>
          <w:szCs w:val="24"/>
        </w:rPr>
      </w:pPr>
      <w:r w:rsidRPr="00E5370B">
        <w:rPr>
          <w:b/>
          <w:sz w:val="24"/>
          <w:szCs w:val="24"/>
        </w:rPr>
        <w:t xml:space="preserve">9. </w:t>
      </w:r>
      <w:r w:rsidR="00EB69C9" w:rsidRPr="00E5370B">
        <w:rPr>
          <w:b/>
          <w:sz w:val="24"/>
          <w:szCs w:val="24"/>
        </w:rPr>
        <w:tab/>
      </w:r>
      <w:r w:rsidRPr="00E5370B">
        <w:rPr>
          <w:b/>
          <w:sz w:val="24"/>
          <w:szCs w:val="24"/>
        </w:rPr>
        <w:t>Гарантии изготовителя.</w:t>
      </w:r>
    </w:p>
    <w:p w:rsidR="007031B8" w:rsidRPr="00E5370B" w:rsidRDefault="000D742D" w:rsidP="007B5E41">
      <w:pPr>
        <w:pStyle w:val="afffa"/>
        <w:numPr>
          <w:ilvl w:val="0"/>
          <w:numId w:val="39"/>
        </w:numPr>
        <w:spacing w:after="200" w:line="276" w:lineRule="auto"/>
        <w:ind w:hanging="720"/>
        <w:contextualSpacing/>
        <w:jc w:val="both"/>
      </w:pPr>
      <w:r>
        <w:t>Гарантийный срок поставляемой продукции</w:t>
      </w:r>
      <w:r w:rsidR="007031B8" w:rsidRPr="00E5370B">
        <w:t xml:space="preserve"> должен </w:t>
      </w:r>
      <w:r>
        <w:t>составлять не менее 24 месяцев.</w:t>
      </w:r>
    </w:p>
    <w:p w:rsidR="007031B8" w:rsidRPr="007B5E41" w:rsidRDefault="007031B8" w:rsidP="007B5E41">
      <w:pPr>
        <w:pStyle w:val="afffa"/>
        <w:numPr>
          <w:ilvl w:val="0"/>
          <w:numId w:val="39"/>
        </w:numPr>
        <w:spacing w:after="200" w:line="276" w:lineRule="auto"/>
        <w:ind w:hanging="720"/>
        <w:contextualSpacing/>
        <w:jc w:val="both"/>
      </w:pPr>
      <w:r w:rsidRPr="00E5370B">
        <w:t>Если в течение гарантийного срока будет обнаружено несоответствие требованиям настоящих технических условий или будут выявлены скрытые дефекты (изготовления или транспортировки), поставщик (изготовитель) своими силами и средствами ремонтирует или заменяют изделие.</w:t>
      </w:r>
    </w:p>
    <w:p w:rsidR="007031B8" w:rsidRPr="00E5370B" w:rsidRDefault="007031B8" w:rsidP="00D35A17">
      <w:pPr>
        <w:ind w:firstLine="0"/>
        <w:rPr>
          <w:b/>
          <w:sz w:val="24"/>
          <w:szCs w:val="24"/>
        </w:rPr>
      </w:pPr>
      <w:r w:rsidRPr="00E5370B">
        <w:rPr>
          <w:b/>
          <w:sz w:val="24"/>
          <w:szCs w:val="24"/>
        </w:rPr>
        <w:t xml:space="preserve">10. </w:t>
      </w:r>
      <w:r w:rsidR="00EB69C9" w:rsidRPr="00E5370B">
        <w:rPr>
          <w:b/>
          <w:sz w:val="24"/>
          <w:szCs w:val="24"/>
        </w:rPr>
        <w:tab/>
      </w:r>
      <w:r w:rsidRPr="00E5370B">
        <w:rPr>
          <w:b/>
          <w:sz w:val="24"/>
          <w:szCs w:val="24"/>
        </w:rPr>
        <w:t>Требования к упаковке оборудования.</w:t>
      </w:r>
    </w:p>
    <w:p w:rsidR="007031B8" w:rsidRPr="00E5370B" w:rsidRDefault="00D544F3" w:rsidP="007B5E41">
      <w:pPr>
        <w:pStyle w:val="afffa"/>
        <w:numPr>
          <w:ilvl w:val="0"/>
          <w:numId w:val="40"/>
        </w:numPr>
        <w:spacing w:after="200" w:line="276" w:lineRule="auto"/>
        <w:ind w:hanging="720"/>
        <w:contextualSpacing/>
        <w:jc w:val="both"/>
      </w:pPr>
      <w:r w:rsidRPr="00E5370B">
        <w:t xml:space="preserve">Поставка должна осуществляться </w:t>
      </w:r>
      <w:r w:rsidR="007031B8" w:rsidRPr="00E5370B">
        <w:t xml:space="preserve">в заводской жесткой, герметичной упаковке, исключающей возможность попадания влаги, механических повреждений при транспортировке. </w:t>
      </w:r>
    </w:p>
    <w:p w:rsidR="00406535" w:rsidRPr="000D742D" w:rsidRDefault="007031B8" w:rsidP="000D742D">
      <w:pPr>
        <w:pStyle w:val="afffa"/>
        <w:numPr>
          <w:ilvl w:val="0"/>
          <w:numId w:val="40"/>
        </w:numPr>
        <w:spacing w:after="200" w:line="276" w:lineRule="auto"/>
        <w:ind w:hanging="720"/>
        <w:contextualSpacing/>
        <w:jc w:val="both"/>
      </w:pPr>
      <w:r w:rsidRPr="00E5370B">
        <w:t>Поставщик отвечает за последствия недостатков тары и внутренней упаковки грузов (бой, поломка, деформация, течь и т.п.), а также применение тары и упаковки, не соответствующих свойствам груза, его массе или установленным стандартам</w:t>
      </w:r>
      <w:r w:rsidRPr="00127ADF">
        <w:t>.</w:t>
      </w:r>
    </w:p>
    <w:sectPr w:rsidR="00406535" w:rsidRPr="000D742D"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6F2" w:rsidRDefault="006826F2">
      <w:r>
        <w:separator/>
      </w:r>
    </w:p>
  </w:endnote>
  <w:endnote w:type="continuationSeparator" w:id="0">
    <w:p w:rsidR="006826F2" w:rsidRDefault="00682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Content>
      <w:p w:rsidR="00F7266D" w:rsidRDefault="00F7266D">
        <w:pPr>
          <w:pStyle w:val="af0"/>
          <w:jc w:val="right"/>
        </w:pPr>
        <w:r>
          <w:fldChar w:fldCharType="begin"/>
        </w:r>
        <w:r>
          <w:instrText xml:space="preserve"> PAGE   \* MERGEFORMAT </w:instrText>
        </w:r>
        <w:r>
          <w:fldChar w:fldCharType="separate"/>
        </w:r>
        <w:r w:rsidR="00EC36A3">
          <w:rPr>
            <w:noProof/>
          </w:rPr>
          <w:t>2</w:t>
        </w:r>
        <w:r>
          <w:rPr>
            <w:noProof/>
          </w:rPr>
          <w:fldChar w:fldCharType="end"/>
        </w:r>
      </w:p>
    </w:sdtContent>
  </w:sdt>
  <w:p w:rsidR="00F7266D" w:rsidRDefault="00F726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6F2" w:rsidRDefault="006826F2">
      <w:r>
        <w:separator/>
      </w:r>
    </w:p>
  </w:footnote>
  <w:footnote w:type="continuationSeparator" w:id="0">
    <w:p w:rsidR="006826F2" w:rsidRDefault="006826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266D" w:rsidRPr="00F01080" w:rsidRDefault="00F726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0795048C"/>
    <w:multiLevelType w:val="singleLevel"/>
    <w:tmpl w:val="3C6C8092"/>
    <w:lvl w:ilvl="0">
      <w:start w:val="1"/>
      <w:numFmt w:val="lowerLetter"/>
      <w:lvlText w:val="%1)"/>
      <w:lvlJc w:val="left"/>
      <w:pPr>
        <w:tabs>
          <w:tab w:val="num" w:pos="900"/>
        </w:tabs>
        <w:ind w:left="900" w:hanging="360"/>
      </w:pPr>
      <w:rPr>
        <w:rFonts w:hint="default"/>
      </w:rPr>
    </w:lvl>
  </w:abstractNum>
  <w:abstractNum w:abstractNumId="11"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15:restartNumberingAfterBreak="0">
    <w:nsid w:val="09221D6C"/>
    <w:multiLevelType w:val="multilevel"/>
    <w:tmpl w:val="B9A8D59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4"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15:restartNumberingAfterBreak="0">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1"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5"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8"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0"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2"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8"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9" w15:restartNumberingAfterBreak="0">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1" w15:restartNumberingAfterBreak="0">
    <w:nsid w:val="6375456E"/>
    <w:multiLevelType w:val="multilevel"/>
    <w:tmpl w:val="639CB618"/>
    <w:lvl w:ilvl="0">
      <w:start w:val="1"/>
      <w:numFmt w:val="decimal"/>
      <w:lvlText w:val="%1."/>
      <w:lvlJc w:val="left"/>
      <w:pPr>
        <w:ind w:left="644"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42"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3"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4" w15:restartNumberingAfterBreak="0">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30"/>
  </w:num>
  <w:num w:numId="2">
    <w:abstractNumId w:val="38"/>
  </w:num>
  <w:num w:numId="3">
    <w:abstractNumId w:val="27"/>
  </w:num>
  <w:num w:numId="4">
    <w:abstractNumId w:val="42"/>
  </w:num>
  <w:num w:numId="5">
    <w:abstractNumId w:val="25"/>
  </w:num>
  <w:num w:numId="6">
    <w:abstractNumId w:val="14"/>
  </w:num>
  <w:num w:numId="7">
    <w:abstractNumId w:val="26"/>
  </w:num>
  <w:num w:numId="8">
    <w:abstractNumId w:val="31"/>
  </w:num>
  <w:num w:numId="9">
    <w:abstractNumId w:val="23"/>
  </w:num>
  <w:num w:numId="10">
    <w:abstractNumId w:val="16"/>
  </w:num>
  <w:num w:numId="11">
    <w:abstractNumId w:val="17"/>
  </w:num>
  <w:num w:numId="12">
    <w:abstractNumId w:val="29"/>
  </w:num>
  <w:num w:numId="13">
    <w:abstractNumId w:val="3"/>
  </w:num>
  <w:num w:numId="14">
    <w:abstractNumId w:val="8"/>
  </w:num>
  <w:num w:numId="15">
    <w:abstractNumId w:val="28"/>
  </w:num>
  <w:num w:numId="16">
    <w:abstractNumId w:val="35"/>
  </w:num>
  <w:num w:numId="17">
    <w:abstractNumId w:val="46"/>
  </w:num>
  <w:num w:numId="18">
    <w:abstractNumId w:val="40"/>
  </w:num>
  <w:num w:numId="19">
    <w:abstractNumId w:val="20"/>
  </w:num>
  <w:num w:numId="20">
    <w:abstractNumId w:val="1"/>
  </w:num>
  <w:num w:numId="21">
    <w:abstractNumId w:val="0"/>
  </w:num>
  <w:num w:numId="22">
    <w:abstractNumId w:val="32"/>
  </w:num>
  <w:num w:numId="23">
    <w:abstractNumId w:val="2"/>
  </w:num>
  <w:num w:numId="24">
    <w:abstractNumId w:val="13"/>
  </w:num>
  <w:num w:numId="25">
    <w:abstractNumId w:val="45"/>
  </w:num>
  <w:num w:numId="26">
    <w:abstractNumId w:val="11"/>
  </w:num>
  <w:num w:numId="27">
    <w:abstractNumId w:val="37"/>
  </w:num>
  <w:num w:numId="28">
    <w:abstractNumId w:val="43"/>
  </w:num>
  <w:num w:numId="29">
    <w:abstractNumId w:val="21"/>
  </w:num>
  <w:num w:numId="30">
    <w:abstractNumId w:val="22"/>
  </w:num>
  <w:num w:numId="31">
    <w:abstractNumId w:val="24"/>
  </w:num>
  <w:num w:numId="32">
    <w:abstractNumId w:val="34"/>
  </w:num>
  <w:num w:numId="33">
    <w:abstractNumId w:val="15"/>
  </w:num>
  <w:num w:numId="34">
    <w:abstractNumId w:val="41"/>
  </w:num>
  <w:num w:numId="35">
    <w:abstractNumId w:val="36"/>
  </w:num>
  <w:num w:numId="36">
    <w:abstractNumId w:val="19"/>
  </w:num>
  <w:num w:numId="37">
    <w:abstractNumId w:val="18"/>
  </w:num>
  <w:num w:numId="38">
    <w:abstractNumId w:val="39"/>
  </w:num>
  <w:num w:numId="39">
    <w:abstractNumId w:val="9"/>
  </w:num>
  <w:num w:numId="40">
    <w:abstractNumId w:val="44"/>
  </w:num>
  <w:num w:numId="41">
    <w:abstractNumId w:val="33"/>
  </w:num>
  <w:num w:numId="42">
    <w:abstractNumId w:val="12"/>
  </w:num>
  <w:num w:numId="43">
    <w:abstractNumId w:val="1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42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17F32"/>
    <w:rsid w:val="00120316"/>
    <w:rsid w:val="00120F8F"/>
    <w:rsid w:val="0012103F"/>
    <w:rsid w:val="00121199"/>
    <w:rsid w:val="0012119A"/>
    <w:rsid w:val="001223E5"/>
    <w:rsid w:val="00124631"/>
    <w:rsid w:val="00125030"/>
    <w:rsid w:val="00125F38"/>
    <w:rsid w:val="001260DA"/>
    <w:rsid w:val="00126CF4"/>
    <w:rsid w:val="00127052"/>
    <w:rsid w:val="00127ADF"/>
    <w:rsid w:val="00127DCE"/>
    <w:rsid w:val="001300E4"/>
    <w:rsid w:val="0013117E"/>
    <w:rsid w:val="001329AE"/>
    <w:rsid w:val="001333A5"/>
    <w:rsid w:val="0013458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431"/>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A9F"/>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16B64"/>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37711"/>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569"/>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5B0"/>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5F61"/>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19C1"/>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54A5"/>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6F2"/>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1639"/>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501"/>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5E41"/>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A3A"/>
    <w:rsid w:val="0083035D"/>
    <w:rsid w:val="008307D8"/>
    <w:rsid w:val="008315B8"/>
    <w:rsid w:val="0083169A"/>
    <w:rsid w:val="008328A2"/>
    <w:rsid w:val="0083311D"/>
    <w:rsid w:val="00833A68"/>
    <w:rsid w:val="00833BEE"/>
    <w:rsid w:val="00835D27"/>
    <w:rsid w:val="00836477"/>
    <w:rsid w:val="00837BF1"/>
    <w:rsid w:val="00840197"/>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243A"/>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952"/>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AEF"/>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07A"/>
    <w:rsid w:val="00B2457D"/>
    <w:rsid w:val="00B24D49"/>
    <w:rsid w:val="00B25E32"/>
    <w:rsid w:val="00B25FA4"/>
    <w:rsid w:val="00B3018D"/>
    <w:rsid w:val="00B3074E"/>
    <w:rsid w:val="00B311D0"/>
    <w:rsid w:val="00B318E4"/>
    <w:rsid w:val="00B320F2"/>
    <w:rsid w:val="00B32A56"/>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5E5"/>
    <w:rsid w:val="00B63771"/>
    <w:rsid w:val="00B63AD0"/>
    <w:rsid w:val="00B63BEC"/>
    <w:rsid w:val="00B648AB"/>
    <w:rsid w:val="00B6494A"/>
    <w:rsid w:val="00B659E8"/>
    <w:rsid w:val="00B66130"/>
    <w:rsid w:val="00B666C5"/>
    <w:rsid w:val="00B66808"/>
    <w:rsid w:val="00B66AE7"/>
    <w:rsid w:val="00B66BFE"/>
    <w:rsid w:val="00B67236"/>
    <w:rsid w:val="00B70680"/>
    <w:rsid w:val="00B727F7"/>
    <w:rsid w:val="00B73BDE"/>
    <w:rsid w:val="00B75D99"/>
    <w:rsid w:val="00B77522"/>
    <w:rsid w:val="00B81218"/>
    <w:rsid w:val="00B81EA4"/>
    <w:rsid w:val="00B822AA"/>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F3"/>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1BF5"/>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0B"/>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36A3"/>
    <w:rsid w:val="00EC45E0"/>
    <w:rsid w:val="00EC56EC"/>
    <w:rsid w:val="00EC5BA7"/>
    <w:rsid w:val="00EC6A92"/>
    <w:rsid w:val="00EC7DE5"/>
    <w:rsid w:val="00EC7E32"/>
    <w:rsid w:val="00ED0729"/>
    <w:rsid w:val="00ED0C65"/>
    <w:rsid w:val="00ED198C"/>
    <w:rsid w:val="00ED2529"/>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66D"/>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5AB53C0-5F67-412B-A60B-9F388206D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3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styleId="afffff5">
    <w:name w:val="Strong"/>
    <w:basedOn w:val="ab"/>
    <w:uiPriority w:val="22"/>
    <w:qFormat/>
    <w:rsid w:val="00731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interaction/service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on-russia.ru/files/117/"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Yakovlev_s@eon-russia.ru" TargetMode="External"/><Relationship Id="rId5" Type="http://schemas.openxmlformats.org/officeDocument/2006/relationships/settings" Target="settings.xml"/><Relationship Id="rId15" Type="http://schemas.openxmlformats.org/officeDocument/2006/relationships/hyperlink" Target="http://www.dnb.ru/rbr.asp?rbr=25" TargetMode="External"/><Relationship Id="rId10" Type="http://schemas.openxmlformats.org/officeDocument/2006/relationships/hyperlink" Target="mailto:Yakovlev_s@eon-russia.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eon-russia.ru/purchase/documents/" TargetMode="External"/><Relationship Id="rId14" Type="http://schemas.openxmlformats.org/officeDocument/2006/relationships/hyperlink" Target="http://www.eon-russ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0F5416-F448-4635-B3E2-F536F0523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45</Pages>
  <Words>12620</Words>
  <Characters>71936</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84388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Яковлев Сергей Васильевич</cp:lastModifiedBy>
  <cp:revision>13</cp:revision>
  <cp:lastPrinted>2015-08-13T14:45:00Z</cp:lastPrinted>
  <dcterms:created xsi:type="dcterms:W3CDTF">2015-11-06T08:03:00Z</dcterms:created>
  <dcterms:modified xsi:type="dcterms:W3CDTF">2016-03-21T09:50:00Z</dcterms:modified>
</cp:coreProperties>
</file>