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A516AA">
          <w:rPr>
            <w:webHidden/>
            <w:sz w:val="24"/>
            <w:szCs w:val="24"/>
          </w:rPr>
          <w:t>3</w:t>
        </w:r>
        <w:r w:rsidR="00C71562" w:rsidRPr="008D131F">
          <w:rPr>
            <w:webHidden/>
            <w:sz w:val="24"/>
            <w:szCs w:val="24"/>
          </w:rPr>
          <w:fldChar w:fldCharType="end"/>
        </w:r>
      </w:hyperlink>
    </w:p>
    <w:p w:rsidR="00C71562" w:rsidRPr="008D131F" w:rsidRDefault="00EC2EFF">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A516AA">
          <w:rPr>
            <w:webHidden/>
            <w:sz w:val="24"/>
            <w:szCs w:val="24"/>
          </w:rPr>
          <w:t>7</w:t>
        </w:r>
        <w:r w:rsidR="00C71562" w:rsidRPr="008D131F">
          <w:rPr>
            <w:webHidden/>
            <w:sz w:val="24"/>
            <w:szCs w:val="24"/>
          </w:rPr>
          <w:fldChar w:fldCharType="end"/>
        </w:r>
      </w:hyperlink>
    </w:p>
    <w:p w:rsidR="00C71562" w:rsidRPr="008D131F" w:rsidRDefault="00EC2EFF">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A516AA">
          <w:rPr>
            <w:webHidden/>
          </w:rPr>
          <w:t>7</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A516AA">
          <w:rPr>
            <w:webHidden/>
          </w:rPr>
          <w:t>10</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A516AA">
          <w:rPr>
            <w:webHidden/>
          </w:rPr>
          <w:t>12</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A516AA">
          <w:rPr>
            <w:webHidden/>
          </w:rPr>
          <w:t>14</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A516AA">
          <w:rPr>
            <w:webHidden/>
          </w:rPr>
          <w:t>17</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A516AA">
          <w:rPr>
            <w:webHidden/>
          </w:rPr>
          <w:t>21</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A516AA">
          <w:rPr>
            <w:webHidden/>
          </w:rPr>
          <w:t>23</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A516AA">
          <w:rPr>
            <w:webHidden/>
          </w:rPr>
          <w:t>25</w:t>
        </w:r>
        <w:r w:rsidR="00C71562" w:rsidRPr="008D131F">
          <w:rPr>
            <w:webHidden/>
          </w:rPr>
          <w:fldChar w:fldCharType="end"/>
        </w:r>
      </w:hyperlink>
    </w:p>
    <w:p w:rsidR="00C71562" w:rsidRPr="008D131F" w:rsidRDefault="00EC2EFF">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A516AA">
          <w:rPr>
            <w:webHidden/>
          </w:rPr>
          <w:t>27</w:t>
        </w:r>
        <w:r w:rsidR="00C71562" w:rsidRPr="008D131F">
          <w:rPr>
            <w:webHidden/>
          </w:rPr>
          <w:fldChar w:fldCharType="end"/>
        </w:r>
      </w:hyperlink>
    </w:p>
    <w:p w:rsidR="00C71562" w:rsidRPr="008D131F" w:rsidRDefault="00EC2EFF">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A516AA">
          <w:rPr>
            <w:webHidden/>
            <w:sz w:val="24"/>
            <w:szCs w:val="24"/>
          </w:rPr>
          <w:t>29</w:t>
        </w:r>
        <w:r w:rsidR="00C71562" w:rsidRPr="008D131F">
          <w:rPr>
            <w:webHidden/>
            <w:sz w:val="24"/>
            <w:szCs w:val="24"/>
          </w:rPr>
          <w:fldChar w:fldCharType="end"/>
        </w:r>
      </w:hyperlink>
    </w:p>
    <w:p w:rsidR="00C71562" w:rsidRPr="008D131F" w:rsidRDefault="00EC2EFF">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4D64A5">
        <w:rPr>
          <w:i/>
          <w:sz w:val="24"/>
          <w:szCs w:val="24"/>
        </w:rPr>
        <w:t>607</w:t>
      </w:r>
      <w:r w:rsidR="00F615D3" w:rsidRPr="008D131F">
        <w:rPr>
          <w:i/>
          <w:sz w:val="24"/>
          <w:szCs w:val="24"/>
        </w:rPr>
        <w:t xml:space="preserve"> от </w:t>
      </w:r>
      <w:r w:rsidR="00A516AA">
        <w:rPr>
          <w:i/>
          <w:sz w:val="24"/>
          <w:szCs w:val="24"/>
        </w:rPr>
        <w:t>25</w:t>
      </w:r>
      <w:r w:rsidR="00F615D3" w:rsidRPr="008D131F">
        <w:rPr>
          <w:i/>
          <w:sz w:val="24"/>
          <w:szCs w:val="24"/>
        </w:rPr>
        <w:t>.</w:t>
      </w:r>
      <w:r w:rsidR="007E2205">
        <w:rPr>
          <w:i/>
          <w:sz w:val="24"/>
          <w:szCs w:val="24"/>
        </w:rPr>
        <w:t>0</w:t>
      </w:r>
      <w:r w:rsidR="00A516AA">
        <w:rPr>
          <w:i/>
          <w:sz w:val="24"/>
          <w:szCs w:val="24"/>
        </w:rPr>
        <w:t>3</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п/п п</w:t>
            </w:r>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4D64A5" w:rsidP="005A0280">
            <w:pPr>
              <w:autoSpaceDE w:val="0"/>
              <w:autoSpaceDN w:val="0"/>
              <w:adjustRightInd w:val="0"/>
              <w:spacing w:line="276" w:lineRule="auto"/>
              <w:ind w:right="-72" w:firstLine="0"/>
              <w:jc w:val="left"/>
              <w:rPr>
                <w:bCs/>
                <w:sz w:val="24"/>
                <w:szCs w:val="24"/>
              </w:rPr>
            </w:pPr>
            <w:r>
              <w:rPr>
                <w:bCs/>
                <w:sz w:val="24"/>
                <w:szCs w:val="24"/>
              </w:rPr>
              <w:t>Запасные части к насосам ПГУ</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11402A" w:rsidRDefault="0011402A" w:rsidP="0011402A">
            <w:pPr>
              <w:pStyle w:val="a8"/>
              <w:numPr>
                <w:ilvl w:val="0"/>
                <w:numId w:val="36"/>
              </w:numPr>
              <w:tabs>
                <w:tab w:val="left" w:pos="1418"/>
              </w:tabs>
              <w:spacing w:line="240" w:lineRule="auto"/>
              <w:rPr>
                <w:sz w:val="24"/>
                <w:szCs w:val="24"/>
              </w:rPr>
            </w:pPr>
            <w:r w:rsidRPr="00C84338">
              <w:rPr>
                <w:sz w:val="24"/>
                <w:szCs w:val="24"/>
              </w:rPr>
              <w:t>Филиал «Яйвинская ГРЭС» ОАО</w:t>
            </w:r>
            <w:r>
              <w:rPr>
                <w:sz w:val="24"/>
                <w:szCs w:val="24"/>
              </w:rPr>
              <w:t xml:space="preserve"> «Э.ОН Россия» 618340, </w:t>
            </w:r>
            <w:r w:rsidRPr="00C84338">
              <w:rPr>
                <w:sz w:val="24"/>
                <w:szCs w:val="24"/>
              </w:rPr>
              <w:t>Пермский край, г. Александровск, п. Яйва, ул. Тимирязева, д.5</w:t>
            </w:r>
            <w:r>
              <w:rPr>
                <w:sz w:val="24"/>
                <w:szCs w:val="24"/>
              </w:rPr>
              <w:t>.</w:t>
            </w:r>
            <w:r w:rsidRPr="00C84338">
              <w:rPr>
                <w:sz w:val="24"/>
                <w:szCs w:val="24"/>
              </w:rPr>
              <w:t xml:space="preserve">  </w:t>
            </w:r>
          </w:p>
          <w:p w:rsidR="00BC5425" w:rsidRPr="008D131F" w:rsidRDefault="00BC5425" w:rsidP="008D131F">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r w:rsidR="005A0280" w:rsidRPr="008D131F">
                <w:rPr>
                  <w:rStyle w:val="af2"/>
                  <w:sz w:val="24"/>
                  <w:szCs w:val="24"/>
                  <w:lang w:val="en-US" w:eastAsia="en-US"/>
                </w:rPr>
                <w:t>ru</w:t>
              </w:r>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A516AA">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A516AA">
              <w:rPr>
                <w:sz w:val="24"/>
                <w:szCs w:val="24"/>
                <w:lang w:eastAsia="en-US"/>
              </w:rPr>
              <w:t>25</w:t>
            </w:r>
            <w:r w:rsidRPr="008D131F">
              <w:rPr>
                <w:sz w:val="24"/>
                <w:szCs w:val="24"/>
                <w:lang w:eastAsia="en-US"/>
              </w:rPr>
              <w:t>.</w:t>
            </w:r>
            <w:r w:rsidR="007E2205">
              <w:rPr>
                <w:sz w:val="24"/>
                <w:szCs w:val="24"/>
                <w:lang w:eastAsia="en-US"/>
              </w:rPr>
              <w:t>0</w:t>
            </w:r>
            <w:r w:rsidR="00A516AA">
              <w:rPr>
                <w:sz w:val="24"/>
                <w:szCs w:val="24"/>
                <w:lang w:eastAsia="en-US"/>
              </w:rPr>
              <w:t>3</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r w:rsidR="000D23C6" w:rsidRPr="008D131F">
              <w:rPr>
                <w:sz w:val="24"/>
                <w:szCs w:val="24"/>
                <w:lang w:eastAsia="en-US"/>
              </w:rPr>
              <w:t>МСК</w:t>
            </w:r>
            <w:r w:rsidRPr="008D131F">
              <w:rPr>
                <w:sz w:val="24"/>
                <w:szCs w:val="24"/>
                <w:lang w:eastAsia="en-US"/>
              </w:rPr>
              <w:t xml:space="preserve">) </w:t>
            </w:r>
            <w:r w:rsidR="004D64A5">
              <w:rPr>
                <w:sz w:val="24"/>
                <w:szCs w:val="24"/>
                <w:lang w:eastAsia="en-US"/>
              </w:rPr>
              <w:t>04</w:t>
            </w:r>
            <w:r w:rsidRPr="008D131F">
              <w:rPr>
                <w:sz w:val="24"/>
                <w:szCs w:val="24"/>
                <w:lang w:eastAsia="en-US"/>
              </w:rPr>
              <w:t>.</w:t>
            </w:r>
            <w:r w:rsidR="004D64A5">
              <w:rPr>
                <w:sz w:val="24"/>
                <w:szCs w:val="24"/>
                <w:lang w:eastAsia="en-US"/>
              </w:rPr>
              <w:t>03</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Допускается подача предложений по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123317, г. Москва, Пресненская </w:t>
            </w:r>
            <w:r w:rsidRPr="008D131F">
              <w:rPr>
                <w:sz w:val="24"/>
                <w:szCs w:val="24"/>
                <w:lang w:eastAsia="en-US"/>
              </w:rPr>
              <w:lastRenderedPageBreak/>
              <w:t>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11402A" w:rsidRDefault="0011402A" w:rsidP="0011402A">
            <w:pPr>
              <w:pStyle w:val="a8"/>
              <w:numPr>
                <w:ilvl w:val="0"/>
                <w:numId w:val="38"/>
              </w:numPr>
              <w:tabs>
                <w:tab w:val="left" w:pos="1418"/>
              </w:tabs>
              <w:spacing w:line="240" w:lineRule="auto"/>
              <w:rPr>
                <w:sz w:val="24"/>
                <w:szCs w:val="24"/>
              </w:rPr>
            </w:pPr>
            <w:r w:rsidRPr="00C84338">
              <w:rPr>
                <w:sz w:val="24"/>
                <w:szCs w:val="24"/>
              </w:rPr>
              <w:t>Филиал «Яйвинская ГРЭС» ОАО</w:t>
            </w:r>
            <w:r>
              <w:rPr>
                <w:sz w:val="24"/>
                <w:szCs w:val="24"/>
              </w:rPr>
              <w:t xml:space="preserve"> «Э.ОН Россия» 618340, </w:t>
            </w:r>
            <w:r w:rsidRPr="00C84338">
              <w:rPr>
                <w:sz w:val="24"/>
                <w:szCs w:val="24"/>
              </w:rPr>
              <w:t>Пермский край, г. Александровск, п. Яйва, ул. Тимирязева, д.5</w:t>
            </w:r>
            <w:r>
              <w:rPr>
                <w:sz w:val="24"/>
                <w:szCs w:val="24"/>
              </w:rPr>
              <w:t>.</w:t>
            </w:r>
            <w:r w:rsidRPr="00C84338">
              <w:rPr>
                <w:sz w:val="24"/>
                <w:szCs w:val="24"/>
              </w:rPr>
              <w:t xml:space="preserve">  </w:t>
            </w:r>
          </w:p>
          <w:p w:rsidR="00BC5425" w:rsidRPr="008D131F" w:rsidRDefault="00BC5425" w:rsidP="00E90F21">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дней с  даты подписания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4D64A5" w:rsidP="004D64A5">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r w:rsidR="00A56F5E" w:rsidRPr="008D131F">
              <w:rPr>
                <w:sz w:val="24"/>
                <w:szCs w:val="24"/>
              </w:rPr>
              <w:t>)</w:t>
            </w:r>
            <w:r w:rsidR="00CF76AC" w:rsidRPr="008D131F">
              <w:rPr>
                <w:sz w:val="24"/>
                <w:szCs w:val="24"/>
              </w:rPr>
              <w:t xml:space="preserve"> допускается подача предложений по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lastRenderedPageBreak/>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12.5. Продукция должна иметь разрешение на применение Ростехнадзора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скан-копий</w:t>
            </w:r>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lastRenderedPageBreak/>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w:t>
      </w:r>
      <w:bookmarkStart w:id="4" w:name="_GoBack"/>
      <w:bookmarkEnd w:id="4"/>
      <w:r w:rsidRPr="008D131F">
        <w:rPr>
          <w:sz w:val="24"/>
          <w:szCs w:val="24"/>
        </w:rPr>
        <w:t>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r w:rsidRPr="008D131F">
        <w:rPr>
          <w:sz w:val="24"/>
          <w:szCs w:val="24"/>
        </w:rPr>
        <w:t>зарегистрированное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r w:rsidR="00D86125" w:rsidRPr="008D131F">
        <w:rPr>
          <w:sz w:val="24"/>
          <w:szCs w:val="24"/>
        </w:rPr>
        <w:t>являющийся</w:t>
      </w:r>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A516AA" w:rsidRPr="008D131F">
        <w:rPr>
          <w:color w:val="000000"/>
          <w:sz w:val="24"/>
          <w:szCs w:val="24"/>
        </w:rPr>
        <w:t>График поставки товара  (форма</w:t>
      </w:r>
      <w:r w:rsidR="00A516AA"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A516AA" w:rsidRPr="00A516AA">
        <w:rPr>
          <w:color w:val="000000"/>
          <w:sz w:val="24"/>
          <w:szCs w:val="24"/>
        </w:rPr>
        <w:t>Анкета Участника (форма 5</w:t>
      </w:r>
      <w:r w:rsidR="00A516AA" w:rsidRPr="00A516AA">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A516AA" w:rsidRPr="00A516AA">
        <w:rPr>
          <w:color w:val="000000"/>
          <w:sz w:val="24"/>
          <w:szCs w:val="24"/>
        </w:rPr>
        <w:t>Справка о перечне и годовых объемах выполнения аналогичных договоров (форма 6</w:t>
      </w:r>
      <w:r w:rsidR="00A516AA" w:rsidRPr="00A516AA">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A516AA">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r w:rsidRPr="008D131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r w:rsidRPr="008D131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lang w:val="en-US"/>
              </w:rPr>
              <w:t>Таблица</w:t>
            </w:r>
            <w:r w:rsidRPr="008D131F">
              <w:rPr>
                <w:b/>
                <w:bCs/>
                <w:sz w:val="24"/>
                <w:szCs w:val="24"/>
              </w:rPr>
              <w:t xml:space="preserve"> </w:t>
            </w:r>
            <w:r w:rsidRPr="008D131F">
              <w:rPr>
                <w:b/>
                <w:bCs/>
                <w:sz w:val="24"/>
                <w:szCs w:val="24"/>
                <w:lang w:val="en-US"/>
              </w:rPr>
              <w:t>3. Обеспечение обязательств</w:t>
            </w:r>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lang w:val="en-US"/>
              </w:rPr>
              <w:t>Требования Заказчика</w:t>
            </w:r>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r w:rsidRPr="008D131F">
              <w:rPr>
                <w:b/>
                <w:sz w:val="24"/>
                <w:szCs w:val="24"/>
                <w:lang w:val="en-US"/>
              </w:rPr>
              <w:t>Предложение</w:t>
            </w:r>
            <w:r w:rsidRPr="008D131F">
              <w:rPr>
                <w:b/>
                <w:sz w:val="24"/>
                <w:szCs w:val="24"/>
              </w:rPr>
              <w:t xml:space="preserve"> </w:t>
            </w:r>
            <w:r w:rsidRPr="008D131F">
              <w:rPr>
                <w:b/>
                <w:sz w:val="24"/>
                <w:szCs w:val="24"/>
                <w:lang w:val="en-US"/>
              </w:rPr>
              <w:t>Участника</w:t>
            </w:r>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(фамилия, имя, отчество подписавшего,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A516AA">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(фамилия, имя, отчество подписавшего,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п/п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Опыт работы, в т.ч.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(Руководящий, инженерно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r w:rsidRPr="008D131F">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100%-ой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Брэдстрит).</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r w:rsidRPr="008D131F">
              <w:rPr>
                <w:sz w:val="24"/>
                <w:szCs w:val="24"/>
              </w:rPr>
              <w:t>п/п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Участник указывает свое фирменное наименование (в т.ч.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r w:rsidRPr="008D131F">
              <w:rPr>
                <w:sz w:val="24"/>
                <w:szCs w:val="24"/>
              </w:rPr>
              <w:t>п/п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t>п/п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письмом, направляемым экспресс-почтой.</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средств с расчетного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размер истребуемой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размер истребуемой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r w:rsidRPr="008D131F">
              <w:rPr>
                <w:snapToGrid/>
                <w:sz w:val="24"/>
                <w:szCs w:val="24"/>
              </w:rPr>
              <w:t>м.п.</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Адрес для направления почтовой ой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r w:rsidRPr="008D131F">
              <w:rPr>
                <w:snapToGrid/>
                <w:sz w:val="24"/>
                <w:szCs w:val="24"/>
              </w:rPr>
              <w:t>м.п.</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EFF" w:rsidRDefault="00EC2EFF">
      <w:r>
        <w:separator/>
      </w:r>
    </w:p>
  </w:endnote>
  <w:endnote w:type="continuationSeparator" w:id="0">
    <w:p w:rsidR="00EC2EFF" w:rsidRDefault="00EC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A516AA">
          <w:rPr>
            <w:noProof/>
          </w:rPr>
          <w:t>5</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EFF" w:rsidRDefault="00EC2EFF">
      <w:r>
        <w:separator/>
      </w:r>
    </w:p>
  </w:footnote>
  <w:footnote w:type="continuationSeparator" w:id="0">
    <w:p w:rsidR="00EC2EFF" w:rsidRDefault="00EC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64A5"/>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6AA"/>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4A8"/>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EFF"/>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26054-6118-4FC5-A58E-620FA095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43</Pages>
  <Words>11522</Words>
  <Characters>65681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18</cp:revision>
  <cp:lastPrinted>2016-03-25T13:37:00Z</cp:lastPrinted>
  <dcterms:created xsi:type="dcterms:W3CDTF">2015-09-04T07:33:00Z</dcterms:created>
  <dcterms:modified xsi:type="dcterms:W3CDTF">2016-03-25T13:37:00Z</dcterms:modified>
</cp:coreProperties>
</file>