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39" w:rsidRPr="00907531" w:rsidRDefault="002F6839" w:rsidP="00907531">
      <w:pPr>
        <w:spacing w:line="240" w:lineRule="auto"/>
        <w:ind w:left="4678" w:hanging="11"/>
        <w:jc w:val="center"/>
        <w:rPr>
          <w:sz w:val="24"/>
          <w:szCs w:val="24"/>
        </w:rPr>
      </w:pPr>
      <w:bookmarkStart w:id="0" w:name="_Toc517582288"/>
      <w:bookmarkStart w:id="1" w:name="_Toc517582612"/>
      <w:bookmarkStart w:id="2" w:name="_Hlt447028322"/>
    </w:p>
    <w:p w:rsidR="00907531" w:rsidRDefault="00907531" w:rsidP="00907531">
      <w:pPr>
        <w:spacing w:line="240" w:lineRule="auto"/>
        <w:ind w:left="3424" w:hanging="11"/>
        <w:jc w:val="center"/>
        <w:rPr>
          <w:b/>
          <w:bCs/>
          <w:sz w:val="24"/>
          <w:szCs w:val="24"/>
        </w:rPr>
      </w:pPr>
    </w:p>
    <w:p w:rsidR="00DB532E" w:rsidRDefault="00DB532E" w:rsidP="00907531">
      <w:pPr>
        <w:spacing w:line="240" w:lineRule="auto"/>
        <w:ind w:left="3424" w:hanging="11"/>
        <w:jc w:val="center"/>
        <w:rPr>
          <w:b/>
          <w:bCs/>
          <w:sz w:val="24"/>
          <w:szCs w:val="24"/>
        </w:rPr>
      </w:pPr>
    </w:p>
    <w:p w:rsidR="00DB532E" w:rsidRDefault="00DB532E" w:rsidP="00907531">
      <w:pPr>
        <w:spacing w:line="240" w:lineRule="auto"/>
        <w:ind w:left="3424" w:hanging="11"/>
        <w:jc w:val="center"/>
        <w:rPr>
          <w:b/>
          <w:bCs/>
          <w:sz w:val="24"/>
          <w:szCs w:val="24"/>
        </w:rPr>
      </w:pPr>
    </w:p>
    <w:p w:rsidR="00DB532E" w:rsidRDefault="00DB532E" w:rsidP="00907531">
      <w:pPr>
        <w:spacing w:line="240" w:lineRule="auto"/>
        <w:ind w:left="3424" w:hanging="11"/>
        <w:jc w:val="center"/>
        <w:rPr>
          <w:b/>
          <w:bCs/>
          <w:sz w:val="24"/>
          <w:szCs w:val="24"/>
        </w:rPr>
      </w:pPr>
    </w:p>
    <w:p w:rsidR="00DB532E" w:rsidRDefault="00DB532E" w:rsidP="00907531">
      <w:pPr>
        <w:spacing w:line="240" w:lineRule="auto"/>
        <w:ind w:left="3424" w:hanging="11"/>
        <w:jc w:val="center"/>
        <w:rPr>
          <w:b/>
          <w:bCs/>
          <w:sz w:val="24"/>
          <w:szCs w:val="24"/>
        </w:rPr>
      </w:pPr>
    </w:p>
    <w:p w:rsidR="00DB532E" w:rsidRDefault="00DB532E" w:rsidP="00907531">
      <w:pPr>
        <w:spacing w:line="240" w:lineRule="auto"/>
        <w:ind w:left="3424" w:hanging="11"/>
        <w:jc w:val="center"/>
        <w:rPr>
          <w:b/>
          <w:bCs/>
          <w:sz w:val="24"/>
          <w:szCs w:val="24"/>
        </w:rPr>
      </w:pPr>
    </w:p>
    <w:p w:rsidR="00DB532E" w:rsidRPr="00CC1D59" w:rsidRDefault="00DB532E" w:rsidP="00907531">
      <w:pPr>
        <w:spacing w:line="240" w:lineRule="auto"/>
        <w:ind w:left="3424" w:hanging="11"/>
        <w:jc w:val="center"/>
        <w:rPr>
          <w:b/>
          <w:bCs/>
          <w:sz w:val="24"/>
          <w:szCs w:val="24"/>
        </w:rPr>
      </w:pPr>
      <w:bookmarkStart w:id="3" w:name="_GoBack"/>
      <w:bookmarkEnd w:id="3"/>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9F7F39" w:rsidRDefault="009F7F39" w:rsidP="002F6839">
      <w:pPr>
        <w:spacing w:line="240" w:lineRule="auto"/>
        <w:rPr>
          <w:highlight w:val="lightGray"/>
        </w:rPr>
      </w:pPr>
    </w:p>
    <w:p w:rsidR="009F7F39" w:rsidRDefault="009F7F39" w:rsidP="002F6839">
      <w:pPr>
        <w:spacing w:line="240" w:lineRule="auto"/>
        <w:rPr>
          <w:highlight w:val="lightGray"/>
        </w:rPr>
      </w:pPr>
    </w:p>
    <w:p w:rsidR="00907531" w:rsidRDefault="00907531" w:rsidP="002F6839">
      <w:pPr>
        <w:spacing w:line="240" w:lineRule="auto"/>
        <w:rPr>
          <w:highlight w:val="lightGray"/>
        </w:rPr>
      </w:pPr>
    </w:p>
    <w:p w:rsidR="00907531" w:rsidRDefault="00907531" w:rsidP="002F6839">
      <w:pPr>
        <w:spacing w:line="240" w:lineRule="auto"/>
        <w:rPr>
          <w:highlight w:val="lightGray"/>
        </w:rPr>
      </w:pPr>
    </w:p>
    <w:p w:rsidR="00907531" w:rsidRDefault="00907531" w:rsidP="002F6839">
      <w:pPr>
        <w:spacing w:line="240" w:lineRule="auto"/>
        <w:rPr>
          <w:highlight w:val="lightGray"/>
        </w:rPr>
      </w:pPr>
    </w:p>
    <w:p w:rsidR="009F7F39" w:rsidRDefault="009F7F39" w:rsidP="002F6839">
      <w:pPr>
        <w:spacing w:line="240" w:lineRule="auto"/>
        <w:rPr>
          <w:highlight w:val="lightGray"/>
        </w:rPr>
      </w:pPr>
    </w:p>
    <w:p w:rsidR="009F7F39" w:rsidRDefault="009F7F39" w:rsidP="002F6839">
      <w:pPr>
        <w:spacing w:line="240" w:lineRule="auto"/>
        <w:rPr>
          <w:highlight w:val="lightGray"/>
        </w:rPr>
      </w:pPr>
    </w:p>
    <w:p w:rsidR="009F7F39" w:rsidRPr="00CC1D59" w:rsidRDefault="009F7F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E60C2A">
        <w:rPr>
          <w:sz w:val="24"/>
          <w:szCs w:val="24"/>
        </w:rPr>
        <w:t>Шатура</w:t>
      </w:r>
      <w:r w:rsidRPr="00E60C2A">
        <w:rPr>
          <w:sz w:val="24"/>
          <w:szCs w:val="24"/>
        </w:rPr>
        <w:br/>
      </w:r>
      <w:r>
        <w:rPr>
          <w:sz w:val="24"/>
          <w:szCs w:val="24"/>
        </w:rPr>
        <w:t>201</w:t>
      </w:r>
      <w:r w:rsidR="00E60C2A">
        <w:rPr>
          <w:sz w:val="24"/>
          <w:szCs w:val="24"/>
        </w:rPr>
        <w:t>6</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670B17">
          <w:rPr>
            <w:webHidden/>
          </w:rPr>
          <w:t>3</w:t>
        </w:r>
        <w:r w:rsidR="009D3BCB">
          <w:rPr>
            <w:webHidden/>
          </w:rPr>
          <w:fldChar w:fldCharType="end"/>
        </w:r>
      </w:hyperlink>
    </w:p>
    <w:p w:rsidR="009D3BCB" w:rsidRDefault="00DB532E">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670B17">
          <w:rPr>
            <w:webHidden/>
          </w:rPr>
          <w:t>6</w:t>
        </w:r>
        <w:r w:rsidR="009D3BCB">
          <w:rPr>
            <w:webHidden/>
          </w:rPr>
          <w:fldChar w:fldCharType="end"/>
        </w:r>
      </w:hyperlink>
    </w:p>
    <w:p w:rsidR="009D3BCB" w:rsidRDefault="00DB532E">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670B17">
          <w:rPr>
            <w:webHidden/>
          </w:rPr>
          <w:t>6</w:t>
        </w:r>
        <w:r w:rsidR="009D3BCB">
          <w:rPr>
            <w:webHidden/>
          </w:rPr>
          <w:fldChar w:fldCharType="end"/>
        </w:r>
      </w:hyperlink>
    </w:p>
    <w:p w:rsidR="009D3BCB" w:rsidRDefault="00DB532E">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670B17">
          <w:rPr>
            <w:webHidden/>
          </w:rPr>
          <w:t>9</w:t>
        </w:r>
        <w:r w:rsidR="009D3BCB">
          <w:rPr>
            <w:webHidden/>
          </w:rPr>
          <w:fldChar w:fldCharType="end"/>
        </w:r>
      </w:hyperlink>
    </w:p>
    <w:p w:rsidR="009D3BCB" w:rsidRDefault="00DB532E">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670B17">
          <w:rPr>
            <w:webHidden/>
          </w:rPr>
          <w:t>12</w:t>
        </w:r>
        <w:r w:rsidR="009D3BCB">
          <w:rPr>
            <w:webHidden/>
          </w:rPr>
          <w:fldChar w:fldCharType="end"/>
        </w:r>
      </w:hyperlink>
    </w:p>
    <w:p w:rsidR="009D3BCB" w:rsidRDefault="00DB532E">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670B17">
          <w:rPr>
            <w:webHidden/>
          </w:rPr>
          <w:t>14</w:t>
        </w:r>
        <w:r w:rsidR="009D3BCB">
          <w:rPr>
            <w:webHidden/>
          </w:rPr>
          <w:fldChar w:fldCharType="end"/>
        </w:r>
      </w:hyperlink>
    </w:p>
    <w:p w:rsidR="009D3BCB" w:rsidRDefault="00DB532E">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670B17">
          <w:rPr>
            <w:webHidden/>
          </w:rPr>
          <w:t>16</w:t>
        </w:r>
        <w:r w:rsidR="009D3BCB">
          <w:rPr>
            <w:webHidden/>
          </w:rPr>
          <w:fldChar w:fldCharType="end"/>
        </w:r>
      </w:hyperlink>
    </w:p>
    <w:p w:rsidR="009D3BCB" w:rsidRDefault="00DB532E">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670B17">
          <w:rPr>
            <w:webHidden/>
          </w:rPr>
          <w:t>20</w:t>
        </w:r>
        <w:r w:rsidR="009D3BCB">
          <w:rPr>
            <w:webHidden/>
          </w:rPr>
          <w:fldChar w:fldCharType="end"/>
        </w:r>
      </w:hyperlink>
    </w:p>
    <w:p w:rsidR="009D3BCB" w:rsidRDefault="00DB532E">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670B17">
          <w:rPr>
            <w:webHidden/>
          </w:rPr>
          <w:t>22</w:t>
        </w:r>
        <w:r w:rsidR="009D3BCB">
          <w:rPr>
            <w:webHidden/>
          </w:rPr>
          <w:fldChar w:fldCharType="end"/>
        </w:r>
      </w:hyperlink>
    </w:p>
    <w:p w:rsidR="009D3BCB" w:rsidRDefault="00DB532E">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670B17">
          <w:rPr>
            <w:webHidden/>
          </w:rPr>
          <w:t>24</w:t>
        </w:r>
        <w:r w:rsidR="009D3BCB">
          <w:rPr>
            <w:webHidden/>
          </w:rPr>
          <w:fldChar w:fldCharType="end"/>
        </w:r>
      </w:hyperlink>
    </w:p>
    <w:p w:rsidR="009D3BCB" w:rsidRDefault="00DB532E">
      <w:pPr>
        <w:pStyle w:val="22"/>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670B17">
          <w:rPr>
            <w:webHidden/>
          </w:rPr>
          <w:t>26</w:t>
        </w:r>
        <w:r w:rsidR="009D3BCB">
          <w:rPr>
            <w:webHidden/>
          </w:rPr>
          <w:fldChar w:fldCharType="end"/>
        </w:r>
      </w:hyperlink>
    </w:p>
    <w:p w:rsidR="00E60C2A" w:rsidRPr="00E60C2A" w:rsidRDefault="00E60C2A" w:rsidP="00E60C2A">
      <w:pPr>
        <w:ind w:left="1134" w:hanging="1134"/>
        <w:rPr>
          <w:rFonts w:eastAsiaTheme="minorEastAsia"/>
          <w:b/>
          <w:sz w:val="24"/>
          <w:szCs w:val="24"/>
        </w:rPr>
      </w:pPr>
      <w:r w:rsidRPr="00E60C2A">
        <w:rPr>
          <w:rFonts w:eastAsiaTheme="minorEastAsia"/>
          <w:b/>
          <w:sz w:val="24"/>
          <w:szCs w:val="24"/>
        </w:rPr>
        <w:t>4.10</w:t>
      </w:r>
      <w:r>
        <w:rPr>
          <w:rFonts w:eastAsiaTheme="minorEastAsia"/>
          <w:b/>
          <w:sz w:val="24"/>
          <w:szCs w:val="24"/>
        </w:rPr>
        <w:tab/>
        <w:t>Сведения об отнесении участника запроса предложений к субъектам малого и     среднего предпринимательства</w:t>
      </w:r>
      <w:r w:rsidR="00091F81">
        <w:rPr>
          <w:rFonts w:eastAsiaTheme="minorEastAsia"/>
          <w:b/>
          <w:sz w:val="24"/>
          <w:szCs w:val="24"/>
        </w:rPr>
        <w:t xml:space="preserve"> (форма 10)…</w:t>
      </w:r>
      <w:r>
        <w:rPr>
          <w:rFonts w:eastAsiaTheme="minorEastAsia"/>
          <w:b/>
          <w:sz w:val="24"/>
          <w:szCs w:val="24"/>
        </w:rPr>
        <w:t>………………………………………..  28</w:t>
      </w:r>
    </w:p>
    <w:p w:rsidR="009D3BCB" w:rsidRDefault="00DB532E">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E60C2A">
          <w:rPr>
            <w:webHidden/>
          </w:rPr>
          <w:t>30</w:t>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33189829"/>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754E11">
        <w:rPr>
          <w:i/>
          <w:sz w:val="24"/>
          <w:szCs w:val="24"/>
          <w:shd w:val="clear" w:color="auto" w:fill="FFFFFF" w:themeFill="background1"/>
        </w:rPr>
        <w:t>1</w:t>
      </w:r>
      <w:r w:rsidR="000F7285">
        <w:rPr>
          <w:i/>
          <w:sz w:val="24"/>
          <w:szCs w:val="24"/>
          <w:shd w:val="clear" w:color="auto" w:fill="FFFFFF" w:themeFill="background1"/>
        </w:rPr>
        <w:t>70</w:t>
      </w:r>
      <w:r w:rsidR="005270A1" w:rsidRPr="005270A1">
        <w:rPr>
          <w:i/>
          <w:sz w:val="24"/>
          <w:szCs w:val="24"/>
          <w:shd w:val="clear" w:color="auto" w:fill="FFFFFF" w:themeFill="background1"/>
        </w:rPr>
        <w:t xml:space="preserve"> от </w:t>
      </w:r>
      <w:r w:rsidR="00F9370C">
        <w:rPr>
          <w:i/>
          <w:sz w:val="24"/>
          <w:szCs w:val="24"/>
          <w:shd w:val="clear" w:color="auto" w:fill="FFFFFF" w:themeFill="background1"/>
        </w:rPr>
        <w:t>2</w:t>
      </w:r>
      <w:r w:rsidR="000F7285">
        <w:rPr>
          <w:i/>
          <w:sz w:val="24"/>
          <w:szCs w:val="24"/>
          <w:shd w:val="clear" w:color="auto" w:fill="FFFFFF" w:themeFill="background1"/>
        </w:rPr>
        <w:t>8</w:t>
      </w:r>
      <w:r w:rsidR="00FD56A2">
        <w:rPr>
          <w:i/>
          <w:sz w:val="24"/>
          <w:szCs w:val="24"/>
          <w:shd w:val="clear" w:color="auto" w:fill="FFFFFF" w:themeFill="background1"/>
        </w:rPr>
        <w:t>.</w:t>
      </w:r>
      <w:r w:rsidR="00754E11">
        <w:rPr>
          <w:i/>
          <w:sz w:val="24"/>
          <w:szCs w:val="24"/>
          <w:shd w:val="clear" w:color="auto" w:fill="FFFFFF" w:themeFill="background1"/>
        </w:rPr>
        <w:t>0</w:t>
      </w:r>
      <w:r w:rsidR="000F7285">
        <w:rPr>
          <w:i/>
          <w:sz w:val="24"/>
          <w:szCs w:val="24"/>
          <w:shd w:val="clear" w:color="auto" w:fill="FFFFFF" w:themeFill="background1"/>
        </w:rPr>
        <w:t>3</w:t>
      </w:r>
      <w:r w:rsidR="00F615D3" w:rsidRPr="005270A1">
        <w:rPr>
          <w:i/>
          <w:sz w:val="24"/>
          <w:szCs w:val="24"/>
          <w:shd w:val="clear" w:color="auto" w:fill="FFFFFF" w:themeFill="background1"/>
        </w:rPr>
        <w:t>.201</w:t>
      </w:r>
      <w:r w:rsidR="00754E11">
        <w:rPr>
          <w:i/>
          <w:sz w:val="24"/>
          <w:szCs w:val="24"/>
          <w:shd w:val="clear" w:color="auto" w:fill="FFFFFF" w:themeFill="background1"/>
        </w:rPr>
        <w:t>6</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1D20A5" w:rsidRDefault="000F7285" w:rsidP="00FD56A2">
            <w:pPr>
              <w:autoSpaceDE w:val="0"/>
              <w:autoSpaceDN w:val="0"/>
              <w:adjustRightInd w:val="0"/>
              <w:spacing w:line="276" w:lineRule="auto"/>
              <w:ind w:right="-72" w:firstLine="0"/>
              <w:jc w:val="left"/>
              <w:rPr>
                <w:b/>
                <w:bCs/>
                <w:sz w:val="24"/>
                <w:szCs w:val="24"/>
              </w:rPr>
            </w:pPr>
            <w:r w:rsidRPr="001D20A5">
              <w:rPr>
                <w:b/>
                <w:color w:val="000000"/>
                <w:sz w:val="24"/>
                <w:szCs w:val="24"/>
              </w:rPr>
              <w:t xml:space="preserve">Указатели уровня жидкости (конденсата) на сосудах сети </w:t>
            </w:r>
            <w:proofErr w:type="spellStart"/>
            <w:r w:rsidRPr="001D20A5">
              <w:rPr>
                <w:b/>
                <w:color w:val="000000"/>
                <w:sz w:val="24"/>
                <w:szCs w:val="24"/>
              </w:rPr>
              <w:t>газопотребления</w:t>
            </w:r>
            <w:proofErr w:type="spellEnd"/>
            <w:r w:rsidRPr="001D20A5">
              <w:rPr>
                <w:b/>
                <w:color w:val="000000"/>
                <w:sz w:val="24"/>
                <w:szCs w:val="24"/>
              </w:rPr>
              <w:t xml:space="preserve"> ПГУ-400</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F9370C">
              <w:rPr>
                <w:i/>
                <w:sz w:val="24"/>
                <w:szCs w:val="24"/>
                <w:lang w:eastAsia="en-US"/>
              </w:rPr>
              <w:t>Дунаева Наталия Борисовна</w:t>
            </w:r>
          </w:p>
          <w:p w:rsidR="00E626F2" w:rsidRPr="00E626F2"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1" w:history="1">
              <w:r w:rsidR="00F9370C" w:rsidRPr="00BE610A">
                <w:rPr>
                  <w:rStyle w:val="af2"/>
                  <w:sz w:val="24"/>
                  <w:szCs w:val="24"/>
                  <w:lang w:val="en-US" w:eastAsia="en-US"/>
                </w:rPr>
                <w:t>Dunaeva</w:t>
              </w:r>
              <w:r w:rsidR="00F9370C" w:rsidRPr="00F9370C">
                <w:rPr>
                  <w:rStyle w:val="af2"/>
                  <w:sz w:val="24"/>
                  <w:szCs w:val="24"/>
                  <w:lang w:eastAsia="en-US"/>
                </w:rPr>
                <w:t>_</w:t>
              </w:r>
              <w:r w:rsidR="00F9370C" w:rsidRPr="00BE610A">
                <w:rPr>
                  <w:rStyle w:val="af2"/>
                  <w:sz w:val="24"/>
                  <w:szCs w:val="24"/>
                  <w:lang w:val="en-US" w:eastAsia="en-US"/>
                </w:rPr>
                <w:t>NB</w:t>
              </w:r>
              <w:r w:rsidR="00F9370C" w:rsidRPr="00BE610A">
                <w:rPr>
                  <w:rStyle w:val="af2"/>
                  <w:sz w:val="24"/>
                  <w:szCs w:val="24"/>
                  <w:lang w:eastAsia="en-US"/>
                </w:rPr>
                <w:t>@eon-russia.ru</w:t>
              </w:r>
            </w:hyperlink>
            <w:r w:rsidR="00E626F2" w:rsidRPr="00E626F2">
              <w:rPr>
                <w:sz w:val="24"/>
                <w:szCs w:val="24"/>
                <w:lang w:eastAsia="en-US"/>
              </w:rPr>
              <w:t xml:space="preserve"> </w:t>
            </w:r>
          </w:p>
          <w:p w:rsidR="00BC5425" w:rsidRPr="00E626F2" w:rsidRDefault="00BC5425" w:rsidP="00F9370C">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sidR="00807B36">
              <w:rPr>
                <w:sz w:val="24"/>
                <w:szCs w:val="24"/>
                <w:lang w:eastAsia="en-US"/>
              </w:rPr>
              <w:t>(49645)7-</w:t>
            </w:r>
            <w:r w:rsidR="00E626F2">
              <w:rPr>
                <w:sz w:val="24"/>
                <w:szCs w:val="24"/>
                <w:lang w:val="en-US" w:eastAsia="en-US"/>
              </w:rPr>
              <w:t>14-</w:t>
            </w:r>
            <w:r w:rsidR="00F9370C">
              <w:rPr>
                <w:sz w:val="24"/>
                <w:szCs w:val="24"/>
                <w:lang w:val="en-US" w:eastAsia="en-US"/>
              </w:rPr>
              <w:t>97</w:t>
            </w:r>
          </w:p>
        </w:tc>
      </w:tr>
      <w:tr w:rsidR="00BC5425" w:rsidRPr="00F3026D" w:rsidTr="00F9370C">
        <w:trPr>
          <w:trHeight w:val="1495"/>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Pr="00F3026D">
              <w:rPr>
                <w:spacing w:val="-6"/>
                <w:sz w:val="24"/>
                <w:szCs w:val="24"/>
              </w:rPr>
              <w:t xml:space="preserve">  (</w:t>
            </w:r>
            <w:hyperlink r:id="rId12"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0F7285">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F9370C">
              <w:rPr>
                <w:b/>
                <w:sz w:val="24"/>
                <w:szCs w:val="24"/>
                <w:lang w:val="en-US" w:eastAsia="en-US"/>
              </w:rPr>
              <w:t>2</w:t>
            </w:r>
            <w:r w:rsidR="000F7285">
              <w:rPr>
                <w:b/>
                <w:sz w:val="24"/>
                <w:szCs w:val="24"/>
                <w:lang w:eastAsia="en-US"/>
              </w:rPr>
              <w:t>8</w:t>
            </w:r>
            <w:r w:rsidR="000F748C" w:rsidRPr="000F748C">
              <w:rPr>
                <w:b/>
                <w:sz w:val="24"/>
                <w:szCs w:val="24"/>
                <w:lang w:eastAsia="en-US"/>
              </w:rPr>
              <w:t>.</w:t>
            </w:r>
            <w:r w:rsidR="00500499">
              <w:rPr>
                <w:b/>
                <w:sz w:val="24"/>
                <w:szCs w:val="24"/>
                <w:lang w:eastAsia="en-US"/>
              </w:rPr>
              <w:t>0</w:t>
            </w:r>
            <w:r w:rsidR="000F7285">
              <w:rPr>
                <w:b/>
                <w:sz w:val="24"/>
                <w:szCs w:val="24"/>
                <w:lang w:eastAsia="en-US"/>
              </w:rPr>
              <w:t>3</w:t>
            </w:r>
            <w:r w:rsidR="000F748C" w:rsidRPr="000F748C">
              <w:rPr>
                <w:b/>
                <w:sz w:val="24"/>
                <w:szCs w:val="24"/>
                <w:lang w:eastAsia="en-US"/>
              </w:rPr>
              <w:t>.</w:t>
            </w:r>
            <w:r w:rsidR="000F748C">
              <w:rPr>
                <w:b/>
                <w:sz w:val="24"/>
                <w:szCs w:val="24"/>
                <w:lang w:eastAsia="en-US"/>
              </w:rPr>
              <w:t>20</w:t>
            </w:r>
            <w:r w:rsidR="000F748C" w:rsidRPr="000F748C">
              <w:rPr>
                <w:b/>
                <w:sz w:val="24"/>
                <w:szCs w:val="24"/>
                <w:lang w:eastAsia="en-US"/>
              </w:rPr>
              <w:t>1</w:t>
            </w:r>
            <w:r w:rsidR="00500499">
              <w:rPr>
                <w:b/>
                <w:sz w:val="24"/>
                <w:szCs w:val="24"/>
                <w:lang w:eastAsia="en-US"/>
              </w:rPr>
              <w:t>6</w:t>
            </w:r>
            <w:r w:rsidR="000F748C" w:rsidRPr="000F748C">
              <w:rPr>
                <w:b/>
                <w:sz w:val="24"/>
                <w:szCs w:val="24"/>
                <w:lang w:eastAsia="en-US"/>
              </w:rPr>
              <w:t>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15</w:t>
            </w:r>
            <w:r w:rsidRPr="000F748C">
              <w:rPr>
                <w:b/>
                <w:sz w:val="24"/>
                <w:szCs w:val="24"/>
                <w:lang w:eastAsia="en-US"/>
              </w:rPr>
              <w:t xml:space="preserve">:00 </w:t>
            </w:r>
            <w:r w:rsidRPr="000F748C">
              <w:rPr>
                <w:sz w:val="24"/>
                <w:szCs w:val="24"/>
                <w:lang w:eastAsia="en-US"/>
              </w:rPr>
              <w:t>(</w:t>
            </w:r>
            <w:proofErr w:type="gramStart"/>
            <w:r w:rsidR="000D23C6"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500499">
              <w:rPr>
                <w:b/>
                <w:sz w:val="24"/>
                <w:szCs w:val="24"/>
                <w:lang w:eastAsia="en-US"/>
              </w:rPr>
              <w:t>0</w:t>
            </w:r>
            <w:r w:rsidR="000F7285">
              <w:rPr>
                <w:b/>
                <w:sz w:val="24"/>
                <w:szCs w:val="24"/>
                <w:lang w:eastAsia="en-US"/>
              </w:rPr>
              <w:t>8</w:t>
            </w:r>
            <w:r w:rsidRPr="000F748C">
              <w:rPr>
                <w:b/>
                <w:sz w:val="24"/>
                <w:szCs w:val="24"/>
                <w:lang w:eastAsia="en-US"/>
              </w:rPr>
              <w:t>.</w:t>
            </w:r>
            <w:r w:rsidR="00500499">
              <w:rPr>
                <w:b/>
                <w:sz w:val="24"/>
                <w:szCs w:val="24"/>
                <w:lang w:eastAsia="en-US"/>
              </w:rPr>
              <w:t>0</w:t>
            </w:r>
            <w:r w:rsidR="000F7285">
              <w:rPr>
                <w:b/>
                <w:sz w:val="24"/>
                <w:szCs w:val="24"/>
                <w:lang w:eastAsia="en-US"/>
              </w:rPr>
              <w:t>4</w:t>
            </w:r>
            <w:r w:rsidR="000D23C6" w:rsidRPr="000F748C">
              <w:rPr>
                <w:b/>
                <w:sz w:val="24"/>
                <w:szCs w:val="24"/>
                <w:lang w:eastAsia="en-US"/>
              </w:rPr>
              <w:t>.</w:t>
            </w:r>
            <w:r w:rsidRPr="000F748C">
              <w:rPr>
                <w:b/>
                <w:sz w:val="24"/>
                <w:szCs w:val="24"/>
                <w:lang w:eastAsia="en-US"/>
              </w:rPr>
              <w:t>20</w:t>
            </w:r>
            <w:r w:rsidR="000F748C">
              <w:rPr>
                <w:b/>
                <w:sz w:val="24"/>
                <w:szCs w:val="24"/>
                <w:lang w:eastAsia="en-US"/>
              </w:rPr>
              <w:t>1</w:t>
            </w:r>
            <w:r w:rsidR="00500499">
              <w:rPr>
                <w:b/>
                <w:sz w:val="24"/>
                <w:szCs w:val="24"/>
                <w:lang w:eastAsia="en-US"/>
              </w:rPr>
              <w:t>6</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C5425" w:rsidRPr="00E626F2" w:rsidRDefault="002849AE" w:rsidP="009457BF">
            <w:pPr>
              <w:shd w:val="clear" w:color="auto" w:fill="FFFFFF"/>
              <w:spacing w:line="240" w:lineRule="auto"/>
              <w:ind w:firstLine="0"/>
              <w:jc w:val="left"/>
              <w:rPr>
                <w:rStyle w:val="af2"/>
                <w:i/>
                <w:sz w:val="24"/>
                <w:szCs w:val="24"/>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3" w:history="1">
              <w:r w:rsidR="00F9370C" w:rsidRPr="00BE610A">
                <w:rPr>
                  <w:rStyle w:val="af2"/>
                  <w:sz w:val="24"/>
                  <w:szCs w:val="24"/>
                  <w:lang w:val="en-US" w:eastAsia="en-US"/>
                </w:rPr>
                <w:t>Dunaeva</w:t>
              </w:r>
              <w:r w:rsidR="00F9370C" w:rsidRPr="00F9370C">
                <w:rPr>
                  <w:rStyle w:val="af2"/>
                  <w:sz w:val="24"/>
                  <w:szCs w:val="24"/>
                  <w:lang w:eastAsia="en-US"/>
                </w:rPr>
                <w:t>_</w:t>
              </w:r>
              <w:r w:rsidR="00F9370C" w:rsidRPr="00BE610A">
                <w:rPr>
                  <w:rStyle w:val="af2"/>
                  <w:sz w:val="24"/>
                  <w:szCs w:val="24"/>
                  <w:lang w:val="en-US" w:eastAsia="en-US"/>
                </w:rPr>
                <w:t>NB</w:t>
              </w:r>
              <w:r w:rsidR="00F9370C" w:rsidRPr="00BE610A">
                <w:rPr>
                  <w:rStyle w:val="af2"/>
                  <w:sz w:val="24"/>
                  <w:szCs w:val="24"/>
                  <w:lang w:eastAsia="en-US"/>
                </w:rPr>
                <w:t>@eon-russia.ru</w:t>
              </w:r>
            </w:hyperlink>
            <w:r w:rsidR="00E626F2" w:rsidRPr="00E626F2">
              <w:rPr>
                <w:color w:val="000000"/>
                <w:sz w:val="24"/>
                <w:szCs w:val="24"/>
              </w:rPr>
              <w:t xml:space="preserve"> </w:t>
            </w:r>
          </w:p>
          <w:p w:rsidR="00C50E10" w:rsidRPr="009457BF" w:rsidRDefault="00C50E10" w:rsidP="009457BF">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0D23C6">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поставки</w:t>
            </w:r>
            <w:r w:rsidR="00BC5425" w:rsidRPr="00CF41DC">
              <w:rPr>
                <w:b/>
                <w:sz w:val="24"/>
                <w:szCs w:val="24"/>
                <w:lang w:eastAsia="en-US"/>
              </w:rPr>
              <w:t xml:space="preserve"> </w:t>
            </w:r>
            <w:r w:rsidR="000D23C6">
              <w:rPr>
                <w:b/>
                <w:sz w:val="24"/>
                <w:szCs w:val="24"/>
                <w:lang w:eastAsia="en-US"/>
              </w:rPr>
              <w:t>продукции</w:t>
            </w:r>
            <w:r w:rsidR="00BC5425" w:rsidRPr="00F3026D">
              <w:rPr>
                <w:b/>
                <w:sz w:val="24"/>
                <w:szCs w:val="24"/>
                <w:lang w:eastAsia="en-US"/>
              </w:rPr>
              <w:t xml:space="preserve"> </w:t>
            </w:r>
          </w:p>
        </w:tc>
        <w:tc>
          <w:tcPr>
            <w:tcW w:w="5811" w:type="dxa"/>
          </w:tcPr>
          <w:p w:rsidR="00BC5425" w:rsidRPr="00F3026D" w:rsidRDefault="000F7285" w:rsidP="00E7659A">
            <w:pPr>
              <w:tabs>
                <w:tab w:val="left" w:pos="0"/>
              </w:tabs>
              <w:spacing w:line="276" w:lineRule="auto"/>
              <w:ind w:left="540" w:right="153" w:hanging="540"/>
              <w:jc w:val="left"/>
              <w:rPr>
                <w:i/>
                <w:sz w:val="24"/>
                <w:szCs w:val="24"/>
                <w:lang w:eastAsia="en-US"/>
              </w:rPr>
            </w:pPr>
            <w:r>
              <w:rPr>
                <w:b/>
                <w:color w:val="000000"/>
                <w:sz w:val="24"/>
                <w:szCs w:val="24"/>
              </w:rPr>
              <w:t>май</w:t>
            </w:r>
            <w:r w:rsidR="00835087">
              <w:rPr>
                <w:b/>
                <w:color w:val="000000"/>
                <w:sz w:val="24"/>
                <w:szCs w:val="24"/>
              </w:rPr>
              <w:t xml:space="preserve"> 2016г.</w:t>
            </w: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sidR="00EA7394">
              <w:rPr>
                <w:b/>
                <w:sz w:val="24"/>
                <w:szCs w:val="24"/>
                <w:lang w:eastAsia="en-US"/>
              </w:rPr>
              <w:t xml:space="preserve"> товара / Реквизиты Грузополучателя</w:t>
            </w:r>
          </w:p>
        </w:tc>
        <w:tc>
          <w:tcPr>
            <w:tcW w:w="5811" w:type="dxa"/>
          </w:tcPr>
          <w:p w:rsidR="004A7232" w:rsidRDefault="00EA7394" w:rsidP="000117A0">
            <w:pPr>
              <w:tabs>
                <w:tab w:val="left" w:pos="2410"/>
              </w:tabs>
              <w:spacing w:line="240" w:lineRule="auto"/>
              <w:ind w:firstLine="0"/>
              <w:jc w:val="left"/>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Черноозерский пр., д.5</w:t>
            </w:r>
          </w:p>
          <w:p w:rsidR="004A7232" w:rsidRDefault="00EA7394" w:rsidP="000117A0">
            <w:pPr>
              <w:tabs>
                <w:tab w:val="left" w:pos="2410"/>
              </w:tabs>
              <w:spacing w:line="240" w:lineRule="auto"/>
              <w:ind w:firstLine="0"/>
              <w:jc w:val="left"/>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0117A0">
            <w:pPr>
              <w:tabs>
                <w:tab w:val="left" w:pos="2410"/>
              </w:tabs>
              <w:spacing w:line="240" w:lineRule="auto"/>
              <w:ind w:firstLine="0"/>
              <w:jc w:val="left"/>
              <w:rPr>
                <w:sz w:val="24"/>
                <w:szCs w:val="24"/>
                <w:lang w:eastAsia="en-US"/>
              </w:rPr>
            </w:pPr>
            <w:r w:rsidRPr="004A7232">
              <w:rPr>
                <w:sz w:val="24"/>
                <w:szCs w:val="24"/>
              </w:rPr>
              <w:t xml:space="preserve">Адрес доставки: филиал «Шатурская ГРЭС» </w:t>
            </w:r>
            <w:r w:rsidR="000117A0">
              <w:rPr>
                <w:sz w:val="24"/>
                <w:szCs w:val="24"/>
              </w:rPr>
              <w:t xml:space="preserve">                                        </w:t>
            </w:r>
            <w:r w:rsidRPr="004A7232">
              <w:rPr>
                <w:sz w:val="24"/>
                <w:szCs w:val="24"/>
              </w:rPr>
              <w:lastRenderedPageBreak/>
              <w:t xml:space="preserve">ОАО «Э.ОН Россия», 140700, Московская обл., </w:t>
            </w:r>
            <w:proofErr w:type="spellStart"/>
            <w:r w:rsidRPr="004A7232">
              <w:rPr>
                <w:sz w:val="24"/>
                <w:szCs w:val="24"/>
              </w:rPr>
              <w:t>г</w:t>
            </w:r>
            <w:proofErr w:type="gramStart"/>
            <w:r w:rsidRPr="004A7232">
              <w:rPr>
                <w:sz w:val="24"/>
                <w:szCs w:val="24"/>
              </w:rPr>
              <w:t>..</w:t>
            </w:r>
            <w:proofErr w:type="gramEnd"/>
            <w:r w:rsidRPr="004A7232">
              <w:rPr>
                <w:sz w:val="24"/>
                <w:szCs w:val="24"/>
              </w:rPr>
              <w:t>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835087"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A7232">
              <w:rPr>
                <w:sz w:val="24"/>
                <w:szCs w:val="24"/>
              </w:rPr>
              <w:t xml:space="preserve"> (</w:t>
            </w:r>
            <w:r>
              <w:rPr>
                <w:sz w:val="24"/>
                <w:szCs w:val="24"/>
              </w:rPr>
              <w:t>один</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r w:rsidR="00CF41DC" w:rsidRPr="00F3026D">
              <w:rPr>
                <w:sz w:val="24"/>
                <w:szCs w:val="24"/>
              </w:rPr>
              <w:t>Разделом 2</w:t>
            </w:r>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r w:rsidR="00CF41DC">
              <w:rPr>
                <w:sz w:val="24"/>
                <w:szCs w:val="24"/>
              </w:rPr>
              <w:t>иметь сертификат</w:t>
            </w:r>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r w:rsidR="00CF41DC" w:rsidRPr="00E533EB">
              <w:rPr>
                <w:sz w:val="24"/>
                <w:szCs w:val="24"/>
              </w:rPr>
              <w:t>поставляемом оборудовании</w:t>
            </w:r>
            <w:r w:rsidRPr="00E533EB">
              <w:rPr>
                <w:sz w:val="24"/>
                <w:szCs w:val="24"/>
              </w:rPr>
              <w:t xml:space="preserve"> на энергопредприятия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160575" w:rsidP="00BE206C">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sidR="00CF41DC">
              <w:rPr>
                <w:sz w:val="24"/>
                <w:szCs w:val="24"/>
              </w:rPr>
              <w:t>Технической частью (приложение №2)</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CF41DC"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F1613C">
                <w:rPr>
                  <w:rStyle w:val="af2"/>
                  <w:i/>
                  <w:sz w:val="24"/>
                  <w:szCs w:val="24"/>
                  <w:lang w:eastAsia="en-US"/>
                </w:rPr>
                <w:t>http://www.eon-russia.ru/purchase/</w:t>
              </w:r>
              <w:r w:rsidR="00F1613C">
                <w:rPr>
                  <w:rStyle w:val="af2"/>
                  <w:i/>
                  <w:sz w:val="24"/>
                  <w:szCs w:val="24"/>
                  <w:lang w:val="en-US" w:eastAsia="en-US"/>
                </w:rPr>
                <w:t>accreditation</w:t>
              </w:r>
              <w:r w:rsidR="00F1613C">
                <w:rPr>
                  <w:rStyle w:val="af2"/>
                  <w:i/>
                  <w:sz w:val="24"/>
                  <w:szCs w:val="24"/>
                  <w:lang w:eastAsia="en-US"/>
                </w:rPr>
                <w:t>/</w:t>
              </w:r>
            </w:hyperlink>
          </w:p>
        </w:tc>
      </w:tr>
      <w:tr w:rsidR="003341D1" w:rsidRPr="00F3026D" w:rsidTr="00754E11">
        <w:trPr>
          <w:trHeight w:val="391"/>
        </w:trPr>
        <w:tc>
          <w:tcPr>
            <w:tcW w:w="498" w:type="dxa"/>
          </w:tcPr>
          <w:p w:rsidR="003341D1" w:rsidRPr="00F3026D" w:rsidRDefault="003341D1" w:rsidP="003341D1">
            <w:pPr>
              <w:spacing w:line="276" w:lineRule="auto"/>
              <w:ind w:left="568" w:hanging="568"/>
              <w:jc w:val="left"/>
              <w:rPr>
                <w:b/>
                <w:sz w:val="24"/>
                <w:szCs w:val="24"/>
              </w:rPr>
            </w:pPr>
            <w:r w:rsidRPr="00F3026D">
              <w:rPr>
                <w:b/>
                <w:sz w:val="24"/>
                <w:szCs w:val="24"/>
              </w:rPr>
              <w:t>2</w:t>
            </w:r>
            <w:r>
              <w:rPr>
                <w:b/>
                <w:sz w:val="24"/>
                <w:szCs w:val="24"/>
              </w:rPr>
              <w:t>1</w:t>
            </w:r>
            <w:r w:rsidRPr="00F3026D">
              <w:rPr>
                <w:b/>
                <w:sz w:val="24"/>
                <w:szCs w:val="24"/>
              </w:rPr>
              <w:t>.</w:t>
            </w:r>
          </w:p>
        </w:tc>
        <w:tc>
          <w:tcPr>
            <w:tcW w:w="3969" w:type="dxa"/>
          </w:tcPr>
          <w:p w:rsidR="003341D1" w:rsidRPr="00F3026D" w:rsidRDefault="00500499" w:rsidP="003341D1">
            <w:pPr>
              <w:spacing w:line="276" w:lineRule="auto"/>
              <w:ind w:right="153" w:firstLine="0"/>
              <w:jc w:val="left"/>
              <w:rPr>
                <w:b/>
                <w:spacing w:val="-6"/>
                <w:sz w:val="24"/>
                <w:szCs w:val="24"/>
              </w:rPr>
            </w:pPr>
            <w:r>
              <w:rPr>
                <w:b/>
                <w:spacing w:val="-6"/>
                <w:sz w:val="24"/>
                <w:szCs w:val="24"/>
              </w:rPr>
              <w:t>Св</w:t>
            </w:r>
            <w:r w:rsidR="003341D1">
              <w:rPr>
                <w:b/>
                <w:spacing w:val="-6"/>
                <w:sz w:val="24"/>
                <w:szCs w:val="24"/>
              </w:rPr>
              <w:t>едения об отнесении участника запроса предложений к субъектам малого и среднего предпринимательства</w:t>
            </w:r>
          </w:p>
        </w:tc>
        <w:tc>
          <w:tcPr>
            <w:tcW w:w="5811" w:type="dxa"/>
          </w:tcPr>
          <w:p w:rsidR="003341D1" w:rsidRPr="00F3026D" w:rsidRDefault="003341D1" w:rsidP="00754E11">
            <w:pPr>
              <w:autoSpaceDE w:val="0"/>
              <w:autoSpaceDN w:val="0"/>
              <w:adjustRightInd w:val="0"/>
              <w:spacing w:line="276" w:lineRule="auto"/>
              <w:ind w:firstLine="0"/>
              <w:rPr>
                <w:color w:val="FF0000"/>
                <w:sz w:val="24"/>
                <w:szCs w:val="24"/>
                <w:lang w:eastAsia="en-US"/>
              </w:rPr>
            </w:pPr>
            <w:r>
              <w:rPr>
                <w:sz w:val="24"/>
                <w:szCs w:val="24"/>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670B17" w:rsidRPr="00CC6391">
        <w:rPr>
          <w:color w:val="000000"/>
          <w:sz w:val="24"/>
          <w:szCs w:val="24"/>
        </w:rPr>
        <w:t>График поставки товара  (форма</w:t>
      </w:r>
      <w:r w:rsidR="00670B17" w:rsidRPr="00CC6391">
        <w:rPr>
          <w:noProof/>
          <w:color w:val="000000"/>
          <w:sz w:val="24"/>
          <w:szCs w:val="24"/>
        </w:rPr>
        <w:t xml:space="preserve"> </w:t>
      </w:r>
      <w:r w:rsidR="00670B17">
        <w:rPr>
          <w:noProof/>
          <w:color w:val="000000"/>
          <w:sz w:val="24"/>
          <w:szCs w:val="24"/>
        </w:rPr>
        <w:t>3</w:t>
      </w:r>
      <w:r w:rsidR="00670B17"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670B17" w:rsidRPr="00670B17">
        <w:rPr>
          <w:color w:val="000000"/>
          <w:sz w:val="24"/>
          <w:szCs w:val="24"/>
        </w:rPr>
        <w:t>Анкета Участника (форма 5</w:t>
      </w:r>
      <w:r w:rsidR="00670B17" w:rsidRPr="00670B17">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670B17" w:rsidRPr="00670B17">
        <w:rPr>
          <w:color w:val="000000"/>
          <w:sz w:val="24"/>
          <w:szCs w:val="24"/>
        </w:rPr>
        <w:t>Справка о перечне и годовых объемах выполнения аналогичных договоров (форма 6</w:t>
      </w:r>
      <w:r w:rsidR="00670B17" w:rsidRPr="00670B17">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670B17">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 xml:space="preserve">В Коммерческом </w:t>
      </w:r>
      <w:proofErr w:type="gramStart"/>
      <w:r w:rsidRPr="00CC6391">
        <w:rPr>
          <w:sz w:val="24"/>
          <w:szCs w:val="24"/>
        </w:rPr>
        <w:t>предложении</w:t>
      </w:r>
      <w:proofErr w:type="gramEnd"/>
      <w:r w:rsidRPr="00CC6391">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670B1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5444BA" w:rsidRDefault="005444BA" w:rsidP="005444BA">
      <w:pPr>
        <w:pStyle w:val="a5"/>
        <w:numPr>
          <w:ilvl w:val="0"/>
          <w:numId w:val="0"/>
        </w:numPr>
        <w:ind w:left="1134"/>
        <w:rPr>
          <w:sz w:val="24"/>
          <w:szCs w:val="24"/>
        </w:rPr>
      </w:pPr>
    </w:p>
    <w:p w:rsidR="005444BA" w:rsidRDefault="005444BA" w:rsidP="005444BA">
      <w:pPr>
        <w:pStyle w:val="a5"/>
        <w:numPr>
          <w:ilvl w:val="0"/>
          <w:numId w:val="0"/>
        </w:numPr>
        <w:ind w:left="1134"/>
        <w:rPr>
          <w:sz w:val="24"/>
          <w:szCs w:val="24"/>
        </w:rPr>
      </w:pPr>
    </w:p>
    <w:p w:rsidR="005444BA" w:rsidRDefault="005444BA" w:rsidP="005444BA">
      <w:pPr>
        <w:pStyle w:val="a5"/>
        <w:numPr>
          <w:ilvl w:val="0"/>
          <w:numId w:val="0"/>
        </w:numPr>
        <w:ind w:left="1134"/>
        <w:rPr>
          <w:sz w:val="24"/>
          <w:szCs w:val="24"/>
        </w:rPr>
      </w:pPr>
    </w:p>
    <w:p w:rsidR="005444BA" w:rsidRDefault="005444BA" w:rsidP="005444BA">
      <w:pPr>
        <w:pStyle w:val="a5"/>
        <w:numPr>
          <w:ilvl w:val="0"/>
          <w:numId w:val="0"/>
        </w:numPr>
        <w:ind w:left="1134"/>
        <w:rPr>
          <w:sz w:val="24"/>
          <w:szCs w:val="24"/>
        </w:rPr>
      </w:pPr>
    </w:p>
    <w:p w:rsidR="005444BA" w:rsidRDefault="005444BA" w:rsidP="005444BA">
      <w:pPr>
        <w:pStyle w:val="a5"/>
        <w:numPr>
          <w:ilvl w:val="0"/>
          <w:numId w:val="0"/>
        </w:numPr>
        <w:ind w:left="1134"/>
        <w:rPr>
          <w:sz w:val="24"/>
          <w:szCs w:val="24"/>
        </w:rPr>
      </w:pPr>
    </w:p>
    <w:p w:rsidR="005444BA" w:rsidRDefault="005444BA" w:rsidP="005444BA">
      <w:pPr>
        <w:pStyle w:val="a5"/>
        <w:numPr>
          <w:ilvl w:val="0"/>
          <w:numId w:val="0"/>
        </w:numPr>
        <w:ind w:left="1134"/>
        <w:rPr>
          <w:sz w:val="24"/>
          <w:szCs w:val="24"/>
        </w:rPr>
      </w:pPr>
    </w:p>
    <w:p w:rsidR="005444BA" w:rsidRDefault="005444BA" w:rsidP="005444BA">
      <w:pPr>
        <w:pStyle w:val="a5"/>
        <w:numPr>
          <w:ilvl w:val="0"/>
          <w:numId w:val="0"/>
        </w:numPr>
        <w:ind w:left="1134"/>
        <w:rPr>
          <w:sz w:val="24"/>
          <w:szCs w:val="24"/>
        </w:rPr>
      </w:pPr>
    </w:p>
    <w:p w:rsidR="005444BA" w:rsidRDefault="005444BA" w:rsidP="005444BA">
      <w:pPr>
        <w:pStyle w:val="a5"/>
        <w:numPr>
          <w:ilvl w:val="0"/>
          <w:numId w:val="0"/>
        </w:numPr>
        <w:ind w:left="1134"/>
        <w:rPr>
          <w:sz w:val="24"/>
          <w:szCs w:val="24"/>
        </w:rPr>
      </w:pPr>
    </w:p>
    <w:p w:rsidR="005444BA" w:rsidRDefault="005444BA" w:rsidP="005444BA">
      <w:pPr>
        <w:pStyle w:val="a5"/>
        <w:numPr>
          <w:ilvl w:val="0"/>
          <w:numId w:val="0"/>
        </w:numPr>
        <w:ind w:left="1134"/>
        <w:rPr>
          <w:sz w:val="24"/>
          <w:szCs w:val="24"/>
        </w:rPr>
      </w:pPr>
    </w:p>
    <w:p w:rsidR="005444BA" w:rsidRDefault="005444BA" w:rsidP="005444BA">
      <w:pPr>
        <w:pStyle w:val="21"/>
        <w:rPr>
          <w:sz w:val="24"/>
          <w:szCs w:val="24"/>
        </w:rPr>
      </w:pPr>
      <w:r w:rsidRPr="005444BA">
        <w:rPr>
          <w:sz w:val="24"/>
          <w:szCs w:val="24"/>
        </w:rPr>
        <w:lastRenderedPageBreak/>
        <w:t>Справка об отнесении участника запроса предложений (запроса цен) к субъектам малого и среднего предпринимательства</w:t>
      </w:r>
      <w:r>
        <w:rPr>
          <w:sz w:val="24"/>
          <w:szCs w:val="24"/>
        </w:rPr>
        <w:t xml:space="preserve"> (форма 10)</w:t>
      </w:r>
    </w:p>
    <w:p w:rsidR="005444BA" w:rsidRPr="00CC6391" w:rsidRDefault="005444BA" w:rsidP="005444B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5444BA" w:rsidRPr="005444BA" w:rsidRDefault="005444BA" w:rsidP="005444BA"/>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3"/>
        <w:gridCol w:w="33"/>
        <w:gridCol w:w="378"/>
        <w:gridCol w:w="2803"/>
        <w:gridCol w:w="1612"/>
        <w:gridCol w:w="1011"/>
        <w:gridCol w:w="903"/>
        <w:gridCol w:w="204"/>
        <w:gridCol w:w="25"/>
        <w:gridCol w:w="1142"/>
        <w:gridCol w:w="684"/>
        <w:gridCol w:w="688"/>
        <w:gridCol w:w="668"/>
        <w:gridCol w:w="10"/>
      </w:tblGrid>
      <w:tr w:rsidR="005444BA" w:rsidRPr="002B23CC" w:rsidTr="00DC6F69">
        <w:trPr>
          <w:gridBefore w:val="2"/>
          <w:gridAfter w:val="1"/>
          <w:wBefore w:w="42" w:type="pct"/>
          <w:wAfter w:w="6" w:type="pct"/>
          <w:tblCellSpacing w:w="0" w:type="dxa"/>
        </w:trPr>
        <w:tc>
          <w:tcPr>
            <w:tcW w:w="4953" w:type="pct"/>
            <w:gridSpan w:val="11"/>
            <w:hideMark/>
          </w:tcPr>
          <w:p w:rsidR="005444BA" w:rsidRPr="002B23CC" w:rsidRDefault="005444BA" w:rsidP="00754E11">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w:t>
            </w:r>
            <w:r>
              <w:rPr>
                <w:sz w:val="24"/>
                <w:szCs w:val="24"/>
              </w:rPr>
              <w:t xml:space="preserve">                </w:t>
            </w:r>
            <w:r w:rsidRPr="002B23CC">
              <w:rPr>
                <w:sz w:val="24"/>
                <w:szCs w:val="24"/>
              </w:rPr>
              <w:t xml:space="preserve">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5444BA" w:rsidRPr="002B23CC" w:rsidTr="00DC6F69">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7" w:type="pct"/>
            <w:gridSpan w:val="3"/>
            <w:vMerge w:val="restart"/>
            <w:tcBorders>
              <w:top w:val="outset" w:sz="6" w:space="0" w:color="auto"/>
              <w:left w:val="outset" w:sz="6" w:space="0" w:color="auto"/>
              <w:right w:val="outset" w:sz="6" w:space="0" w:color="auto"/>
            </w:tcBorders>
            <w:vAlign w:val="center"/>
            <w:hideMark/>
          </w:tcPr>
          <w:p w:rsidR="005444BA" w:rsidRPr="008A2D40" w:rsidRDefault="005444BA" w:rsidP="00754E11">
            <w:pPr>
              <w:spacing w:line="276" w:lineRule="auto"/>
              <w:jc w:val="center"/>
              <w:rPr>
                <w:b/>
                <w:color w:val="000000"/>
                <w:sz w:val="20"/>
              </w:rPr>
            </w:pPr>
            <w:r w:rsidRPr="008A2D40">
              <w:rPr>
                <w:b/>
                <w:bCs/>
                <w:color w:val="000000"/>
                <w:sz w:val="20"/>
              </w:rPr>
              <w:t>№</w:t>
            </w:r>
            <w:r w:rsidRPr="008A2D40">
              <w:rPr>
                <w:b/>
                <w:color w:val="000000"/>
                <w:sz w:val="20"/>
              </w:rPr>
              <w:br/>
            </w:r>
            <w:proofErr w:type="gramStart"/>
            <w:r w:rsidRPr="008A2D40">
              <w:rPr>
                <w:b/>
                <w:bCs/>
                <w:color w:val="000000"/>
                <w:sz w:val="20"/>
              </w:rPr>
              <w:t>п</w:t>
            </w:r>
            <w:proofErr w:type="gramEnd"/>
            <w:r w:rsidRPr="008A2D40">
              <w:rPr>
                <w:b/>
                <w:bCs/>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5444BA" w:rsidRPr="008A2D40" w:rsidRDefault="005444BA" w:rsidP="00754E11">
            <w:pPr>
              <w:spacing w:line="276" w:lineRule="auto"/>
              <w:jc w:val="center"/>
              <w:rPr>
                <w:b/>
                <w:color w:val="000000"/>
                <w:sz w:val="20"/>
              </w:rPr>
            </w:pPr>
            <w:r w:rsidRPr="008A2D40">
              <w:rPr>
                <w:b/>
                <w:bCs/>
                <w:color w:val="000000"/>
                <w:sz w:val="20"/>
              </w:rPr>
              <w:t>Критерий</w:t>
            </w:r>
          </w:p>
        </w:tc>
        <w:tc>
          <w:tcPr>
            <w:tcW w:w="495" w:type="pct"/>
            <w:vMerge w:val="restart"/>
            <w:tcBorders>
              <w:top w:val="outset" w:sz="6" w:space="0" w:color="auto"/>
              <w:left w:val="outset" w:sz="6" w:space="0" w:color="auto"/>
              <w:right w:val="outset" w:sz="6" w:space="0" w:color="auto"/>
            </w:tcBorders>
            <w:vAlign w:val="center"/>
            <w:hideMark/>
          </w:tcPr>
          <w:p w:rsidR="005444BA" w:rsidRPr="008A2D40" w:rsidRDefault="005444BA" w:rsidP="00754E11">
            <w:pPr>
              <w:spacing w:line="276" w:lineRule="auto"/>
              <w:jc w:val="center"/>
              <w:rPr>
                <w:b/>
                <w:color w:val="000000"/>
                <w:sz w:val="20"/>
              </w:rPr>
            </w:pPr>
            <w:r w:rsidRPr="008A2D40">
              <w:rPr>
                <w:b/>
                <w:bCs/>
                <w:color w:val="000000"/>
                <w:sz w:val="20"/>
              </w:rPr>
              <w:t>Ед. изм.</w:t>
            </w:r>
          </w:p>
        </w:tc>
        <w:tc>
          <w:tcPr>
            <w:tcW w:w="1113" w:type="pct"/>
            <w:gridSpan w:val="4"/>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b/>
                <w:bCs/>
                <w:color w:val="000000"/>
                <w:sz w:val="20"/>
              </w:rPr>
            </w:pPr>
            <w:r w:rsidRPr="008A2D40">
              <w:rPr>
                <w:b/>
                <w:bCs/>
                <w:color w:val="000000"/>
                <w:sz w:val="20"/>
              </w:rPr>
              <w:t>Предельные значения</w:t>
            </w:r>
          </w:p>
        </w:tc>
        <w:tc>
          <w:tcPr>
            <w:tcW w:w="1005" w:type="pct"/>
            <w:gridSpan w:val="4"/>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b/>
                <w:bCs/>
                <w:color w:val="000000"/>
                <w:sz w:val="20"/>
              </w:rPr>
            </w:pPr>
            <w:r w:rsidRPr="008A2D40">
              <w:rPr>
                <w:b/>
                <w:bCs/>
                <w:color w:val="000000"/>
                <w:sz w:val="20"/>
              </w:rPr>
              <w:t>Значение показателей за предыдущие три года</w:t>
            </w:r>
          </w:p>
        </w:tc>
      </w:tr>
      <w:tr w:rsidR="005444BA" w:rsidRPr="002B23CC" w:rsidTr="00DC6F69">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7" w:type="pct"/>
            <w:gridSpan w:val="3"/>
            <w:vMerge/>
            <w:tcBorders>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b/>
                <w:bCs/>
                <w:color w:val="000000"/>
                <w:sz w:val="20"/>
              </w:rPr>
            </w:pPr>
          </w:p>
        </w:tc>
        <w:tc>
          <w:tcPr>
            <w:tcW w:w="495" w:type="pct"/>
            <w:vMerge/>
            <w:tcBorders>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b/>
                <w:bCs/>
                <w:color w:val="000000"/>
                <w:sz w:val="20"/>
              </w:rPr>
            </w:pPr>
          </w:p>
        </w:tc>
        <w:tc>
          <w:tcPr>
            <w:tcW w:w="442"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b/>
                <w:bCs/>
                <w:color w:val="000000"/>
                <w:sz w:val="20"/>
              </w:rPr>
            </w:pPr>
            <w:r w:rsidRPr="008A2D40">
              <w:rPr>
                <w:b/>
                <w:bCs/>
                <w:color w:val="000000"/>
                <w:sz w:val="20"/>
              </w:rPr>
              <w:t>Малые предприятия</w:t>
            </w:r>
          </w:p>
        </w:tc>
        <w:tc>
          <w:tcPr>
            <w:tcW w:w="671" w:type="pct"/>
            <w:gridSpan w:val="3"/>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b/>
                <w:bCs/>
                <w:color w:val="000000"/>
                <w:sz w:val="20"/>
              </w:rPr>
            </w:pPr>
            <w:r w:rsidRPr="008A2D40">
              <w:rPr>
                <w:b/>
                <w:bCs/>
                <w:color w:val="000000"/>
                <w:sz w:val="20"/>
              </w:rPr>
              <w:t>ГГГГ</w:t>
            </w:r>
          </w:p>
        </w:tc>
        <w:tc>
          <w:tcPr>
            <w:tcW w:w="333" w:type="pct"/>
            <w:gridSpan w:val="2"/>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b/>
                <w:bCs/>
                <w:color w:val="000000"/>
                <w:sz w:val="20"/>
              </w:rPr>
            </w:pPr>
            <w:r w:rsidRPr="008A2D40">
              <w:rPr>
                <w:b/>
                <w:bCs/>
                <w:color w:val="000000"/>
                <w:sz w:val="20"/>
              </w:rPr>
              <w:t>ГГГГ</w:t>
            </w:r>
          </w:p>
        </w:tc>
      </w:tr>
      <w:tr w:rsidR="005444BA" w:rsidRPr="002B23CC" w:rsidTr="00DC6F69">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7" w:type="pct"/>
            <w:gridSpan w:val="3"/>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495" w:type="pct"/>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jc w:val="center"/>
              <w:rPr>
                <w:color w:val="000000"/>
                <w:sz w:val="20"/>
              </w:rPr>
            </w:pPr>
            <w:r w:rsidRPr="008A2D40">
              <w:rPr>
                <w:color w:val="000000"/>
                <w:sz w:val="20"/>
              </w:rPr>
              <w:t>%</w:t>
            </w:r>
          </w:p>
        </w:tc>
        <w:tc>
          <w:tcPr>
            <w:tcW w:w="1113" w:type="pct"/>
            <w:gridSpan w:val="4"/>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c>
          <w:tcPr>
            <w:tcW w:w="333" w:type="pct"/>
            <w:gridSpan w:val="2"/>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r>
      <w:tr w:rsidR="005444BA" w:rsidRPr="002B23CC" w:rsidTr="00DC6F69">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7" w:type="pct"/>
            <w:gridSpan w:val="3"/>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495" w:type="pct"/>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jc w:val="center"/>
              <w:rPr>
                <w:color w:val="000000"/>
                <w:sz w:val="20"/>
              </w:rPr>
            </w:pPr>
            <w:r w:rsidRPr="008A2D40">
              <w:rPr>
                <w:color w:val="000000"/>
                <w:sz w:val="20"/>
              </w:rPr>
              <w:t>%</w:t>
            </w:r>
          </w:p>
        </w:tc>
        <w:tc>
          <w:tcPr>
            <w:tcW w:w="1113" w:type="pct"/>
            <w:gridSpan w:val="4"/>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c>
          <w:tcPr>
            <w:tcW w:w="333" w:type="pct"/>
            <w:gridSpan w:val="2"/>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r>
      <w:tr w:rsidR="005444BA" w:rsidRPr="002B23CC" w:rsidTr="00DC6F69">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7" w:type="pct"/>
            <w:gridSpan w:val="3"/>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 xml:space="preserve">Федерального закона от </w:t>
            </w:r>
            <w:r w:rsidRPr="008A2D40">
              <w:rPr>
                <w:color w:val="000000"/>
                <w:sz w:val="20"/>
              </w:rPr>
              <w:lastRenderedPageBreak/>
              <w:t>24.07.2007 года № 209–ФЗ «О развитии малого и среднего предпринимательства в Российской Федерации»)</w:t>
            </w:r>
          </w:p>
        </w:tc>
        <w:tc>
          <w:tcPr>
            <w:tcW w:w="495"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color w:val="000000"/>
                <w:sz w:val="20"/>
              </w:rPr>
            </w:pPr>
            <w:r w:rsidRPr="008A2D40">
              <w:rPr>
                <w:color w:val="000000"/>
                <w:sz w:val="20"/>
              </w:rPr>
              <w:lastRenderedPageBreak/>
              <w:t>%</w:t>
            </w:r>
          </w:p>
        </w:tc>
        <w:tc>
          <w:tcPr>
            <w:tcW w:w="1113" w:type="pct"/>
            <w:gridSpan w:val="4"/>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c>
          <w:tcPr>
            <w:tcW w:w="333" w:type="pct"/>
            <w:gridSpan w:val="2"/>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r>
      <w:tr w:rsidR="005444BA" w:rsidRPr="002B23CC" w:rsidTr="00DC6F69">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7" w:type="pct"/>
            <w:gridSpan w:val="3"/>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jc w:val="center"/>
              <w:rPr>
                <w:color w:val="000000"/>
                <w:sz w:val="20"/>
              </w:rPr>
            </w:pPr>
            <w:r w:rsidRPr="008A2D40">
              <w:rPr>
                <w:color w:val="000000"/>
                <w:sz w:val="20"/>
              </w:rPr>
              <w:lastRenderedPageBreak/>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495" w:type="pct"/>
            <w:tcBorders>
              <w:top w:val="outset" w:sz="6" w:space="0" w:color="auto"/>
              <w:left w:val="outset" w:sz="6" w:space="0" w:color="auto"/>
              <w:bottom w:val="outset" w:sz="6" w:space="0" w:color="auto"/>
              <w:right w:val="outset" w:sz="6" w:space="0" w:color="auto"/>
            </w:tcBorders>
            <w:vAlign w:val="center"/>
            <w:hideMark/>
          </w:tcPr>
          <w:p w:rsidR="005444BA" w:rsidRPr="008A2D40" w:rsidRDefault="00DC6F69" w:rsidP="00754E11">
            <w:pPr>
              <w:spacing w:line="276" w:lineRule="auto"/>
              <w:jc w:val="center"/>
              <w:rPr>
                <w:color w:val="000000"/>
                <w:sz w:val="20"/>
              </w:rPr>
            </w:pPr>
            <w:r>
              <w:rPr>
                <w:color w:val="000000"/>
                <w:sz w:val="20"/>
              </w:rPr>
              <w:t xml:space="preserve"> </w:t>
            </w:r>
            <w:r w:rsidR="005444BA" w:rsidRPr="008A2D40">
              <w:rPr>
                <w:color w:val="000000"/>
                <w:sz w:val="20"/>
              </w:rPr>
              <w:t>человек</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jc w:val="center"/>
              <w:rPr>
                <w:color w:val="000000"/>
                <w:sz w:val="20"/>
              </w:rPr>
            </w:pPr>
            <w:r w:rsidRPr="008A2D40">
              <w:rPr>
                <w:color w:val="000000"/>
                <w:sz w:val="20"/>
              </w:rPr>
              <w:t>не более 101</w:t>
            </w:r>
          </w:p>
          <w:p w:rsidR="005444BA" w:rsidRPr="008A2D40" w:rsidRDefault="005444BA" w:rsidP="00754E11">
            <w:pPr>
              <w:spacing w:line="276" w:lineRule="auto"/>
              <w:jc w:val="center"/>
              <w:rPr>
                <w:color w:val="000000"/>
                <w:sz w:val="20"/>
              </w:rPr>
            </w:pPr>
            <w:r w:rsidRPr="008A2D40">
              <w:rPr>
                <w:color w:val="000000"/>
                <w:sz w:val="20"/>
              </w:rPr>
              <w:t>(не более 15 для микр</w:t>
            </w:r>
            <w:proofErr w:type="gramStart"/>
            <w:r w:rsidRPr="008A2D40">
              <w:rPr>
                <w:color w:val="000000"/>
                <w:sz w:val="20"/>
              </w:rPr>
              <w:t>о-</w:t>
            </w:r>
            <w:proofErr w:type="gramEnd"/>
            <w:r w:rsidRPr="008A2D40">
              <w:rPr>
                <w:color w:val="000000"/>
                <w:sz w:val="20"/>
              </w:rPr>
              <w:t xml:space="preserve"> предприятий)</w:t>
            </w:r>
          </w:p>
        </w:tc>
        <w:tc>
          <w:tcPr>
            <w:tcW w:w="559"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c>
          <w:tcPr>
            <w:tcW w:w="333" w:type="pct"/>
            <w:gridSpan w:val="2"/>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r>
      <w:tr w:rsidR="005444BA" w:rsidRPr="002B23CC" w:rsidTr="00DC6F69">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7" w:type="pct"/>
            <w:gridSpan w:val="3"/>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495" w:type="pct"/>
            <w:tcBorders>
              <w:top w:val="outset" w:sz="6" w:space="0" w:color="auto"/>
              <w:left w:val="outset" w:sz="6" w:space="0" w:color="auto"/>
              <w:bottom w:val="outset" w:sz="6" w:space="0" w:color="auto"/>
              <w:right w:val="outset" w:sz="6" w:space="0" w:color="auto"/>
            </w:tcBorders>
            <w:vAlign w:val="center"/>
            <w:hideMark/>
          </w:tcPr>
          <w:p w:rsidR="005444BA" w:rsidRPr="008A2D40" w:rsidRDefault="00DC6F69" w:rsidP="00754E11">
            <w:pPr>
              <w:spacing w:line="276" w:lineRule="auto"/>
              <w:jc w:val="center"/>
              <w:rPr>
                <w:color w:val="000000"/>
                <w:sz w:val="20"/>
              </w:rPr>
            </w:pPr>
            <w:r>
              <w:rPr>
                <w:color w:val="000000"/>
                <w:sz w:val="20"/>
              </w:rPr>
              <w:t xml:space="preserve">  </w:t>
            </w:r>
            <w:r w:rsidR="005444BA" w:rsidRPr="008A2D40">
              <w:rPr>
                <w:color w:val="000000"/>
                <w:sz w:val="20"/>
              </w:rPr>
              <w:t>млн. руб.</w:t>
            </w:r>
          </w:p>
        </w:tc>
        <w:tc>
          <w:tcPr>
            <w:tcW w:w="554" w:type="pct"/>
            <w:gridSpan w:val="3"/>
            <w:tcBorders>
              <w:top w:val="outset" w:sz="6" w:space="0" w:color="auto"/>
              <w:left w:val="outset" w:sz="6" w:space="0" w:color="auto"/>
              <w:bottom w:val="outset" w:sz="6" w:space="0" w:color="auto"/>
              <w:right w:val="outset" w:sz="6" w:space="0" w:color="auto"/>
            </w:tcBorders>
            <w:vAlign w:val="center"/>
            <w:hideMark/>
          </w:tcPr>
          <w:p w:rsidR="005444BA" w:rsidRPr="008A2D40" w:rsidRDefault="005444BA" w:rsidP="00754E11">
            <w:pPr>
              <w:spacing w:line="276" w:lineRule="auto"/>
              <w:jc w:val="center"/>
              <w:rPr>
                <w:color w:val="000000"/>
                <w:sz w:val="20"/>
              </w:rPr>
            </w:pPr>
            <w:r w:rsidRPr="008A2D40">
              <w:rPr>
                <w:color w:val="000000"/>
                <w:sz w:val="20"/>
              </w:rPr>
              <w:t>не более 800</w:t>
            </w:r>
          </w:p>
          <w:p w:rsidR="005444BA" w:rsidRPr="008A2D40" w:rsidRDefault="005444BA" w:rsidP="00754E11">
            <w:pPr>
              <w:spacing w:line="276" w:lineRule="auto"/>
              <w:jc w:val="center"/>
              <w:rPr>
                <w:color w:val="000000"/>
                <w:sz w:val="20"/>
              </w:rPr>
            </w:pPr>
            <w:r w:rsidRPr="008A2D40">
              <w:rPr>
                <w:color w:val="000000"/>
                <w:sz w:val="20"/>
              </w:rPr>
              <w:t>(не более 120 для микро-предприятий)</w:t>
            </w:r>
          </w:p>
        </w:tc>
        <w:tc>
          <w:tcPr>
            <w:tcW w:w="559"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jc w:val="center"/>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c>
          <w:tcPr>
            <w:tcW w:w="333" w:type="pct"/>
            <w:gridSpan w:val="2"/>
            <w:tcBorders>
              <w:top w:val="outset" w:sz="6" w:space="0" w:color="auto"/>
              <w:left w:val="outset" w:sz="6" w:space="0" w:color="auto"/>
              <w:bottom w:val="outset" w:sz="6" w:space="0" w:color="auto"/>
              <w:right w:val="outset" w:sz="6" w:space="0" w:color="auto"/>
            </w:tcBorders>
            <w:vAlign w:val="center"/>
          </w:tcPr>
          <w:p w:rsidR="005444BA" w:rsidRPr="008A2D40" w:rsidRDefault="005444BA" w:rsidP="00754E11">
            <w:pPr>
              <w:spacing w:line="276" w:lineRule="auto"/>
              <w:rPr>
                <w:color w:val="000000"/>
                <w:sz w:val="20"/>
              </w:rPr>
            </w:pPr>
          </w:p>
        </w:tc>
      </w:tr>
      <w:tr w:rsidR="005444BA" w:rsidRPr="002B23CC" w:rsidTr="00DC6F69">
        <w:tblPrEx>
          <w:tblCellSpacing w:w="15" w:type="dxa"/>
        </w:tblPrEx>
        <w:trPr>
          <w:gridBefore w:val="1"/>
          <w:wBefore w:w="26" w:type="pct"/>
          <w:tblCellSpacing w:w="15" w:type="dxa"/>
        </w:trPr>
        <w:tc>
          <w:tcPr>
            <w:tcW w:w="1573" w:type="pct"/>
            <w:gridSpan w:val="3"/>
            <w:vAlign w:val="center"/>
            <w:hideMark/>
          </w:tcPr>
          <w:p w:rsidR="005444BA" w:rsidRPr="002B23CC" w:rsidRDefault="005444BA" w:rsidP="00754E11">
            <w:pPr>
              <w:spacing w:line="276" w:lineRule="auto"/>
              <w:rPr>
                <w:b/>
                <w:bCs/>
                <w:color w:val="000000"/>
                <w:sz w:val="24"/>
                <w:szCs w:val="24"/>
              </w:rPr>
            </w:pPr>
          </w:p>
          <w:p w:rsidR="005444BA" w:rsidRDefault="005444BA" w:rsidP="00754E11">
            <w:pPr>
              <w:spacing w:line="276" w:lineRule="auto"/>
              <w:rPr>
                <w:b/>
                <w:bCs/>
                <w:color w:val="000000"/>
                <w:sz w:val="24"/>
                <w:szCs w:val="24"/>
              </w:rPr>
            </w:pPr>
          </w:p>
          <w:p w:rsidR="005444BA" w:rsidRPr="002B23CC" w:rsidRDefault="005444BA" w:rsidP="00754E11">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5444BA" w:rsidRDefault="005444BA" w:rsidP="00754E11">
            <w:pPr>
              <w:spacing w:line="276" w:lineRule="auto"/>
              <w:rPr>
                <w:color w:val="000000"/>
                <w:sz w:val="24"/>
                <w:szCs w:val="24"/>
              </w:rPr>
            </w:pPr>
          </w:p>
          <w:p w:rsidR="005444BA" w:rsidRDefault="005444BA" w:rsidP="00754E11">
            <w:pPr>
              <w:spacing w:line="276" w:lineRule="auto"/>
              <w:rPr>
                <w:color w:val="000000"/>
                <w:sz w:val="24"/>
                <w:szCs w:val="24"/>
              </w:rPr>
            </w:pPr>
          </w:p>
          <w:p w:rsidR="005444BA" w:rsidRPr="002B23CC" w:rsidRDefault="005444BA" w:rsidP="00754E11">
            <w:pPr>
              <w:spacing w:line="276" w:lineRule="auto"/>
              <w:rPr>
                <w:color w:val="000000"/>
                <w:sz w:val="24"/>
                <w:szCs w:val="24"/>
              </w:rPr>
            </w:pPr>
            <w:r w:rsidRPr="002B23CC">
              <w:rPr>
                <w:color w:val="000000"/>
                <w:sz w:val="24"/>
                <w:szCs w:val="24"/>
              </w:rPr>
              <w:t>__________________________ /</w:t>
            </w:r>
          </w:p>
        </w:tc>
        <w:tc>
          <w:tcPr>
            <w:tcW w:w="1574" w:type="pct"/>
            <w:gridSpan w:val="6"/>
            <w:vAlign w:val="center"/>
            <w:hideMark/>
          </w:tcPr>
          <w:p w:rsidR="005444BA" w:rsidRDefault="005444BA" w:rsidP="00754E11">
            <w:pPr>
              <w:spacing w:line="276" w:lineRule="auto"/>
              <w:rPr>
                <w:color w:val="000000"/>
                <w:sz w:val="24"/>
                <w:szCs w:val="24"/>
              </w:rPr>
            </w:pPr>
          </w:p>
          <w:p w:rsidR="005444BA" w:rsidRDefault="005444BA" w:rsidP="00754E11">
            <w:pPr>
              <w:spacing w:line="276" w:lineRule="auto"/>
              <w:rPr>
                <w:color w:val="000000"/>
                <w:sz w:val="24"/>
                <w:szCs w:val="24"/>
              </w:rPr>
            </w:pPr>
          </w:p>
          <w:p w:rsidR="005444BA" w:rsidRPr="002B23CC" w:rsidRDefault="005444BA" w:rsidP="00754E11">
            <w:pPr>
              <w:spacing w:line="276" w:lineRule="auto"/>
              <w:rPr>
                <w:color w:val="000000"/>
                <w:sz w:val="24"/>
                <w:szCs w:val="24"/>
              </w:rPr>
            </w:pPr>
            <w:r w:rsidRPr="002B23CC">
              <w:rPr>
                <w:color w:val="000000"/>
                <w:sz w:val="24"/>
                <w:szCs w:val="24"/>
              </w:rPr>
              <w:t>__________________________ /</w:t>
            </w:r>
          </w:p>
        </w:tc>
      </w:tr>
      <w:tr w:rsidR="005444BA" w:rsidRPr="002B23CC" w:rsidTr="00DC6F69">
        <w:tblPrEx>
          <w:tblCellSpacing w:w="15" w:type="dxa"/>
        </w:tblPrEx>
        <w:trPr>
          <w:gridBefore w:val="1"/>
          <w:wBefore w:w="26" w:type="pct"/>
          <w:tblCellSpacing w:w="15" w:type="dxa"/>
        </w:trPr>
        <w:tc>
          <w:tcPr>
            <w:tcW w:w="1573" w:type="pct"/>
            <w:gridSpan w:val="3"/>
            <w:hideMark/>
          </w:tcPr>
          <w:p w:rsidR="005444BA" w:rsidRPr="002B23CC" w:rsidRDefault="005444BA" w:rsidP="00754E11">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5444BA" w:rsidRPr="002B23CC" w:rsidRDefault="005444BA" w:rsidP="00754E11">
            <w:pPr>
              <w:spacing w:line="276" w:lineRule="auto"/>
              <w:jc w:val="center"/>
              <w:rPr>
                <w:color w:val="000000"/>
                <w:sz w:val="24"/>
                <w:szCs w:val="24"/>
              </w:rPr>
            </w:pPr>
            <w:r w:rsidRPr="002B23CC">
              <w:rPr>
                <w:color w:val="000000"/>
                <w:sz w:val="24"/>
                <w:szCs w:val="24"/>
              </w:rPr>
              <w:t>подпись, МП</w:t>
            </w:r>
          </w:p>
        </w:tc>
        <w:tc>
          <w:tcPr>
            <w:tcW w:w="1574" w:type="pct"/>
            <w:gridSpan w:val="6"/>
            <w:hideMark/>
          </w:tcPr>
          <w:p w:rsidR="005444BA" w:rsidRPr="002B23CC" w:rsidRDefault="005444BA" w:rsidP="00754E11">
            <w:pPr>
              <w:spacing w:line="276" w:lineRule="auto"/>
              <w:jc w:val="center"/>
              <w:rPr>
                <w:color w:val="000000"/>
                <w:sz w:val="24"/>
                <w:szCs w:val="24"/>
              </w:rPr>
            </w:pPr>
            <w:r w:rsidRPr="002B23CC">
              <w:rPr>
                <w:color w:val="000000"/>
                <w:sz w:val="24"/>
                <w:szCs w:val="24"/>
              </w:rPr>
              <w:t>ФИО</w:t>
            </w:r>
          </w:p>
        </w:tc>
      </w:tr>
    </w:tbl>
    <w:p w:rsidR="00E044C1" w:rsidRPr="000E2B07" w:rsidRDefault="00F3026D" w:rsidP="000E2B07">
      <w:pPr>
        <w:pStyle w:val="1"/>
        <w:rPr>
          <w:rFonts w:ascii="Times New Roman" w:hAnsi="Times New Roman"/>
          <w:sz w:val="28"/>
          <w:szCs w:val="28"/>
        </w:rPr>
      </w:pPr>
      <w:bookmarkStart w:id="78" w:name="_Toc433189840"/>
      <w:r w:rsidRPr="000E2B07">
        <w:rPr>
          <w:rFonts w:ascii="Times New Roman" w:hAnsi="Times New Roman"/>
          <w:sz w:val="28"/>
          <w:szCs w:val="28"/>
        </w:rPr>
        <w:lastRenderedPageBreak/>
        <w:t>ПРОЕКТ  ДОГОВОРА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lastRenderedPageBreak/>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7323A5">
        <w:rPr>
          <w:sz w:val="22"/>
          <w:szCs w:val="22"/>
          <w:lang w:val="sr-Cyrl-CS"/>
        </w:rPr>
        <w:lastRenderedPageBreak/>
        <w:t xml:space="preserve">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w:t>
      </w:r>
      <w:r w:rsidRPr="007323A5">
        <w:rPr>
          <w:sz w:val="22"/>
          <w:szCs w:val="22"/>
          <w:lang w:val="sr-Cyrl-CS"/>
        </w:rPr>
        <w:lastRenderedPageBreak/>
        <w:t>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w:t>
      </w:r>
      <w:r w:rsidRPr="007323A5">
        <w:rPr>
          <w:sz w:val="22"/>
          <w:szCs w:val="22"/>
          <w:lang w:val="sr-Cyrl-CS"/>
        </w:rPr>
        <w:lastRenderedPageBreak/>
        <w:t xml:space="preserve">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lastRenderedPageBreak/>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w:t>
      </w:r>
      <w:r w:rsidRPr="007323A5">
        <w:rPr>
          <w:sz w:val="22"/>
          <w:szCs w:val="22"/>
          <w:lang w:val="sr-Cyrl-CS"/>
        </w:rPr>
        <w:lastRenderedPageBreak/>
        <w:t>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E11" w:rsidRDefault="00754E11">
      <w:r>
        <w:separator/>
      </w:r>
    </w:p>
  </w:endnote>
  <w:endnote w:type="continuationSeparator" w:id="0">
    <w:p w:rsidR="00754E11" w:rsidRDefault="0075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754E11" w:rsidRDefault="00754E11">
        <w:pPr>
          <w:pStyle w:val="af0"/>
          <w:jc w:val="right"/>
        </w:pPr>
        <w:r>
          <w:fldChar w:fldCharType="begin"/>
        </w:r>
        <w:r>
          <w:instrText xml:space="preserve"> PAGE   \* MERGEFORMAT </w:instrText>
        </w:r>
        <w:r>
          <w:fldChar w:fldCharType="separate"/>
        </w:r>
        <w:r w:rsidR="00DB532E">
          <w:rPr>
            <w:noProof/>
          </w:rPr>
          <w:t>1</w:t>
        </w:r>
        <w:r>
          <w:rPr>
            <w:noProof/>
          </w:rPr>
          <w:fldChar w:fldCharType="end"/>
        </w:r>
      </w:p>
    </w:sdtContent>
  </w:sdt>
  <w:p w:rsidR="00754E11" w:rsidRDefault="00754E1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E11" w:rsidRDefault="00754E11">
      <w:r>
        <w:separator/>
      </w:r>
    </w:p>
  </w:footnote>
  <w:footnote w:type="continuationSeparator" w:id="0">
    <w:p w:rsidR="00754E11" w:rsidRDefault="00754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11" w:rsidRPr="005856AF" w:rsidRDefault="00754E11"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7A0"/>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6B98"/>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1F81"/>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285"/>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0A5"/>
    <w:rsid w:val="001D2658"/>
    <w:rsid w:val="001D3AE6"/>
    <w:rsid w:val="001D4938"/>
    <w:rsid w:val="001D6A52"/>
    <w:rsid w:val="001D7C7B"/>
    <w:rsid w:val="001D7CDA"/>
    <w:rsid w:val="001E06CC"/>
    <w:rsid w:val="001E2003"/>
    <w:rsid w:val="001E2413"/>
    <w:rsid w:val="001E3277"/>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D91"/>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1AED"/>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1D1"/>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0499"/>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4BA"/>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3610"/>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66"/>
    <w:rsid w:val="00666C83"/>
    <w:rsid w:val="00666D93"/>
    <w:rsid w:val="00667439"/>
    <w:rsid w:val="00667CE2"/>
    <w:rsid w:val="0067052B"/>
    <w:rsid w:val="00670B17"/>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E11"/>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261"/>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087"/>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531"/>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F3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C5D"/>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0AA5"/>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2CFA"/>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361"/>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532E"/>
    <w:rsid w:val="00DB7E66"/>
    <w:rsid w:val="00DC1773"/>
    <w:rsid w:val="00DC1AF9"/>
    <w:rsid w:val="00DC4250"/>
    <w:rsid w:val="00DC6868"/>
    <w:rsid w:val="00DC6F69"/>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3B"/>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2A"/>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659A"/>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292"/>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13C"/>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70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unaeva_NB@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Dunaeva_NB@eon-russia.ru" TargetMode="External"/><Relationship Id="rId5" Type="http://schemas.microsoft.com/office/2007/relationships/stylesWithEffects" Target="stylesWithEffects.xml"/><Relationship Id="rId15" Type="http://schemas.openxmlformats.org/officeDocument/2006/relationships/hyperlink" Target="http://www.eon-russia.ru/purchase/accreditation/"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814DB-562E-48BF-872A-13FD1386E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7776</Words>
  <Characters>57401</Characters>
  <Application>Microsoft Office Word</Application>
  <DocSecurity>0</DocSecurity>
  <Lines>478</Lines>
  <Paragraphs>130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65047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3</cp:revision>
  <cp:lastPrinted>2016-03-28T07:01:00Z</cp:lastPrinted>
  <dcterms:created xsi:type="dcterms:W3CDTF">2016-03-28T08:48:00Z</dcterms:created>
  <dcterms:modified xsi:type="dcterms:W3CDTF">2016-03-28T08:48:00Z</dcterms:modified>
</cp:coreProperties>
</file>