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800206" w:rsidRPr="00F3026D" w:rsidRDefault="00800206" w:rsidP="00800206">
      <w:pPr>
        <w:autoSpaceDE w:val="0"/>
        <w:autoSpaceDN w:val="0"/>
        <w:adjustRightInd w:val="0"/>
        <w:spacing w:line="276" w:lineRule="auto"/>
        <w:ind w:right="-72" w:firstLine="0"/>
        <w:rPr>
          <w:color w:val="000000"/>
          <w:sz w:val="24"/>
          <w:szCs w:val="24"/>
        </w:rPr>
      </w:pPr>
      <w:r w:rsidRPr="00446E1F">
        <w:rPr>
          <w:sz w:val="24"/>
          <w:szCs w:val="24"/>
        </w:rPr>
        <w:t xml:space="preserve">Условия проведения открытого запроса предложений </w:t>
      </w:r>
      <w:r w:rsidRPr="00DD08E1">
        <w:rPr>
          <w:b/>
          <w:sz w:val="24"/>
          <w:szCs w:val="24"/>
        </w:rPr>
        <w:t xml:space="preserve">№ </w:t>
      </w:r>
      <w:r w:rsidR="00846B7E">
        <w:rPr>
          <w:b/>
          <w:sz w:val="24"/>
          <w:szCs w:val="24"/>
        </w:rPr>
        <w:t>1</w:t>
      </w:r>
      <w:r w:rsidR="00846B7E" w:rsidRPr="00846B7E">
        <w:rPr>
          <w:b/>
          <w:sz w:val="24"/>
          <w:szCs w:val="24"/>
        </w:rPr>
        <w:t>27</w:t>
      </w:r>
      <w:r w:rsidRPr="00DD08E1">
        <w:rPr>
          <w:b/>
          <w:sz w:val="24"/>
          <w:szCs w:val="24"/>
        </w:rPr>
        <w:t>/ПУ от «</w:t>
      </w:r>
      <w:r w:rsidR="00276454">
        <w:rPr>
          <w:b/>
          <w:sz w:val="24"/>
          <w:szCs w:val="24"/>
        </w:rPr>
        <w:t>0</w:t>
      </w:r>
      <w:r w:rsidR="00276454" w:rsidRPr="00276454">
        <w:rPr>
          <w:b/>
          <w:sz w:val="24"/>
          <w:szCs w:val="24"/>
        </w:rPr>
        <w:t>8</w:t>
      </w:r>
      <w:r w:rsidRPr="00DD08E1">
        <w:rPr>
          <w:b/>
          <w:sz w:val="24"/>
          <w:szCs w:val="24"/>
        </w:rPr>
        <w:t xml:space="preserve">» </w:t>
      </w:r>
      <w:r w:rsidR="00846B7E">
        <w:rPr>
          <w:b/>
          <w:sz w:val="24"/>
          <w:szCs w:val="24"/>
        </w:rPr>
        <w:t>апреля</w:t>
      </w:r>
      <w:r w:rsidRPr="00DD08E1">
        <w:rPr>
          <w:b/>
          <w:sz w:val="24"/>
          <w:szCs w:val="24"/>
        </w:rPr>
        <w:t xml:space="preserve"> 2016 года</w:t>
      </w:r>
      <w:r w:rsidRPr="00446E1F">
        <w:rPr>
          <w:sz w:val="24"/>
          <w:szCs w:val="24"/>
        </w:rPr>
        <w:t xml:space="preserve">, в </w:t>
      </w:r>
      <w:proofErr w:type="gramStart"/>
      <w:r w:rsidRPr="00446E1F">
        <w:rPr>
          <w:sz w:val="24"/>
          <w:szCs w:val="24"/>
        </w:rPr>
        <w:t>соответствии</w:t>
      </w:r>
      <w:proofErr w:type="gramEnd"/>
      <w:r w:rsidRPr="00446E1F">
        <w:rPr>
          <w:sz w:val="24"/>
          <w:szCs w:val="24"/>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sz w:val="24"/>
          <w:szCs w:val="24"/>
        </w:rPr>
        <w:t xml:space="preserve"> </w:t>
      </w:r>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033237" w:rsidTr="001A1BB7">
        <w:trPr>
          <w:trHeight w:val="449"/>
          <w:tblHeader/>
        </w:trPr>
        <w:tc>
          <w:tcPr>
            <w:tcW w:w="501" w:type="dxa"/>
            <w:vAlign w:val="center"/>
          </w:tcPr>
          <w:p w:rsidR="00800206" w:rsidRPr="00033237" w:rsidRDefault="00800206" w:rsidP="001A1BB7">
            <w:pPr>
              <w:spacing w:line="276" w:lineRule="auto"/>
              <w:ind w:left="540" w:hanging="540"/>
              <w:jc w:val="left"/>
              <w:rPr>
                <w:b/>
                <w:sz w:val="24"/>
                <w:szCs w:val="24"/>
              </w:rPr>
            </w:pPr>
            <w:r w:rsidRPr="00033237">
              <w:rPr>
                <w:b/>
                <w:sz w:val="24"/>
                <w:szCs w:val="24"/>
              </w:rPr>
              <w:t>№</w:t>
            </w:r>
          </w:p>
          <w:p w:rsidR="00800206" w:rsidRPr="00033237" w:rsidRDefault="00800206" w:rsidP="001A1BB7">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800206" w:rsidRPr="00033237" w:rsidRDefault="00800206" w:rsidP="001A1BB7">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800206" w:rsidRPr="00033237" w:rsidRDefault="00800206" w:rsidP="001A1BB7">
            <w:pPr>
              <w:pStyle w:val="24"/>
              <w:spacing w:line="276" w:lineRule="auto"/>
              <w:ind w:left="539" w:right="153" w:hanging="539"/>
              <w:jc w:val="left"/>
              <w:rPr>
                <w:b/>
                <w:bCs/>
                <w:sz w:val="24"/>
              </w:rPr>
            </w:pPr>
            <w:r w:rsidRPr="00033237">
              <w:rPr>
                <w:b/>
                <w:bCs/>
                <w:sz w:val="24"/>
              </w:rPr>
              <w:t>Содержание</w:t>
            </w:r>
          </w:p>
        </w:tc>
      </w:tr>
      <w:tr w:rsidR="00800206" w:rsidRPr="00033237" w:rsidTr="001A1BB7">
        <w:trPr>
          <w:trHeight w:val="56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00206" w:rsidRPr="00846B7E" w:rsidRDefault="00846B7E" w:rsidP="001A1BB7">
            <w:pPr>
              <w:spacing w:line="288" w:lineRule="auto"/>
              <w:ind w:firstLine="0"/>
              <w:jc w:val="left"/>
              <w:rPr>
                <w:sz w:val="24"/>
                <w:szCs w:val="24"/>
              </w:rPr>
            </w:pPr>
            <w:r w:rsidRPr="00846B7E">
              <w:rPr>
                <w:sz w:val="24"/>
                <w:szCs w:val="24"/>
              </w:rPr>
              <w:t>Выполнение работ по монтажу и наладке систем пожаротушения на объектах УПТ, НСППТ и Галерей 1А,1Б,1В</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800206" w:rsidRDefault="00800206" w:rsidP="001A1BB7">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800206" w:rsidRPr="00033237" w:rsidRDefault="00800206" w:rsidP="001A1BB7">
            <w:pPr>
              <w:autoSpaceDE w:val="0"/>
              <w:autoSpaceDN w:val="0"/>
              <w:adjustRightInd w:val="0"/>
              <w:spacing w:line="276" w:lineRule="auto"/>
              <w:ind w:firstLine="0"/>
              <w:rPr>
                <w:sz w:val="24"/>
                <w:szCs w:val="24"/>
                <w:lang w:eastAsia="en-US"/>
              </w:rPr>
            </w:pP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800206" w:rsidRPr="00033237" w:rsidRDefault="00800206" w:rsidP="001A1BB7">
            <w:pPr>
              <w:spacing w:line="276" w:lineRule="auto"/>
              <w:ind w:right="153" w:firstLine="0"/>
              <w:jc w:val="left"/>
              <w:rPr>
                <w:b/>
                <w:sz w:val="24"/>
                <w:szCs w:val="24"/>
                <w:lang w:eastAsia="en-US"/>
              </w:rPr>
            </w:pPr>
          </w:p>
        </w:tc>
        <w:tc>
          <w:tcPr>
            <w:tcW w:w="5952" w:type="dxa"/>
          </w:tcPr>
          <w:p w:rsidR="00800206" w:rsidRDefault="00800206" w:rsidP="001A1BB7">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Зелинская Инна Сергеевна</w:t>
            </w:r>
          </w:p>
          <w:p w:rsidR="00800206" w:rsidRPr="004171C5" w:rsidRDefault="00800206" w:rsidP="001A1BB7">
            <w:pPr>
              <w:autoSpaceDE w:val="0"/>
              <w:autoSpaceDN w:val="0"/>
              <w:adjustRightInd w:val="0"/>
              <w:spacing w:line="276" w:lineRule="auto"/>
              <w:ind w:firstLine="0"/>
              <w:rPr>
                <w:sz w:val="24"/>
                <w:szCs w:val="24"/>
                <w:lang w:eastAsia="en-US"/>
              </w:rPr>
            </w:pPr>
            <w:r>
              <w:rPr>
                <w:sz w:val="24"/>
                <w:szCs w:val="24"/>
                <w:lang w:eastAsia="en-US"/>
              </w:rPr>
              <w:t xml:space="preserve">адрес электронной почты: </w:t>
            </w:r>
            <w:hyperlink r:id="rId11" w:history="1">
              <w:r w:rsidRPr="00C0287E">
                <w:rPr>
                  <w:rStyle w:val="af2"/>
                  <w:sz w:val="24"/>
                  <w:szCs w:val="24"/>
                  <w:lang w:val="en-US" w:eastAsia="en-US"/>
                </w:rPr>
                <w:t>Zelinskaya</w:t>
              </w:r>
              <w:r w:rsidRPr="00C0287E">
                <w:rPr>
                  <w:rStyle w:val="af2"/>
                  <w:sz w:val="24"/>
                  <w:szCs w:val="24"/>
                  <w:lang w:eastAsia="en-US"/>
                </w:rPr>
                <w:t>_</w:t>
              </w:r>
              <w:r w:rsidRPr="00C0287E">
                <w:rPr>
                  <w:rStyle w:val="af2"/>
                  <w:sz w:val="24"/>
                  <w:szCs w:val="24"/>
                  <w:lang w:val="en-US" w:eastAsia="en-US"/>
                </w:rPr>
                <w:t>I</w:t>
              </w:r>
              <w:r w:rsidRPr="00C0287E">
                <w:rPr>
                  <w:rStyle w:val="af2"/>
                  <w:sz w:val="24"/>
                  <w:szCs w:val="24"/>
                  <w:lang w:eastAsia="en-US"/>
                </w:rPr>
                <w:t>@</w:t>
              </w:r>
              <w:r w:rsidRPr="00C0287E">
                <w:rPr>
                  <w:rStyle w:val="af2"/>
                  <w:sz w:val="24"/>
                  <w:szCs w:val="24"/>
                  <w:lang w:val="en-US" w:eastAsia="en-US"/>
                </w:rPr>
                <w:t>eon</w:t>
              </w:r>
              <w:r w:rsidRPr="00C0287E">
                <w:rPr>
                  <w:rStyle w:val="af2"/>
                  <w:sz w:val="24"/>
                  <w:szCs w:val="24"/>
                  <w:lang w:eastAsia="en-US"/>
                </w:rPr>
                <w:t>-</w:t>
              </w:r>
              <w:r w:rsidRPr="00C0287E">
                <w:rPr>
                  <w:rStyle w:val="af2"/>
                  <w:sz w:val="24"/>
                  <w:szCs w:val="24"/>
                  <w:lang w:val="en-US" w:eastAsia="en-US"/>
                </w:rPr>
                <w:t>russia</w:t>
              </w:r>
              <w:r w:rsidRPr="004171C5">
                <w:rPr>
                  <w:rStyle w:val="af2"/>
                  <w:sz w:val="24"/>
                  <w:szCs w:val="24"/>
                  <w:lang w:eastAsia="en-US"/>
                </w:rPr>
                <w:t>.</w:t>
              </w:r>
              <w:proofErr w:type="spellStart"/>
              <w:r w:rsidRPr="00C0287E">
                <w:rPr>
                  <w:rStyle w:val="af2"/>
                  <w:sz w:val="24"/>
                  <w:szCs w:val="24"/>
                  <w:lang w:val="en-US" w:eastAsia="en-US"/>
                </w:rPr>
                <w:t>ru</w:t>
              </w:r>
              <w:proofErr w:type="spellEnd"/>
            </w:hyperlink>
          </w:p>
          <w:p w:rsidR="00800206" w:rsidRPr="004171C5" w:rsidRDefault="00800206" w:rsidP="001A1BB7">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Pr="004C4E98">
              <w:rPr>
                <w:sz w:val="24"/>
                <w:szCs w:val="24"/>
                <w:lang w:eastAsia="en-US"/>
              </w:rPr>
              <w:t>+7 (39153) 71-6-21 доб. 6</w:t>
            </w:r>
            <w:r>
              <w:rPr>
                <w:sz w:val="24"/>
                <w:szCs w:val="24"/>
                <w:lang w:val="en-US" w:eastAsia="en-US"/>
              </w:rPr>
              <w:t>0-50</w:t>
            </w:r>
          </w:p>
        </w:tc>
      </w:tr>
      <w:tr w:rsidR="00800206" w:rsidRPr="00033237" w:rsidTr="001A1BB7">
        <w:trPr>
          <w:trHeight w:val="123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800206" w:rsidRPr="000B5130" w:rsidRDefault="00800206" w:rsidP="001A1BB7">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800206" w:rsidRPr="000B5130" w:rsidRDefault="00800206" w:rsidP="001A1BB7">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276454">
              <w:rPr>
                <w:b/>
                <w:sz w:val="24"/>
                <w:szCs w:val="24"/>
                <w:lang w:eastAsia="en-US"/>
              </w:rPr>
              <w:t>0</w:t>
            </w:r>
            <w:r w:rsidR="00276454">
              <w:rPr>
                <w:b/>
                <w:sz w:val="24"/>
                <w:szCs w:val="24"/>
                <w:lang w:val="en-US" w:eastAsia="en-US"/>
              </w:rPr>
              <w:t>8</w:t>
            </w:r>
            <w:r w:rsidRPr="000B5130">
              <w:rPr>
                <w:b/>
                <w:sz w:val="24"/>
                <w:szCs w:val="24"/>
                <w:lang w:eastAsia="en-US"/>
              </w:rPr>
              <w:t>.0</w:t>
            </w:r>
            <w:r w:rsidR="00846B7E">
              <w:rPr>
                <w:b/>
                <w:sz w:val="24"/>
                <w:szCs w:val="24"/>
                <w:lang w:eastAsia="en-US"/>
              </w:rPr>
              <w:t>4</w:t>
            </w:r>
            <w:r w:rsidRPr="000B5130">
              <w:rPr>
                <w:b/>
                <w:sz w:val="24"/>
                <w:szCs w:val="24"/>
                <w:lang w:eastAsia="en-US"/>
              </w:rPr>
              <w:t>.2016г.</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800206" w:rsidRPr="000B5130" w:rsidRDefault="00800206" w:rsidP="001A1BB7">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sidR="00276454">
              <w:rPr>
                <w:b/>
                <w:sz w:val="24"/>
                <w:szCs w:val="24"/>
                <w:lang w:eastAsia="en-US"/>
              </w:rPr>
              <w:t>2</w:t>
            </w:r>
            <w:r w:rsidR="00276454" w:rsidRPr="00276454">
              <w:rPr>
                <w:b/>
                <w:sz w:val="24"/>
                <w:szCs w:val="24"/>
                <w:lang w:eastAsia="en-US"/>
              </w:rPr>
              <w:t>8</w:t>
            </w:r>
            <w:bookmarkStart w:id="1" w:name="_GoBack"/>
            <w:bookmarkEnd w:id="1"/>
            <w:r w:rsidRPr="000B5130">
              <w:rPr>
                <w:b/>
                <w:sz w:val="24"/>
                <w:szCs w:val="24"/>
                <w:lang w:eastAsia="en-US"/>
              </w:rPr>
              <w:t>.0</w:t>
            </w:r>
            <w:r w:rsidRPr="004171C5">
              <w:rPr>
                <w:b/>
                <w:sz w:val="24"/>
                <w:szCs w:val="24"/>
                <w:lang w:eastAsia="en-US"/>
              </w:rPr>
              <w:t>4</w:t>
            </w:r>
            <w:r w:rsidRPr="000B5130">
              <w:rPr>
                <w:b/>
                <w:sz w:val="24"/>
                <w:szCs w:val="24"/>
                <w:lang w:eastAsia="en-US"/>
              </w:rPr>
              <w:t>.2016 г.</w:t>
            </w:r>
          </w:p>
          <w:p w:rsidR="00800206" w:rsidRPr="000B5130" w:rsidRDefault="00800206" w:rsidP="001A1BB7">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составляющей» - оригинал предложения на бумажном </w:t>
            </w:r>
            <w:r w:rsidRPr="000B5130">
              <w:rPr>
                <w:sz w:val="24"/>
                <w:szCs w:val="24"/>
                <w:lang w:eastAsia="en-US"/>
              </w:rPr>
              <w:lastRenderedPageBreak/>
              <w:t>носителе и на диске в сканированном виде с указанием коммерческой составляющей (цены, сметы и т.д.);</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800206" w:rsidRPr="001A2C86" w:rsidRDefault="00846B7E" w:rsidP="001A1BB7">
            <w:pPr>
              <w:tabs>
                <w:tab w:val="left" w:pos="0"/>
                <w:tab w:val="left" w:pos="5657"/>
              </w:tabs>
              <w:spacing w:line="276" w:lineRule="auto"/>
              <w:ind w:left="540" w:right="153" w:hanging="540"/>
              <w:jc w:val="left"/>
              <w:rPr>
                <w:b/>
                <w:i/>
                <w:sz w:val="24"/>
                <w:szCs w:val="24"/>
              </w:rPr>
            </w:pPr>
            <w:r>
              <w:rPr>
                <w:b/>
                <w:sz w:val="24"/>
                <w:szCs w:val="24"/>
                <w:lang w:eastAsia="en-US"/>
              </w:rPr>
              <w:t>04</w:t>
            </w:r>
            <w:r w:rsidR="00800206">
              <w:rPr>
                <w:b/>
                <w:sz w:val="24"/>
                <w:szCs w:val="24"/>
                <w:lang w:val="en-US" w:eastAsia="en-US"/>
              </w:rPr>
              <w:t xml:space="preserve"> </w:t>
            </w:r>
            <w:r w:rsidR="00800206">
              <w:rPr>
                <w:b/>
                <w:sz w:val="24"/>
                <w:szCs w:val="24"/>
                <w:lang w:eastAsia="en-US"/>
              </w:rPr>
              <w:t xml:space="preserve">мая </w:t>
            </w:r>
            <w:r w:rsidR="00800206" w:rsidRPr="00C66FE0">
              <w:rPr>
                <w:b/>
                <w:sz w:val="24"/>
                <w:szCs w:val="24"/>
                <w:lang w:eastAsia="en-US"/>
              </w:rPr>
              <w:t>2016</w:t>
            </w:r>
            <w:r w:rsidR="00800206">
              <w:rPr>
                <w:b/>
                <w:sz w:val="24"/>
                <w:szCs w:val="24"/>
                <w:lang w:eastAsia="en-US"/>
              </w:rPr>
              <w:t xml:space="preserve"> </w:t>
            </w:r>
            <w:r w:rsidR="00800206" w:rsidRPr="00C66FE0">
              <w:rPr>
                <w:b/>
                <w:sz w:val="24"/>
                <w:szCs w:val="24"/>
                <w:lang w:eastAsia="en-US"/>
              </w:rPr>
              <w:t xml:space="preserve">г. – </w:t>
            </w:r>
            <w:r>
              <w:rPr>
                <w:b/>
                <w:sz w:val="24"/>
                <w:szCs w:val="24"/>
                <w:lang w:eastAsia="en-US"/>
              </w:rPr>
              <w:t>31 августа</w:t>
            </w:r>
            <w:r w:rsidR="00800206">
              <w:rPr>
                <w:b/>
                <w:sz w:val="24"/>
                <w:szCs w:val="24"/>
                <w:lang w:eastAsia="en-US"/>
              </w:rPr>
              <w:t xml:space="preserve"> </w:t>
            </w:r>
            <w:r w:rsidR="00800206" w:rsidRPr="00C66FE0">
              <w:rPr>
                <w:b/>
                <w:sz w:val="24"/>
                <w:szCs w:val="24"/>
                <w:lang w:eastAsia="en-US"/>
              </w:rPr>
              <w:t>2016 г.</w:t>
            </w:r>
          </w:p>
        </w:tc>
      </w:tr>
      <w:tr w:rsidR="00800206" w:rsidRPr="00033237" w:rsidTr="001A1BB7">
        <w:trPr>
          <w:trHeight w:val="24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800206" w:rsidRPr="00033237" w:rsidRDefault="00800206" w:rsidP="001A1BB7">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800206" w:rsidRPr="009375F7" w:rsidRDefault="00800206" w:rsidP="001A1BB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800206" w:rsidRPr="00033237" w:rsidRDefault="00800206" w:rsidP="001A1BB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033237" w:rsidTr="001A1BB7">
        <w:trPr>
          <w:trHeight w:val="286"/>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800206" w:rsidRPr="00033237" w:rsidRDefault="00800206" w:rsidP="001A1BB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800206" w:rsidRPr="00033237" w:rsidRDefault="00800206" w:rsidP="001A1BB7">
            <w:pPr>
              <w:tabs>
                <w:tab w:val="left" w:pos="0"/>
              </w:tabs>
              <w:spacing w:line="276" w:lineRule="auto"/>
              <w:ind w:left="540" w:right="153" w:hanging="540"/>
              <w:rPr>
                <w:sz w:val="24"/>
                <w:szCs w:val="24"/>
              </w:rPr>
            </w:pPr>
            <w:r w:rsidRPr="00033237">
              <w:rPr>
                <w:sz w:val="24"/>
                <w:szCs w:val="24"/>
              </w:rPr>
              <w:t>Российский рубль (RUB)</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800206" w:rsidRPr="00033237" w:rsidRDefault="00800206" w:rsidP="001A1BB7">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800206" w:rsidRPr="00033237" w:rsidTr="001A1BB7">
        <w:trPr>
          <w:trHeight w:val="60"/>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800206" w:rsidRPr="00033237" w:rsidRDefault="00800206" w:rsidP="001A1BB7">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800206" w:rsidRPr="00033237" w:rsidRDefault="00800206" w:rsidP="001A1BB7">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800206" w:rsidRPr="00033237" w:rsidTr="001A1BB7">
        <w:trPr>
          <w:trHeight w:val="97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800206" w:rsidRPr="00033237" w:rsidRDefault="00800206" w:rsidP="001A1BB7">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800206" w:rsidRPr="00033237" w:rsidRDefault="00800206" w:rsidP="00800206">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800206" w:rsidRPr="00033237" w:rsidRDefault="00800206" w:rsidP="00800206">
            <w:pPr>
              <w:pStyle w:val="afffa"/>
              <w:numPr>
                <w:ilvl w:val="0"/>
                <w:numId w:val="50"/>
              </w:numPr>
              <w:ind w:left="353" w:hanging="353"/>
              <w:contextualSpacing/>
              <w:jc w:val="both"/>
              <w:rPr>
                <w:i/>
              </w:rPr>
            </w:pPr>
            <w:r w:rsidRPr="00033237">
              <w:rPr>
                <w:i/>
              </w:rPr>
              <w:lastRenderedPageBreak/>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800206" w:rsidRPr="00033237" w:rsidRDefault="00800206" w:rsidP="00800206">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800206" w:rsidRPr="00033237" w:rsidTr="001A1BB7">
        <w:trPr>
          <w:trHeight w:val="421"/>
        </w:trPr>
        <w:tc>
          <w:tcPr>
            <w:tcW w:w="501" w:type="dxa"/>
          </w:tcPr>
          <w:p w:rsidR="00800206" w:rsidRPr="00033237" w:rsidRDefault="00800206" w:rsidP="001A1BB7">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800206" w:rsidRPr="00033237" w:rsidRDefault="00800206" w:rsidP="001A1BB7">
            <w:pPr>
              <w:spacing w:line="276" w:lineRule="auto"/>
              <w:ind w:left="568" w:hanging="568"/>
              <w:jc w:val="left"/>
              <w:rPr>
                <w:sz w:val="24"/>
                <w:szCs w:val="24"/>
              </w:rPr>
            </w:pPr>
          </w:p>
        </w:tc>
        <w:tc>
          <w:tcPr>
            <w:tcW w:w="3682" w:type="dxa"/>
          </w:tcPr>
          <w:p w:rsidR="00800206" w:rsidRPr="00033237" w:rsidRDefault="00800206" w:rsidP="001A1BB7">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800206" w:rsidRPr="00033237" w:rsidRDefault="00800206" w:rsidP="001A1BB7">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800206" w:rsidRPr="00033237" w:rsidRDefault="00800206" w:rsidP="001A1BB7">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800206" w:rsidRPr="00033237" w:rsidRDefault="00800206" w:rsidP="001A1BB7">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800206" w:rsidRPr="00033237" w:rsidRDefault="00800206" w:rsidP="00800206">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800206" w:rsidRPr="00F3026D" w:rsidTr="001A1BB7">
        <w:trPr>
          <w:trHeight w:val="391"/>
        </w:trPr>
        <w:tc>
          <w:tcPr>
            <w:tcW w:w="501" w:type="dxa"/>
          </w:tcPr>
          <w:p w:rsidR="00800206" w:rsidRDefault="00800206" w:rsidP="001A1BB7">
            <w:pPr>
              <w:spacing w:line="276" w:lineRule="auto"/>
              <w:ind w:left="568" w:hanging="568"/>
              <w:jc w:val="left"/>
              <w:rPr>
                <w:b/>
                <w:sz w:val="24"/>
                <w:szCs w:val="24"/>
              </w:rPr>
            </w:pPr>
            <w:r>
              <w:rPr>
                <w:b/>
                <w:sz w:val="24"/>
                <w:szCs w:val="24"/>
              </w:rPr>
              <w:t>21.</w:t>
            </w:r>
          </w:p>
        </w:tc>
        <w:tc>
          <w:tcPr>
            <w:tcW w:w="3682" w:type="dxa"/>
          </w:tcPr>
          <w:p w:rsidR="00800206" w:rsidRDefault="00800206" w:rsidP="001A1BB7">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800206" w:rsidRPr="00E95073" w:rsidRDefault="00800206" w:rsidP="001A1BB7">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pStyle w:val="a4"/>
        <w:numPr>
          <w:ilvl w:val="0"/>
          <w:numId w:val="0"/>
        </w:numPr>
        <w:spacing w:line="276" w:lineRule="auto"/>
        <w:rPr>
          <w:sz w:val="24"/>
          <w:szCs w:val="24"/>
        </w:rPr>
      </w:pPr>
    </w:p>
    <w:p w:rsidR="00800206" w:rsidRPr="00F3026D" w:rsidRDefault="00800206" w:rsidP="0080020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00206" w:rsidRPr="00DD24C7" w:rsidRDefault="00800206" w:rsidP="00800206">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033237" w:rsidRDefault="00BC5425" w:rsidP="00BC5425">
      <w:pPr>
        <w:autoSpaceDE w:val="0"/>
        <w:autoSpaceDN w:val="0"/>
        <w:adjustRightInd w:val="0"/>
        <w:spacing w:line="240" w:lineRule="auto"/>
        <w:ind w:right="-72" w:firstLine="0"/>
        <w:jc w:val="left"/>
        <w:rPr>
          <w:b/>
          <w:bCs/>
          <w:sz w:val="24"/>
          <w:szCs w:val="24"/>
        </w:rPr>
      </w:pPr>
    </w:p>
    <w:sectPr w:rsidR="00BC5425" w:rsidRPr="00033237"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4F" w:rsidRDefault="00E55A4F">
      <w:r>
        <w:separator/>
      </w:r>
    </w:p>
  </w:endnote>
  <w:endnote w:type="continuationSeparator" w:id="0">
    <w:p w:rsidR="00E55A4F" w:rsidRDefault="00E5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76454">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4F" w:rsidRDefault="00E55A4F">
      <w:r>
        <w:separator/>
      </w:r>
    </w:p>
  </w:footnote>
  <w:footnote w:type="continuationSeparator" w:id="0">
    <w:p w:rsidR="00E55A4F" w:rsidRDefault="00E55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87F84-089A-4640-9B2F-08ADD365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912</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47</cp:revision>
  <cp:lastPrinted>2016-01-19T10:46:00Z</cp:lastPrinted>
  <dcterms:created xsi:type="dcterms:W3CDTF">2015-08-18T13:20:00Z</dcterms:created>
  <dcterms:modified xsi:type="dcterms:W3CDTF">2016-04-08T03:06:00Z</dcterms:modified>
</cp:coreProperties>
</file>