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D42" w:rsidRDefault="00191D42" w:rsidP="00191D42">
      <w:pPr>
        <w:spacing w:line="240" w:lineRule="auto"/>
        <w:ind w:firstLine="0"/>
        <w:jc w:val="center"/>
        <w:outlineLvl w:val="0"/>
        <w:rPr>
          <w:b/>
          <w:sz w:val="24"/>
          <w:szCs w:val="24"/>
        </w:rPr>
      </w:pPr>
      <w:bookmarkStart w:id="0" w:name="_Hlt447028322"/>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C70A21" w:rsidRDefault="00C70A21" w:rsidP="00C70A21">
      <w:pPr>
        <w:tabs>
          <w:tab w:val="left" w:pos="4680"/>
        </w:tabs>
        <w:spacing w:line="240" w:lineRule="auto"/>
        <w:ind w:left="5427" w:hanging="11"/>
        <w:jc w:val="left"/>
        <w:rPr>
          <w:b/>
          <w:bCs/>
          <w:sz w:val="24"/>
          <w:szCs w:val="24"/>
        </w:rPr>
      </w:pPr>
      <w:r>
        <w:rPr>
          <w:b/>
          <w:bCs/>
          <w:sz w:val="24"/>
          <w:szCs w:val="24"/>
        </w:rPr>
        <w:t>УТВЕРЖДАЮ:</w:t>
      </w:r>
    </w:p>
    <w:p w:rsidR="00C70A21" w:rsidRDefault="00C70A21" w:rsidP="00C70A21">
      <w:pPr>
        <w:tabs>
          <w:tab w:val="left" w:pos="4680"/>
        </w:tabs>
        <w:spacing w:line="240" w:lineRule="auto"/>
        <w:ind w:left="5427" w:hanging="11"/>
        <w:jc w:val="left"/>
        <w:rPr>
          <w:b/>
          <w:bCs/>
          <w:sz w:val="24"/>
          <w:szCs w:val="24"/>
        </w:rPr>
      </w:pPr>
      <w:r>
        <w:rPr>
          <w:b/>
          <w:bCs/>
          <w:sz w:val="24"/>
          <w:szCs w:val="24"/>
        </w:rPr>
        <w:t xml:space="preserve">И.О. Директора по закупкам </w:t>
      </w:r>
    </w:p>
    <w:p w:rsidR="00C70A21" w:rsidRDefault="00C70A21" w:rsidP="00C70A21">
      <w:pPr>
        <w:tabs>
          <w:tab w:val="left" w:pos="4680"/>
        </w:tabs>
        <w:spacing w:line="240" w:lineRule="auto"/>
        <w:ind w:left="5427" w:hanging="11"/>
        <w:jc w:val="left"/>
        <w:rPr>
          <w:b/>
          <w:bCs/>
          <w:sz w:val="24"/>
          <w:szCs w:val="24"/>
        </w:rPr>
      </w:pPr>
      <w:r>
        <w:rPr>
          <w:b/>
          <w:bCs/>
          <w:sz w:val="24"/>
          <w:szCs w:val="24"/>
        </w:rPr>
        <w:t>ООО «Э.ОН Инжиниринг»</w:t>
      </w:r>
    </w:p>
    <w:p w:rsidR="00C70A21" w:rsidRDefault="00C70A21" w:rsidP="00C70A21">
      <w:pPr>
        <w:tabs>
          <w:tab w:val="left" w:pos="4680"/>
        </w:tabs>
        <w:spacing w:line="240" w:lineRule="auto"/>
        <w:ind w:left="5427" w:hanging="11"/>
        <w:jc w:val="left"/>
        <w:rPr>
          <w:b/>
          <w:bCs/>
          <w:sz w:val="24"/>
          <w:szCs w:val="24"/>
        </w:rPr>
      </w:pPr>
    </w:p>
    <w:p w:rsidR="00C70A21" w:rsidRDefault="00C70A21" w:rsidP="00C70A21">
      <w:pPr>
        <w:tabs>
          <w:tab w:val="left" w:pos="4680"/>
        </w:tabs>
        <w:spacing w:line="240" w:lineRule="auto"/>
        <w:ind w:left="5427" w:hanging="11"/>
        <w:jc w:val="left"/>
        <w:rPr>
          <w:b/>
          <w:bCs/>
          <w:sz w:val="24"/>
          <w:szCs w:val="24"/>
        </w:rPr>
      </w:pPr>
      <w:r>
        <w:rPr>
          <w:b/>
          <w:bCs/>
          <w:sz w:val="24"/>
          <w:szCs w:val="24"/>
        </w:rPr>
        <w:t>_____________С.Л. Еремеев</w:t>
      </w: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Pr="00CC1D59" w:rsidRDefault="00191D42" w:rsidP="00191D42">
      <w:pPr>
        <w:spacing w:line="240" w:lineRule="auto"/>
        <w:ind w:firstLine="0"/>
        <w:jc w:val="center"/>
        <w:outlineLvl w:val="0"/>
        <w:rPr>
          <w:b/>
          <w:sz w:val="24"/>
          <w:szCs w:val="24"/>
        </w:rPr>
      </w:pPr>
      <w:r w:rsidRPr="00CC1D59">
        <w:rPr>
          <w:b/>
          <w:sz w:val="24"/>
          <w:szCs w:val="24"/>
        </w:rPr>
        <w:t>Д</w:t>
      </w:r>
      <w:r>
        <w:rPr>
          <w:b/>
          <w:sz w:val="24"/>
          <w:szCs w:val="24"/>
        </w:rPr>
        <w:t xml:space="preserve">ОКУМЕНТАЦИЯ ПО ЗАПРОСУ </w:t>
      </w:r>
      <w:r w:rsidRPr="00CC1D59">
        <w:rPr>
          <w:b/>
          <w:sz w:val="24"/>
          <w:szCs w:val="24"/>
        </w:rPr>
        <w:t>ПРЕДЛОЖЕНИЙ</w:t>
      </w:r>
      <w:r>
        <w:rPr>
          <w:b/>
          <w:sz w:val="24"/>
          <w:szCs w:val="24"/>
        </w:rPr>
        <w:t xml:space="preserve"> № </w:t>
      </w:r>
      <w:r w:rsidR="00210C77">
        <w:rPr>
          <w:b/>
          <w:sz w:val="24"/>
          <w:szCs w:val="24"/>
          <w:lang w:val="en-US"/>
        </w:rPr>
        <w:t>132</w:t>
      </w:r>
      <w:r w:rsidR="005D73EE">
        <w:rPr>
          <w:b/>
          <w:sz w:val="24"/>
          <w:szCs w:val="24"/>
        </w:rPr>
        <w:t>/ПМ</w:t>
      </w:r>
    </w:p>
    <w:p w:rsidR="00191D42" w:rsidRDefault="00191D42" w:rsidP="00191D42">
      <w:pPr>
        <w:suppressAutoHyphens/>
        <w:spacing w:line="240" w:lineRule="auto"/>
        <w:ind w:firstLine="0"/>
        <w:jc w:val="center"/>
        <w:rPr>
          <w:b/>
          <w:sz w:val="24"/>
          <w:szCs w:val="24"/>
        </w:rPr>
      </w:pPr>
      <w:r w:rsidRPr="00CC1D59">
        <w:rPr>
          <w:b/>
          <w:sz w:val="24"/>
          <w:szCs w:val="24"/>
        </w:rPr>
        <w:t xml:space="preserve">ДЛЯ НУЖД </w:t>
      </w:r>
      <w:r w:rsidR="005D73EE">
        <w:rPr>
          <w:b/>
          <w:sz w:val="24"/>
          <w:szCs w:val="24"/>
        </w:rPr>
        <w:t>ООО «Э.ОН ИНЖИНИРИНГ</w:t>
      </w:r>
      <w:r w:rsidRPr="00CC1D59">
        <w:rPr>
          <w:b/>
          <w:sz w:val="24"/>
          <w:szCs w:val="24"/>
        </w:rPr>
        <w:t>»</w:t>
      </w: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Pr="00DD24C7" w:rsidRDefault="00C70A21" w:rsidP="00C70A21">
      <w:pPr>
        <w:ind w:firstLine="0"/>
        <w:jc w:val="center"/>
      </w:pPr>
      <w:r w:rsidRPr="00446E1F">
        <w:rPr>
          <w:sz w:val="24"/>
          <w:szCs w:val="24"/>
        </w:rPr>
        <w:t>г. Шарыпово</w:t>
      </w:r>
      <w:r w:rsidRPr="00CC1D59">
        <w:rPr>
          <w:sz w:val="24"/>
          <w:szCs w:val="24"/>
          <w:highlight w:val="lightGray"/>
        </w:rPr>
        <w:br/>
      </w:r>
      <w:r>
        <w:rPr>
          <w:sz w:val="24"/>
          <w:szCs w:val="24"/>
        </w:rPr>
        <w:t>2016 год</w:t>
      </w:r>
    </w:p>
    <w:p w:rsidR="00C70A21" w:rsidRPr="00CC1D59" w:rsidRDefault="00C70A21" w:rsidP="00191D42">
      <w:pPr>
        <w:suppressAutoHyphens/>
        <w:spacing w:line="240" w:lineRule="auto"/>
        <w:ind w:firstLine="0"/>
        <w:jc w:val="center"/>
        <w:rPr>
          <w:b/>
          <w:sz w:val="24"/>
          <w:szCs w:val="24"/>
          <w:highlight w:val="lightGray"/>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Pr="005D2799"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5D2799">
          <w:rPr>
            <w:rStyle w:val="af2"/>
          </w:rPr>
          <w:t>3.</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Информационная карта документации</w:t>
        </w:r>
        <w:r w:rsidR="00C71562" w:rsidRPr="005D2799">
          <w:rPr>
            <w:webHidden/>
          </w:rPr>
          <w:tab/>
        </w:r>
        <w:r w:rsidR="00C71562" w:rsidRPr="005D2799">
          <w:rPr>
            <w:webHidden/>
          </w:rPr>
          <w:fldChar w:fldCharType="begin"/>
        </w:r>
        <w:r w:rsidR="00C71562" w:rsidRPr="005D2799">
          <w:rPr>
            <w:webHidden/>
          </w:rPr>
          <w:instrText xml:space="preserve"> PAGEREF _Toc427744507 \h </w:instrText>
        </w:r>
        <w:r w:rsidR="00C71562" w:rsidRPr="005D2799">
          <w:rPr>
            <w:webHidden/>
          </w:rPr>
        </w:r>
        <w:r w:rsidR="00C71562" w:rsidRPr="005D2799">
          <w:rPr>
            <w:webHidden/>
          </w:rPr>
          <w:fldChar w:fldCharType="separate"/>
        </w:r>
        <w:r w:rsidR="00210C77">
          <w:rPr>
            <w:webHidden/>
          </w:rPr>
          <w:t>3</w:t>
        </w:r>
        <w:r w:rsidR="00C71562" w:rsidRPr="005D2799">
          <w:rPr>
            <w:webHidden/>
          </w:rPr>
          <w:fldChar w:fldCharType="end"/>
        </w:r>
      </w:hyperlink>
    </w:p>
    <w:p w:rsidR="00C71562" w:rsidRPr="005D2799" w:rsidRDefault="00005E0A">
      <w:pPr>
        <w:pStyle w:val="13"/>
        <w:rPr>
          <w:rFonts w:asciiTheme="minorHAnsi" w:eastAsiaTheme="minorEastAsia" w:hAnsiTheme="minorHAnsi" w:cstheme="minorBidi"/>
          <w:b w:val="0"/>
          <w:bCs w:val="0"/>
          <w:caps w:val="0"/>
          <w:snapToGrid/>
          <w:sz w:val="22"/>
          <w:szCs w:val="22"/>
        </w:rPr>
      </w:pPr>
      <w:hyperlink w:anchor="_Toc427744508" w:history="1">
        <w:r w:rsidR="00C71562" w:rsidRPr="005D2799">
          <w:rPr>
            <w:rStyle w:val="af2"/>
          </w:rPr>
          <w:t>4.</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Образцы основных форм документов, включаемых в Предложение</w:t>
        </w:r>
        <w:r w:rsidR="00C71562" w:rsidRPr="005D2799">
          <w:rPr>
            <w:webHidden/>
          </w:rPr>
          <w:tab/>
        </w:r>
        <w:r w:rsidR="00C71562" w:rsidRPr="005D2799">
          <w:rPr>
            <w:webHidden/>
          </w:rPr>
          <w:fldChar w:fldCharType="begin"/>
        </w:r>
        <w:r w:rsidR="00C71562" w:rsidRPr="005D2799">
          <w:rPr>
            <w:webHidden/>
          </w:rPr>
          <w:instrText xml:space="preserve"> PAGEREF _Toc427744508 \h </w:instrText>
        </w:r>
        <w:r w:rsidR="00C71562" w:rsidRPr="005D2799">
          <w:rPr>
            <w:webHidden/>
          </w:rPr>
        </w:r>
        <w:r w:rsidR="00C71562" w:rsidRPr="005D2799">
          <w:rPr>
            <w:webHidden/>
          </w:rPr>
          <w:fldChar w:fldCharType="separate"/>
        </w:r>
        <w:r w:rsidR="00210C77">
          <w:rPr>
            <w:webHidden/>
          </w:rPr>
          <w:t>7</w:t>
        </w:r>
        <w:r w:rsidR="00C71562" w:rsidRPr="005D2799">
          <w:rPr>
            <w:webHidden/>
          </w:rPr>
          <w:fldChar w:fldCharType="end"/>
        </w:r>
      </w:hyperlink>
    </w:p>
    <w:p w:rsidR="00C71562" w:rsidRPr="005D2799" w:rsidRDefault="00005E0A">
      <w:pPr>
        <w:pStyle w:val="22"/>
        <w:rPr>
          <w:rFonts w:asciiTheme="minorHAnsi" w:eastAsiaTheme="minorEastAsia" w:hAnsiTheme="minorHAnsi" w:cstheme="minorBidi"/>
          <w:b w:val="0"/>
          <w:snapToGrid/>
          <w:sz w:val="22"/>
          <w:szCs w:val="22"/>
        </w:rPr>
      </w:pPr>
      <w:hyperlink w:anchor="_Toc427744509" w:history="1">
        <w:r w:rsidR="00C71562" w:rsidRPr="005D2799">
          <w:rPr>
            <w:rStyle w:val="af2"/>
          </w:rPr>
          <w:t>4.1</w:t>
        </w:r>
        <w:r w:rsidR="00C71562" w:rsidRPr="005D2799">
          <w:rPr>
            <w:rFonts w:asciiTheme="minorHAnsi" w:eastAsiaTheme="minorEastAsia" w:hAnsiTheme="minorHAnsi" w:cstheme="minorBidi"/>
            <w:b w:val="0"/>
            <w:snapToGrid/>
            <w:sz w:val="22"/>
            <w:szCs w:val="22"/>
          </w:rPr>
          <w:tab/>
        </w:r>
        <w:r w:rsidR="00C71562" w:rsidRPr="005D2799">
          <w:rPr>
            <w:rStyle w:val="af2"/>
          </w:rPr>
          <w:t>Письмо о подаче оферты (форма 1)</w:t>
        </w:r>
        <w:r w:rsidR="00C71562" w:rsidRPr="005D2799">
          <w:rPr>
            <w:webHidden/>
          </w:rPr>
          <w:tab/>
        </w:r>
        <w:r w:rsidR="00C71562" w:rsidRPr="005D2799">
          <w:rPr>
            <w:webHidden/>
          </w:rPr>
          <w:fldChar w:fldCharType="begin"/>
        </w:r>
        <w:r w:rsidR="00C71562" w:rsidRPr="005D2799">
          <w:rPr>
            <w:webHidden/>
          </w:rPr>
          <w:instrText xml:space="preserve"> PAGEREF _Toc427744509 \h </w:instrText>
        </w:r>
        <w:r w:rsidR="00C71562" w:rsidRPr="005D2799">
          <w:rPr>
            <w:webHidden/>
          </w:rPr>
        </w:r>
        <w:r w:rsidR="00C71562" w:rsidRPr="005D2799">
          <w:rPr>
            <w:webHidden/>
          </w:rPr>
          <w:fldChar w:fldCharType="separate"/>
        </w:r>
        <w:r w:rsidR="00210C77">
          <w:rPr>
            <w:webHidden/>
          </w:rPr>
          <w:t>7</w:t>
        </w:r>
        <w:r w:rsidR="00C71562" w:rsidRPr="005D2799">
          <w:rPr>
            <w:webHidden/>
          </w:rPr>
          <w:fldChar w:fldCharType="end"/>
        </w:r>
      </w:hyperlink>
    </w:p>
    <w:p w:rsidR="00C71562" w:rsidRPr="005D2799" w:rsidRDefault="00005E0A">
      <w:pPr>
        <w:pStyle w:val="22"/>
        <w:rPr>
          <w:rFonts w:asciiTheme="minorHAnsi" w:eastAsiaTheme="minorEastAsia" w:hAnsiTheme="minorHAnsi" w:cstheme="minorBidi"/>
          <w:b w:val="0"/>
          <w:snapToGrid/>
          <w:sz w:val="22"/>
          <w:szCs w:val="22"/>
        </w:rPr>
      </w:pPr>
      <w:hyperlink w:anchor="_Toc427744510" w:history="1">
        <w:r w:rsidR="00C71562" w:rsidRPr="005D2799">
          <w:rPr>
            <w:rStyle w:val="af2"/>
          </w:rPr>
          <w:t>4.2</w:t>
        </w:r>
        <w:r w:rsidR="00C71562" w:rsidRPr="005D2799">
          <w:rPr>
            <w:rFonts w:asciiTheme="minorHAnsi" w:eastAsiaTheme="minorEastAsia" w:hAnsiTheme="minorHAnsi" w:cstheme="minorBidi"/>
            <w:b w:val="0"/>
            <w:snapToGrid/>
            <w:sz w:val="22"/>
            <w:szCs w:val="22"/>
          </w:rPr>
          <w:tab/>
        </w:r>
        <w:r w:rsidR="00C71562" w:rsidRPr="005D2799">
          <w:rPr>
            <w:rStyle w:val="af2"/>
          </w:rPr>
          <w:t>Технико-коммерческое предложение (форма 2)</w:t>
        </w:r>
        <w:r w:rsidR="00C71562" w:rsidRPr="005D2799">
          <w:rPr>
            <w:webHidden/>
          </w:rPr>
          <w:tab/>
        </w:r>
        <w:r w:rsidR="00C71562" w:rsidRPr="005D2799">
          <w:rPr>
            <w:webHidden/>
          </w:rPr>
          <w:fldChar w:fldCharType="begin"/>
        </w:r>
        <w:r w:rsidR="00C71562" w:rsidRPr="005D2799">
          <w:rPr>
            <w:webHidden/>
          </w:rPr>
          <w:instrText xml:space="preserve"> PAGEREF _Toc427744510 \h </w:instrText>
        </w:r>
        <w:r w:rsidR="00C71562" w:rsidRPr="005D2799">
          <w:rPr>
            <w:webHidden/>
          </w:rPr>
        </w:r>
        <w:r w:rsidR="00C71562" w:rsidRPr="005D2799">
          <w:rPr>
            <w:webHidden/>
          </w:rPr>
          <w:fldChar w:fldCharType="separate"/>
        </w:r>
        <w:r w:rsidR="00210C77">
          <w:rPr>
            <w:webHidden/>
          </w:rPr>
          <w:t>10</w:t>
        </w:r>
        <w:r w:rsidR="00C71562" w:rsidRPr="005D2799">
          <w:rPr>
            <w:webHidden/>
          </w:rPr>
          <w:fldChar w:fldCharType="end"/>
        </w:r>
      </w:hyperlink>
    </w:p>
    <w:p w:rsidR="00C71562" w:rsidRPr="005D2799" w:rsidRDefault="00005E0A">
      <w:pPr>
        <w:pStyle w:val="22"/>
        <w:rPr>
          <w:rFonts w:asciiTheme="minorHAnsi" w:eastAsiaTheme="minorEastAsia" w:hAnsiTheme="minorHAnsi" w:cstheme="minorBidi"/>
          <w:b w:val="0"/>
          <w:snapToGrid/>
          <w:sz w:val="22"/>
          <w:szCs w:val="22"/>
        </w:rPr>
      </w:pPr>
      <w:hyperlink w:anchor="_Toc427744511" w:history="1">
        <w:r w:rsidR="00C71562" w:rsidRPr="005D2799">
          <w:rPr>
            <w:rStyle w:val="af2"/>
          </w:rPr>
          <w:t>4.3</w:t>
        </w:r>
        <w:r w:rsidR="00C71562" w:rsidRPr="005D2799">
          <w:rPr>
            <w:rFonts w:asciiTheme="minorHAnsi" w:eastAsiaTheme="minorEastAsia" w:hAnsiTheme="minorHAnsi" w:cstheme="minorBidi"/>
            <w:b w:val="0"/>
            <w:snapToGrid/>
            <w:sz w:val="22"/>
            <w:szCs w:val="22"/>
          </w:rPr>
          <w:tab/>
        </w:r>
        <w:r w:rsidR="00C71562" w:rsidRPr="005D2799">
          <w:rPr>
            <w:rStyle w:val="af2"/>
          </w:rPr>
          <w:t>График поставки товара  (форма 3)</w:t>
        </w:r>
        <w:r w:rsidR="00C71562" w:rsidRPr="005D2799">
          <w:rPr>
            <w:webHidden/>
          </w:rPr>
          <w:tab/>
        </w:r>
        <w:r w:rsidR="00C71562" w:rsidRPr="005D2799">
          <w:rPr>
            <w:webHidden/>
          </w:rPr>
          <w:fldChar w:fldCharType="begin"/>
        </w:r>
        <w:r w:rsidR="00C71562" w:rsidRPr="005D2799">
          <w:rPr>
            <w:webHidden/>
          </w:rPr>
          <w:instrText xml:space="preserve"> PAGEREF _Toc427744511 \h </w:instrText>
        </w:r>
        <w:r w:rsidR="00C71562" w:rsidRPr="005D2799">
          <w:rPr>
            <w:webHidden/>
          </w:rPr>
        </w:r>
        <w:r w:rsidR="00C71562" w:rsidRPr="005D2799">
          <w:rPr>
            <w:webHidden/>
          </w:rPr>
          <w:fldChar w:fldCharType="separate"/>
        </w:r>
        <w:r w:rsidR="00210C77">
          <w:rPr>
            <w:webHidden/>
          </w:rPr>
          <w:t>13</w:t>
        </w:r>
        <w:r w:rsidR="00C71562" w:rsidRPr="005D2799">
          <w:rPr>
            <w:webHidden/>
          </w:rPr>
          <w:fldChar w:fldCharType="end"/>
        </w:r>
      </w:hyperlink>
    </w:p>
    <w:p w:rsidR="00C71562" w:rsidRPr="005D2799" w:rsidRDefault="00005E0A">
      <w:pPr>
        <w:pStyle w:val="22"/>
        <w:rPr>
          <w:rFonts w:asciiTheme="minorHAnsi" w:eastAsiaTheme="minorEastAsia" w:hAnsiTheme="minorHAnsi" w:cstheme="minorBidi"/>
          <w:b w:val="0"/>
          <w:snapToGrid/>
          <w:sz w:val="22"/>
          <w:szCs w:val="22"/>
        </w:rPr>
      </w:pPr>
      <w:hyperlink w:anchor="_Toc427744512" w:history="1">
        <w:r w:rsidR="00C71562" w:rsidRPr="005D2799">
          <w:rPr>
            <w:rStyle w:val="af2"/>
          </w:rPr>
          <w:t>4.4</w:t>
        </w:r>
        <w:r w:rsidR="00C71562" w:rsidRPr="005D2799">
          <w:rPr>
            <w:rFonts w:asciiTheme="minorHAnsi" w:eastAsiaTheme="minorEastAsia" w:hAnsiTheme="minorHAnsi" w:cstheme="minorBidi"/>
            <w:b w:val="0"/>
            <w:snapToGrid/>
            <w:sz w:val="22"/>
            <w:szCs w:val="22"/>
          </w:rPr>
          <w:tab/>
        </w:r>
        <w:r w:rsidR="00C71562" w:rsidRPr="005D2799">
          <w:rPr>
            <w:rStyle w:val="af2"/>
          </w:rPr>
          <w:t>Протокол разногласий по проекту Договора (форма 4)</w:t>
        </w:r>
        <w:r w:rsidR="00C71562" w:rsidRPr="005D2799">
          <w:rPr>
            <w:webHidden/>
          </w:rPr>
          <w:tab/>
        </w:r>
        <w:r w:rsidR="00C71562" w:rsidRPr="005D2799">
          <w:rPr>
            <w:webHidden/>
          </w:rPr>
          <w:fldChar w:fldCharType="begin"/>
        </w:r>
        <w:r w:rsidR="00C71562" w:rsidRPr="005D2799">
          <w:rPr>
            <w:webHidden/>
          </w:rPr>
          <w:instrText xml:space="preserve"> PAGEREF _Toc427744512 \h </w:instrText>
        </w:r>
        <w:r w:rsidR="00C71562" w:rsidRPr="005D2799">
          <w:rPr>
            <w:webHidden/>
          </w:rPr>
        </w:r>
        <w:r w:rsidR="00C71562" w:rsidRPr="005D2799">
          <w:rPr>
            <w:webHidden/>
          </w:rPr>
          <w:fldChar w:fldCharType="separate"/>
        </w:r>
        <w:r w:rsidR="00210C77">
          <w:rPr>
            <w:webHidden/>
          </w:rPr>
          <w:t>15</w:t>
        </w:r>
        <w:r w:rsidR="00C71562" w:rsidRPr="005D2799">
          <w:rPr>
            <w:webHidden/>
          </w:rPr>
          <w:fldChar w:fldCharType="end"/>
        </w:r>
      </w:hyperlink>
    </w:p>
    <w:p w:rsidR="00C71562" w:rsidRPr="005D2799" w:rsidRDefault="00005E0A">
      <w:pPr>
        <w:pStyle w:val="22"/>
        <w:rPr>
          <w:rFonts w:asciiTheme="minorHAnsi" w:eastAsiaTheme="minorEastAsia" w:hAnsiTheme="minorHAnsi" w:cstheme="minorBidi"/>
          <w:b w:val="0"/>
          <w:snapToGrid/>
          <w:sz w:val="22"/>
          <w:szCs w:val="22"/>
        </w:rPr>
      </w:pPr>
      <w:hyperlink w:anchor="_Toc427744513" w:history="1">
        <w:r w:rsidR="00C71562" w:rsidRPr="005D2799">
          <w:rPr>
            <w:rStyle w:val="af2"/>
          </w:rPr>
          <w:t>4.5</w:t>
        </w:r>
        <w:r w:rsidR="00C71562" w:rsidRPr="005D2799">
          <w:rPr>
            <w:rFonts w:asciiTheme="minorHAnsi" w:eastAsiaTheme="minorEastAsia" w:hAnsiTheme="minorHAnsi" w:cstheme="minorBidi"/>
            <w:b w:val="0"/>
            <w:snapToGrid/>
            <w:sz w:val="22"/>
            <w:szCs w:val="22"/>
          </w:rPr>
          <w:tab/>
        </w:r>
        <w:r w:rsidR="00C71562" w:rsidRPr="005D2799">
          <w:rPr>
            <w:rStyle w:val="af2"/>
          </w:rPr>
          <w:t>Анкета Участника (форма 5)</w:t>
        </w:r>
        <w:r w:rsidR="00C71562" w:rsidRPr="005D2799">
          <w:rPr>
            <w:webHidden/>
          </w:rPr>
          <w:tab/>
        </w:r>
        <w:r w:rsidR="00C71562" w:rsidRPr="005D2799">
          <w:rPr>
            <w:webHidden/>
          </w:rPr>
          <w:fldChar w:fldCharType="begin"/>
        </w:r>
        <w:r w:rsidR="00C71562" w:rsidRPr="005D2799">
          <w:rPr>
            <w:webHidden/>
          </w:rPr>
          <w:instrText xml:space="preserve"> PAGEREF _Toc427744513 \h </w:instrText>
        </w:r>
        <w:r w:rsidR="00C71562" w:rsidRPr="005D2799">
          <w:rPr>
            <w:webHidden/>
          </w:rPr>
        </w:r>
        <w:r w:rsidR="00C71562" w:rsidRPr="005D2799">
          <w:rPr>
            <w:webHidden/>
          </w:rPr>
          <w:fldChar w:fldCharType="separate"/>
        </w:r>
        <w:r w:rsidR="00210C77">
          <w:rPr>
            <w:webHidden/>
          </w:rPr>
          <w:t>17</w:t>
        </w:r>
        <w:r w:rsidR="00C71562" w:rsidRPr="005D2799">
          <w:rPr>
            <w:webHidden/>
          </w:rPr>
          <w:fldChar w:fldCharType="end"/>
        </w:r>
      </w:hyperlink>
    </w:p>
    <w:p w:rsidR="00C71562" w:rsidRPr="005D2799" w:rsidRDefault="00005E0A">
      <w:pPr>
        <w:pStyle w:val="22"/>
        <w:rPr>
          <w:rFonts w:asciiTheme="minorHAnsi" w:eastAsiaTheme="minorEastAsia" w:hAnsiTheme="minorHAnsi" w:cstheme="minorBidi"/>
          <w:b w:val="0"/>
          <w:snapToGrid/>
          <w:sz w:val="22"/>
          <w:szCs w:val="22"/>
        </w:rPr>
      </w:pPr>
      <w:hyperlink w:anchor="_Toc427744514" w:history="1">
        <w:r w:rsidR="00C71562" w:rsidRPr="005D2799">
          <w:rPr>
            <w:rStyle w:val="af2"/>
          </w:rPr>
          <w:t>4.6</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перечне и годовых объемах выполнения аналогичных договоров (форма 6)</w:t>
        </w:r>
        <w:r w:rsidR="00C71562" w:rsidRPr="005D2799">
          <w:rPr>
            <w:webHidden/>
          </w:rPr>
          <w:tab/>
        </w:r>
        <w:r w:rsidR="00C71562" w:rsidRPr="005D2799">
          <w:rPr>
            <w:webHidden/>
          </w:rPr>
          <w:fldChar w:fldCharType="begin"/>
        </w:r>
        <w:r w:rsidR="00C71562" w:rsidRPr="005D2799">
          <w:rPr>
            <w:webHidden/>
          </w:rPr>
          <w:instrText xml:space="preserve"> PAGEREF _Toc427744514 \h </w:instrText>
        </w:r>
        <w:r w:rsidR="00C71562" w:rsidRPr="005D2799">
          <w:rPr>
            <w:webHidden/>
          </w:rPr>
        </w:r>
        <w:r w:rsidR="00C71562" w:rsidRPr="005D2799">
          <w:rPr>
            <w:webHidden/>
          </w:rPr>
          <w:fldChar w:fldCharType="separate"/>
        </w:r>
        <w:r w:rsidR="00210C77">
          <w:rPr>
            <w:webHidden/>
          </w:rPr>
          <w:t>21</w:t>
        </w:r>
        <w:r w:rsidR="00C71562" w:rsidRPr="005D2799">
          <w:rPr>
            <w:webHidden/>
          </w:rPr>
          <w:fldChar w:fldCharType="end"/>
        </w:r>
      </w:hyperlink>
    </w:p>
    <w:p w:rsidR="00C71562" w:rsidRPr="005D2799" w:rsidRDefault="00005E0A">
      <w:pPr>
        <w:pStyle w:val="22"/>
        <w:rPr>
          <w:rFonts w:asciiTheme="minorHAnsi" w:eastAsiaTheme="minorEastAsia" w:hAnsiTheme="minorHAnsi" w:cstheme="minorBidi"/>
          <w:b w:val="0"/>
          <w:snapToGrid/>
          <w:sz w:val="22"/>
          <w:szCs w:val="22"/>
        </w:rPr>
      </w:pPr>
      <w:hyperlink w:anchor="_Toc427744515" w:history="1">
        <w:r w:rsidR="00C71562" w:rsidRPr="005D2799">
          <w:rPr>
            <w:rStyle w:val="af2"/>
          </w:rPr>
          <w:t>4.7</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материально-технических ресурсах (форма 7)</w:t>
        </w:r>
        <w:r w:rsidR="00C71562" w:rsidRPr="005D2799">
          <w:rPr>
            <w:webHidden/>
          </w:rPr>
          <w:tab/>
        </w:r>
        <w:r w:rsidR="00C71562" w:rsidRPr="005D2799">
          <w:rPr>
            <w:webHidden/>
          </w:rPr>
          <w:fldChar w:fldCharType="begin"/>
        </w:r>
        <w:r w:rsidR="00C71562" w:rsidRPr="005D2799">
          <w:rPr>
            <w:webHidden/>
          </w:rPr>
          <w:instrText xml:space="preserve"> PAGEREF _Toc427744515 \h </w:instrText>
        </w:r>
        <w:r w:rsidR="00C71562" w:rsidRPr="005D2799">
          <w:rPr>
            <w:webHidden/>
          </w:rPr>
        </w:r>
        <w:r w:rsidR="00C71562" w:rsidRPr="005D2799">
          <w:rPr>
            <w:webHidden/>
          </w:rPr>
          <w:fldChar w:fldCharType="separate"/>
        </w:r>
        <w:r w:rsidR="00210C77">
          <w:rPr>
            <w:webHidden/>
          </w:rPr>
          <w:t>23</w:t>
        </w:r>
        <w:r w:rsidR="00C71562" w:rsidRPr="005D2799">
          <w:rPr>
            <w:webHidden/>
          </w:rPr>
          <w:fldChar w:fldCharType="end"/>
        </w:r>
      </w:hyperlink>
    </w:p>
    <w:p w:rsidR="00C71562" w:rsidRPr="005D2799" w:rsidRDefault="00005E0A">
      <w:pPr>
        <w:pStyle w:val="22"/>
        <w:rPr>
          <w:rFonts w:asciiTheme="minorHAnsi" w:eastAsiaTheme="minorEastAsia" w:hAnsiTheme="minorHAnsi" w:cstheme="minorBidi"/>
          <w:b w:val="0"/>
          <w:snapToGrid/>
          <w:sz w:val="22"/>
          <w:szCs w:val="22"/>
        </w:rPr>
      </w:pPr>
      <w:hyperlink w:anchor="_Toc427744516" w:history="1">
        <w:r w:rsidR="00C71562" w:rsidRPr="005D2799">
          <w:rPr>
            <w:rStyle w:val="af2"/>
          </w:rPr>
          <w:t>4.8</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кадровых ресурсах (форма 8)</w:t>
        </w:r>
        <w:r w:rsidR="00C71562" w:rsidRPr="005D2799">
          <w:rPr>
            <w:webHidden/>
          </w:rPr>
          <w:tab/>
        </w:r>
        <w:r w:rsidR="00C71562" w:rsidRPr="005D2799">
          <w:rPr>
            <w:webHidden/>
          </w:rPr>
          <w:fldChar w:fldCharType="begin"/>
        </w:r>
        <w:r w:rsidR="00C71562" w:rsidRPr="005D2799">
          <w:rPr>
            <w:webHidden/>
          </w:rPr>
          <w:instrText xml:space="preserve"> PAGEREF _Toc427744516 \h </w:instrText>
        </w:r>
        <w:r w:rsidR="00C71562" w:rsidRPr="005D2799">
          <w:rPr>
            <w:webHidden/>
          </w:rPr>
        </w:r>
        <w:r w:rsidR="00C71562" w:rsidRPr="005D2799">
          <w:rPr>
            <w:webHidden/>
          </w:rPr>
          <w:fldChar w:fldCharType="separate"/>
        </w:r>
        <w:r w:rsidR="00210C77">
          <w:rPr>
            <w:webHidden/>
          </w:rPr>
          <w:t>25</w:t>
        </w:r>
        <w:r w:rsidR="00C71562" w:rsidRPr="005D2799">
          <w:rPr>
            <w:webHidden/>
          </w:rPr>
          <w:fldChar w:fldCharType="end"/>
        </w:r>
      </w:hyperlink>
    </w:p>
    <w:p w:rsidR="00C71562" w:rsidRPr="005D2799" w:rsidRDefault="00005E0A">
      <w:pPr>
        <w:pStyle w:val="22"/>
      </w:pPr>
      <w:hyperlink w:anchor="_Toc427744517" w:history="1">
        <w:r w:rsidR="00C71562" w:rsidRPr="005D2799">
          <w:rPr>
            <w:rStyle w:val="af2"/>
          </w:rPr>
          <w:t>4.9</w:t>
        </w:r>
        <w:r w:rsidR="00C71562" w:rsidRPr="005D2799">
          <w:rPr>
            <w:rFonts w:asciiTheme="minorHAnsi" w:eastAsiaTheme="minorEastAsia" w:hAnsiTheme="minorHAnsi" w:cstheme="minorBidi"/>
            <w:b w:val="0"/>
            <w:snapToGrid/>
            <w:sz w:val="22"/>
            <w:szCs w:val="22"/>
          </w:rPr>
          <w:tab/>
        </w:r>
        <w:r w:rsidR="00C71562" w:rsidRPr="005D2799">
          <w:rPr>
            <w:rStyle w:val="af2"/>
          </w:rPr>
          <w:t>Информационное письмо о соблюдении Участником запроса предложений принципов Глобального договора ООН (форма 9)</w:t>
        </w:r>
        <w:r w:rsidR="00C71562" w:rsidRPr="005D2799">
          <w:rPr>
            <w:webHidden/>
          </w:rPr>
          <w:tab/>
        </w:r>
        <w:r w:rsidR="00C71562" w:rsidRPr="005D2799">
          <w:rPr>
            <w:webHidden/>
          </w:rPr>
          <w:fldChar w:fldCharType="begin"/>
        </w:r>
        <w:r w:rsidR="00C71562" w:rsidRPr="005D2799">
          <w:rPr>
            <w:webHidden/>
          </w:rPr>
          <w:instrText xml:space="preserve"> PAGEREF _Toc427744517 \h </w:instrText>
        </w:r>
        <w:r w:rsidR="00C71562" w:rsidRPr="005D2799">
          <w:rPr>
            <w:webHidden/>
          </w:rPr>
        </w:r>
        <w:r w:rsidR="00C71562" w:rsidRPr="005D2799">
          <w:rPr>
            <w:webHidden/>
          </w:rPr>
          <w:fldChar w:fldCharType="separate"/>
        </w:r>
        <w:r w:rsidR="00210C77">
          <w:rPr>
            <w:webHidden/>
          </w:rPr>
          <w:t>27</w:t>
        </w:r>
        <w:r w:rsidR="00C71562" w:rsidRPr="005D2799">
          <w:rPr>
            <w:webHidden/>
          </w:rPr>
          <w:fldChar w:fldCharType="end"/>
        </w:r>
      </w:hyperlink>
    </w:p>
    <w:p w:rsidR="005D2799" w:rsidRDefault="00005E0A" w:rsidP="005D2799">
      <w:pPr>
        <w:pStyle w:val="22"/>
      </w:pPr>
      <w:hyperlink w:anchor="_Toc427744517" w:history="1">
        <w:r w:rsidR="005D2799" w:rsidRPr="005D2799">
          <w:rPr>
            <w:rStyle w:val="af2"/>
          </w:rPr>
          <w:t>4.10</w:t>
        </w:r>
        <w:r w:rsidR="005D2799" w:rsidRPr="005D2799">
          <w:rPr>
            <w:rFonts w:asciiTheme="minorHAnsi" w:eastAsiaTheme="minorEastAsia" w:hAnsiTheme="minorHAnsi" w:cstheme="minorBidi"/>
            <w:b w:val="0"/>
            <w:snapToGrid/>
            <w:sz w:val="22"/>
            <w:szCs w:val="22"/>
          </w:rPr>
          <w:tab/>
        </w:r>
        <w:r w:rsidR="005D2799" w:rsidRPr="005D2799">
          <w:rPr>
            <w:rFonts w:eastAsiaTheme="minorEastAsia"/>
          </w:rPr>
          <w:t>Справка об отнесении участника запроса предложений к субъектам малого и среднего предпринимательства (форма 10)</w:t>
        </w:r>
        <w:r w:rsidR="005D2799" w:rsidRPr="005D2799">
          <w:rPr>
            <w:webHidden/>
          </w:rPr>
          <w:tab/>
        </w:r>
        <w:r w:rsidR="005D2799" w:rsidRPr="005D2799">
          <w:rPr>
            <w:webHidden/>
          </w:rPr>
          <w:fldChar w:fldCharType="begin"/>
        </w:r>
        <w:r w:rsidR="005D2799" w:rsidRPr="005D2799">
          <w:rPr>
            <w:webHidden/>
          </w:rPr>
          <w:instrText xml:space="preserve"> PAGEREF _Toc427744517 \h </w:instrText>
        </w:r>
        <w:r w:rsidR="005D2799" w:rsidRPr="005D2799">
          <w:rPr>
            <w:webHidden/>
          </w:rPr>
        </w:r>
        <w:r w:rsidR="00210C77">
          <w:rPr>
            <w:webHidden/>
          </w:rPr>
          <w:fldChar w:fldCharType="separate"/>
        </w:r>
        <w:r w:rsidR="00210C77">
          <w:rPr>
            <w:webHidden/>
          </w:rPr>
          <w:t>27</w:t>
        </w:r>
        <w:r w:rsidR="005D2799" w:rsidRPr="005D2799">
          <w:rPr>
            <w:webHidden/>
          </w:rPr>
          <w:fldChar w:fldCharType="end"/>
        </w:r>
      </w:hyperlink>
      <w:r w:rsidR="00B97C62">
        <w:t>30</w:t>
      </w:r>
    </w:p>
    <w:p w:rsidR="00C71562" w:rsidRPr="005D2799" w:rsidRDefault="00005E0A">
      <w:pPr>
        <w:pStyle w:val="13"/>
        <w:rPr>
          <w:rFonts w:asciiTheme="minorHAnsi" w:eastAsiaTheme="minorEastAsia" w:hAnsiTheme="minorHAnsi" w:cstheme="minorBidi"/>
          <w:b w:val="0"/>
          <w:bCs w:val="0"/>
          <w:caps w:val="0"/>
          <w:snapToGrid/>
          <w:sz w:val="24"/>
          <w:szCs w:val="24"/>
        </w:rPr>
      </w:pPr>
      <w:hyperlink w:anchor="_Toc427744518" w:history="1">
        <w:r w:rsidR="00C71562" w:rsidRPr="005D2799">
          <w:rPr>
            <w:rStyle w:val="af2"/>
            <w:sz w:val="24"/>
            <w:szCs w:val="24"/>
          </w:rPr>
          <w:t>5.</w:t>
        </w:r>
        <w:r w:rsidR="00C71562" w:rsidRPr="005D2799">
          <w:rPr>
            <w:rFonts w:asciiTheme="minorHAnsi" w:eastAsiaTheme="minorEastAsia" w:hAnsiTheme="minorHAnsi" w:cstheme="minorBidi"/>
            <w:b w:val="0"/>
            <w:bCs w:val="0"/>
            <w:caps w:val="0"/>
            <w:snapToGrid/>
            <w:sz w:val="24"/>
            <w:szCs w:val="24"/>
          </w:rPr>
          <w:tab/>
        </w:r>
        <w:r w:rsidR="00C71562" w:rsidRPr="005D2799">
          <w:rPr>
            <w:rStyle w:val="af2"/>
            <w:sz w:val="24"/>
            <w:szCs w:val="24"/>
          </w:rPr>
          <w:t>ПРОЕКТ  ДОГОВОРА (с приложениями)</w:t>
        </w:r>
        <w:r w:rsidR="00C71562" w:rsidRPr="005D2799">
          <w:rPr>
            <w:webHidden/>
            <w:sz w:val="24"/>
            <w:szCs w:val="24"/>
          </w:rPr>
          <w:tab/>
        </w:r>
        <w:r w:rsidR="00B97C62">
          <w:rPr>
            <w:webHidden/>
            <w:sz w:val="24"/>
            <w:szCs w:val="24"/>
          </w:rPr>
          <w:t>31</w:t>
        </w:r>
      </w:hyperlink>
    </w:p>
    <w:p w:rsidR="003D44BE" w:rsidRPr="005D2799" w:rsidRDefault="00005E0A" w:rsidP="003D44BE">
      <w:pPr>
        <w:pStyle w:val="13"/>
        <w:rPr>
          <w:rFonts w:asciiTheme="minorHAnsi" w:eastAsiaTheme="minorEastAsia" w:hAnsiTheme="minorHAnsi" w:cstheme="minorBidi"/>
          <w:b w:val="0"/>
          <w:bCs w:val="0"/>
          <w:caps w:val="0"/>
          <w:snapToGrid/>
          <w:sz w:val="24"/>
          <w:szCs w:val="24"/>
        </w:rPr>
      </w:pPr>
      <w:hyperlink w:anchor="_Toc427744519" w:history="1">
        <w:r w:rsidR="003D44BE" w:rsidRPr="005D2799">
          <w:rPr>
            <w:rStyle w:val="af2"/>
            <w:sz w:val="24"/>
            <w:szCs w:val="24"/>
          </w:rPr>
          <w:t>6.</w:t>
        </w:r>
        <w:r w:rsidR="003D44BE" w:rsidRPr="005D2799">
          <w:rPr>
            <w:rFonts w:asciiTheme="minorHAnsi" w:eastAsiaTheme="minorEastAsia" w:hAnsiTheme="minorHAnsi" w:cstheme="minorBidi"/>
            <w:b w:val="0"/>
            <w:bCs w:val="0"/>
            <w:caps w:val="0"/>
            <w:snapToGrid/>
            <w:sz w:val="24"/>
            <w:szCs w:val="24"/>
          </w:rPr>
          <w:tab/>
        </w:r>
        <w:r w:rsidR="003D44BE" w:rsidRPr="005D2799">
          <w:rPr>
            <w:rStyle w:val="af2"/>
            <w:sz w:val="24"/>
            <w:szCs w:val="24"/>
          </w:rPr>
          <w:t>ТЕХНИЧЕСКАЯ ЧАСТЬ</w:t>
        </w:r>
        <w:r w:rsidR="003D44BE" w:rsidRPr="005D2799">
          <w:rPr>
            <w:webHidden/>
            <w:sz w:val="24"/>
            <w:szCs w:val="24"/>
          </w:rPr>
          <w:tab/>
        </w:r>
        <w:r w:rsidR="003D44BE" w:rsidRPr="005D2799">
          <w:rPr>
            <w:webHidden/>
            <w:sz w:val="24"/>
            <w:szCs w:val="24"/>
          </w:rPr>
          <w:fldChar w:fldCharType="begin"/>
        </w:r>
        <w:r w:rsidR="003D44BE" w:rsidRPr="005D2799">
          <w:rPr>
            <w:webHidden/>
            <w:sz w:val="24"/>
            <w:szCs w:val="24"/>
          </w:rPr>
          <w:instrText xml:space="preserve"> PAGEREF _Toc427744519 \h </w:instrText>
        </w:r>
        <w:r w:rsidR="003D44BE" w:rsidRPr="005D2799">
          <w:rPr>
            <w:webHidden/>
            <w:sz w:val="24"/>
            <w:szCs w:val="24"/>
          </w:rPr>
        </w:r>
        <w:r w:rsidR="003D44BE" w:rsidRPr="005D2799">
          <w:rPr>
            <w:webHidden/>
            <w:sz w:val="24"/>
            <w:szCs w:val="24"/>
          </w:rPr>
          <w:fldChar w:fldCharType="separate"/>
        </w:r>
        <w:r w:rsidR="00210C77">
          <w:rPr>
            <w:webHidden/>
            <w:sz w:val="24"/>
            <w:szCs w:val="24"/>
          </w:rPr>
          <w:t>45</w:t>
        </w:r>
        <w:r w:rsidR="003D44BE" w:rsidRPr="005D2799">
          <w:rPr>
            <w:webHidden/>
            <w:sz w:val="24"/>
            <w:szCs w:val="24"/>
          </w:rPr>
          <w:fldChar w:fldCharType="end"/>
        </w:r>
      </w:hyperlink>
    </w:p>
    <w:p w:rsidR="00C71562" w:rsidRPr="005D2799" w:rsidRDefault="00C71562">
      <w:pPr>
        <w:pStyle w:val="13"/>
        <w:rPr>
          <w:rFonts w:asciiTheme="minorHAnsi" w:eastAsiaTheme="minorEastAsia" w:hAnsiTheme="minorHAnsi" w:cstheme="minorBidi"/>
          <w:b w:val="0"/>
          <w:bCs w:val="0"/>
          <w:caps w:val="0"/>
          <w:snapToGrid/>
          <w:sz w:val="24"/>
          <w:szCs w:val="24"/>
          <w:lang w:val="en-US"/>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210C77" w:rsidRPr="00210C77" w:rsidRDefault="00210C77" w:rsidP="00210C77">
      <w:pPr>
        <w:autoSpaceDE w:val="0"/>
        <w:autoSpaceDN w:val="0"/>
        <w:adjustRightInd w:val="0"/>
        <w:spacing w:line="276" w:lineRule="auto"/>
        <w:ind w:right="-72" w:firstLine="0"/>
        <w:rPr>
          <w:color w:val="000000"/>
          <w:sz w:val="24"/>
          <w:szCs w:val="24"/>
        </w:rPr>
      </w:pPr>
      <w:r w:rsidRPr="00210C77">
        <w:rPr>
          <w:sz w:val="24"/>
          <w:szCs w:val="24"/>
        </w:rPr>
        <w:t xml:space="preserve">Условия проведения открытого запроса предложений </w:t>
      </w:r>
      <w:r w:rsidRPr="00210C77">
        <w:rPr>
          <w:b/>
          <w:sz w:val="24"/>
          <w:szCs w:val="24"/>
        </w:rPr>
        <w:t>№ 132/ПМ от «08» апреля 2016 года</w:t>
      </w:r>
      <w:r w:rsidRPr="00210C77">
        <w:rPr>
          <w:color w:val="000000"/>
          <w:sz w:val="24"/>
          <w:szCs w:val="24"/>
        </w:rPr>
        <w:t>,</w:t>
      </w:r>
      <w:r w:rsidRPr="00210C77">
        <w:rPr>
          <w:sz w:val="24"/>
          <w:szCs w:val="24"/>
        </w:rPr>
        <w:t xml:space="preserve"> в соответствии с настоящим Разделом, уточняют и дополняют положения </w:t>
      </w:r>
      <w:r w:rsidRPr="00210C7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Pr="00210C77">
          <w:rPr>
            <w:color w:val="0000FF"/>
            <w:sz w:val="24"/>
            <w:szCs w:val="24"/>
            <w:u w:val="single"/>
          </w:rPr>
          <w:t>http://www.eon-russia.ru/purchase/documents/</w:t>
        </w:r>
      </w:hyperlink>
      <w:r w:rsidRPr="00210C77">
        <w:rPr>
          <w:color w:val="000000"/>
          <w:sz w:val="24"/>
          <w:szCs w:val="24"/>
        </w:rPr>
        <w:t xml:space="preserve"> </w:t>
      </w:r>
    </w:p>
    <w:p w:rsidR="00210C77" w:rsidRPr="00210C77" w:rsidRDefault="00210C77" w:rsidP="00210C77">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210C77" w:rsidRPr="00210C77" w:rsidTr="00ED4C4B">
        <w:trPr>
          <w:trHeight w:val="449"/>
          <w:tblHeader/>
        </w:trPr>
        <w:tc>
          <w:tcPr>
            <w:tcW w:w="501" w:type="dxa"/>
            <w:vAlign w:val="center"/>
          </w:tcPr>
          <w:p w:rsidR="00210C77" w:rsidRPr="00210C77" w:rsidRDefault="00210C77" w:rsidP="00210C77">
            <w:pPr>
              <w:spacing w:line="276" w:lineRule="auto"/>
              <w:ind w:left="540" w:hanging="540"/>
              <w:jc w:val="left"/>
              <w:rPr>
                <w:b/>
                <w:sz w:val="24"/>
                <w:szCs w:val="24"/>
              </w:rPr>
            </w:pPr>
            <w:r w:rsidRPr="00210C77">
              <w:rPr>
                <w:b/>
                <w:sz w:val="24"/>
                <w:szCs w:val="24"/>
              </w:rPr>
              <w:t>№</w:t>
            </w:r>
          </w:p>
          <w:p w:rsidR="00210C77" w:rsidRPr="00210C77" w:rsidRDefault="00210C77" w:rsidP="00210C77">
            <w:pPr>
              <w:spacing w:line="276" w:lineRule="auto"/>
              <w:ind w:left="540" w:hanging="540"/>
              <w:jc w:val="left"/>
              <w:rPr>
                <w:b/>
                <w:sz w:val="24"/>
                <w:szCs w:val="24"/>
              </w:rPr>
            </w:pPr>
            <w:r w:rsidRPr="00210C77">
              <w:rPr>
                <w:b/>
                <w:sz w:val="24"/>
                <w:szCs w:val="24"/>
              </w:rPr>
              <w:t xml:space="preserve">п/п </w:t>
            </w:r>
            <w:proofErr w:type="spellStart"/>
            <w:proofErr w:type="gramStart"/>
            <w:r w:rsidRPr="00210C77">
              <w:rPr>
                <w:b/>
                <w:sz w:val="24"/>
                <w:szCs w:val="24"/>
              </w:rPr>
              <w:t>п</w:t>
            </w:r>
            <w:proofErr w:type="spellEnd"/>
            <w:proofErr w:type="gramEnd"/>
          </w:p>
        </w:tc>
        <w:tc>
          <w:tcPr>
            <w:tcW w:w="3682" w:type="dxa"/>
          </w:tcPr>
          <w:p w:rsidR="00210C77" w:rsidRPr="00210C77" w:rsidRDefault="00210C77" w:rsidP="00210C77">
            <w:pPr>
              <w:spacing w:line="276" w:lineRule="auto"/>
              <w:ind w:left="539" w:hanging="539"/>
              <w:jc w:val="left"/>
              <w:rPr>
                <w:b/>
                <w:bCs/>
                <w:snapToGrid/>
                <w:sz w:val="24"/>
                <w:szCs w:val="24"/>
              </w:rPr>
            </w:pPr>
            <w:r w:rsidRPr="00210C77">
              <w:rPr>
                <w:b/>
                <w:bCs/>
                <w:snapToGrid/>
                <w:sz w:val="24"/>
                <w:szCs w:val="24"/>
              </w:rPr>
              <w:t xml:space="preserve">Наименование </w:t>
            </w:r>
          </w:p>
        </w:tc>
        <w:tc>
          <w:tcPr>
            <w:tcW w:w="5952" w:type="dxa"/>
          </w:tcPr>
          <w:p w:rsidR="00210C77" w:rsidRPr="00210C77" w:rsidRDefault="00210C77" w:rsidP="00210C77">
            <w:pPr>
              <w:spacing w:line="276" w:lineRule="auto"/>
              <w:ind w:left="539" w:right="153" w:hanging="539"/>
              <w:jc w:val="left"/>
              <w:rPr>
                <w:b/>
                <w:bCs/>
                <w:snapToGrid/>
                <w:sz w:val="24"/>
                <w:szCs w:val="24"/>
              </w:rPr>
            </w:pPr>
            <w:r w:rsidRPr="00210C77">
              <w:rPr>
                <w:b/>
                <w:bCs/>
                <w:snapToGrid/>
                <w:sz w:val="24"/>
                <w:szCs w:val="24"/>
              </w:rPr>
              <w:t>Содержание</w:t>
            </w:r>
          </w:p>
        </w:tc>
      </w:tr>
      <w:tr w:rsidR="00210C77" w:rsidRPr="00210C77" w:rsidTr="00ED4C4B">
        <w:trPr>
          <w:trHeight w:val="567"/>
        </w:trPr>
        <w:tc>
          <w:tcPr>
            <w:tcW w:w="501" w:type="dxa"/>
          </w:tcPr>
          <w:p w:rsidR="00210C77" w:rsidRPr="00210C77" w:rsidRDefault="00210C77" w:rsidP="00210C77">
            <w:pPr>
              <w:numPr>
                <w:ilvl w:val="0"/>
                <w:numId w:val="31"/>
              </w:numPr>
              <w:tabs>
                <w:tab w:val="num" w:pos="786"/>
              </w:tabs>
              <w:spacing w:line="276" w:lineRule="auto"/>
              <w:ind w:left="540" w:hanging="540"/>
              <w:jc w:val="left"/>
              <w:rPr>
                <w:sz w:val="24"/>
                <w:szCs w:val="24"/>
              </w:rPr>
            </w:pPr>
          </w:p>
        </w:tc>
        <w:tc>
          <w:tcPr>
            <w:tcW w:w="3682" w:type="dxa"/>
          </w:tcPr>
          <w:p w:rsidR="00210C77" w:rsidRPr="00210C77" w:rsidRDefault="00210C77" w:rsidP="00210C77">
            <w:pPr>
              <w:spacing w:line="276" w:lineRule="auto"/>
              <w:ind w:firstLine="0"/>
              <w:contextualSpacing/>
              <w:jc w:val="left"/>
              <w:rPr>
                <w:b/>
                <w:sz w:val="24"/>
                <w:szCs w:val="24"/>
              </w:rPr>
            </w:pPr>
            <w:r w:rsidRPr="00210C77">
              <w:rPr>
                <w:b/>
                <w:bCs/>
                <w:sz w:val="24"/>
                <w:szCs w:val="24"/>
              </w:rPr>
              <w:t xml:space="preserve">Предмет Запроса предложений </w:t>
            </w:r>
          </w:p>
        </w:tc>
        <w:tc>
          <w:tcPr>
            <w:tcW w:w="5952" w:type="dxa"/>
          </w:tcPr>
          <w:p w:rsidR="00210C77" w:rsidRPr="00210C77" w:rsidRDefault="00210C77" w:rsidP="00210C77">
            <w:pPr>
              <w:autoSpaceDE w:val="0"/>
              <w:autoSpaceDN w:val="0"/>
              <w:adjustRightInd w:val="0"/>
              <w:spacing w:line="276" w:lineRule="auto"/>
              <w:ind w:right="-72" w:firstLine="0"/>
              <w:rPr>
                <w:b/>
                <w:bCs/>
                <w:sz w:val="24"/>
                <w:szCs w:val="24"/>
              </w:rPr>
            </w:pPr>
            <w:r w:rsidRPr="00210C77">
              <w:rPr>
                <w:b/>
                <w:bCs/>
                <w:sz w:val="24"/>
                <w:szCs w:val="24"/>
              </w:rPr>
              <w:t>Поставка спецодежды для собственных нужд Филиала «</w:t>
            </w:r>
            <w:proofErr w:type="spellStart"/>
            <w:r w:rsidRPr="00210C77">
              <w:rPr>
                <w:b/>
                <w:bCs/>
                <w:sz w:val="24"/>
                <w:szCs w:val="24"/>
              </w:rPr>
              <w:t>Берёзовский</w:t>
            </w:r>
            <w:proofErr w:type="spellEnd"/>
            <w:r w:rsidRPr="00210C77">
              <w:rPr>
                <w:b/>
                <w:bCs/>
                <w:sz w:val="24"/>
                <w:szCs w:val="24"/>
              </w:rPr>
              <w:t>» ООО «Э.ОН Инжиниринг»</w:t>
            </w:r>
          </w:p>
        </w:tc>
      </w:tr>
      <w:tr w:rsidR="00210C77" w:rsidRPr="00210C77" w:rsidTr="00ED4C4B">
        <w:trPr>
          <w:trHeight w:val="152"/>
        </w:trPr>
        <w:tc>
          <w:tcPr>
            <w:tcW w:w="501" w:type="dxa"/>
          </w:tcPr>
          <w:p w:rsidR="00210C77" w:rsidRPr="00210C77" w:rsidRDefault="00210C77" w:rsidP="00210C77">
            <w:pPr>
              <w:numPr>
                <w:ilvl w:val="0"/>
                <w:numId w:val="31"/>
              </w:numPr>
              <w:tabs>
                <w:tab w:val="num" w:pos="786"/>
              </w:tabs>
              <w:spacing w:line="276" w:lineRule="auto"/>
              <w:ind w:left="540" w:hanging="540"/>
              <w:jc w:val="left"/>
              <w:rPr>
                <w:sz w:val="24"/>
                <w:szCs w:val="24"/>
              </w:rPr>
            </w:pPr>
          </w:p>
        </w:tc>
        <w:tc>
          <w:tcPr>
            <w:tcW w:w="3682" w:type="dxa"/>
          </w:tcPr>
          <w:p w:rsidR="00210C77" w:rsidRPr="00210C77" w:rsidRDefault="00210C77" w:rsidP="00210C77">
            <w:pPr>
              <w:spacing w:line="276" w:lineRule="auto"/>
              <w:ind w:right="153" w:firstLine="0"/>
              <w:jc w:val="left"/>
              <w:rPr>
                <w:b/>
                <w:sz w:val="24"/>
                <w:szCs w:val="24"/>
                <w:lang w:eastAsia="en-US"/>
              </w:rPr>
            </w:pPr>
            <w:r w:rsidRPr="00210C77">
              <w:rPr>
                <w:b/>
                <w:sz w:val="24"/>
                <w:szCs w:val="24"/>
                <w:lang w:eastAsia="en-US"/>
              </w:rPr>
              <w:t xml:space="preserve">Заказчик </w:t>
            </w:r>
          </w:p>
        </w:tc>
        <w:tc>
          <w:tcPr>
            <w:tcW w:w="5952" w:type="dxa"/>
          </w:tcPr>
          <w:p w:rsidR="00210C77" w:rsidRPr="00210C77" w:rsidRDefault="00210C77" w:rsidP="00210C77">
            <w:pPr>
              <w:autoSpaceDE w:val="0"/>
              <w:autoSpaceDN w:val="0"/>
              <w:adjustRightInd w:val="0"/>
              <w:spacing w:line="276" w:lineRule="auto"/>
              <w:ind w:firstLine="0"/>
              <w:rPr>
                <w:sz w:val="24"/>
                <w:szCs w:val="24"/>
                <w:lang w:eastAsia="en-US"/>
              </w:rPr>
            </w:pPr>
            <w:r w:rsidRPr="00210C77">
              <w:rPr>
                <w:sz w:val="24"/>
                <w:szCs w:val="24"/>
                <w:lang w:eastAsia="en-US"/>
              </w:rPr>
              <w:t>ООО «Э.ОН Инжиниринг»</w:t>
            </w:r>
          </w:p>
          <w:p w:rsidR="00210C77" w:rsidRPr="00210C77" w:rsidRDefault="00210C77" w:rsidP="00210C77">
            <w:pPr>
              <w:autoSpaceDE w:val="0"/>
              <w:autoSpaceDN w:val="0"/>
              <w:adjustRightInd w:val="0"/>
              <w:spacing w:line="276" w:lineRule="auto"/>
              <w:ind w:firstLine="0"/>
              <w:rPr>
                <w:sz w:val="24"/>
                <w:szCs w:val="24"/>
                <w:lang w:eastAsia="en-US"/>
              </w:rPr>
            </w:pPr>
          </w:p>
        </w:tc>
      </w:tr>
      <w:tr w:rsidR="00210C77" w:rsidRPr="00210C77" w:rsidTr="00ED4C4B">
        <w:trPr>
          <w:trHeight w:val="152"/>
        </w:trPr>
        <w:tc>
          <w:tcPr>
            <w:tcW w:w="501" w:type="dxa"/>
          </w:tcPr>
          <w:p w:rsidR="00210C77" w:rsidRPr="00210C77" w:rsidRDefault="00210C77" w:rsidP="00210C77">
            <w:pPr>
              <w:numPr>
                <w:ilvl w:val="0"/>
                <w:numId w:val="31"/>
              </w:numPr>
              <w:tabs>
                <w:tab w:val="num" w:pos="786"/>
              </w:tabs>
              <w:spacing w:line="276" w:lineRule="auto"/>
              <w:ind w:left="540" w:hanging="540"/>
              <w:jc w:val="left"/>
              <w:rPr>
                <w:sz w:val="24"/>
                <w:szCs w:val="24"/>
              </w:rPr>
            </w:pPr>
          </w:p>
        </w:tc>
        <w:tc>
          <w:tcPr>
            <w:tcW w:w="3682" w:type="dxa"/>
          </w:tcPr>
          <w:p w:rsidR="00210C77" w:rsidRPr="00210C77" w:rsidRDefault="00210C77" w:rsidP="00210C77">
            <w:pPr>
              <w:spacing w:line="276" w:lineRule="auto"/>
              <w:ind w:right="153" w:firstLine="0"/>
              <w:jc w:val="left"/>
              <w:rPr>
                <w:b/>
                <w:bCs/>
                <w:sz w:val="24"/>
                <w:szCs w:val="24"/>
              </w:rPr>
            </w:pPr>
            <w:r w:rsidRPr="00210C77">
              <w:rPr>
                <w:b/>
                <w:sz w:val="24"/>
                <w:szCs w:val="24"/>
                <w:lang w:eastAsia="en-US"/>
              </w:rPr>
              <w:t>Организатор</w:t>
            </w:r>
            <w:r w:rsidRPr="00210C77">
              <w:rPr>
                <w:b/>
                <w:bCs/>
                <w:sz w:val="24"/>
                <w:szCs w:val="24"/>
              </w:rPr>
              <w:t xml:space="preserve"> </w:t>
            </w:r>
          </w:p>
          <w:p w:rsidR="00210C77" w:rsidRPr="00210C77" w:rsidRDefault="00210C77" w:rsidP="00210C77">
            <w:pPr>
              <w:spacing w:line="276" w:lineRule="auto"/>
              <w:ind w:right="153" w:firstLine="0"/>
              <w:jc w:val="left"/>
              <w:rPr>
                <w:b/>
                <w:sz w:val="24"/>
                <w:szCs w:val="24"/>
                <w:lang w:eastAsia="en-US"/>
              </w:rPr>
            </w:pPr>
          </w:p>
        </w:tc>
        <w:tc>
          <w:tcPr>
            <w:tcW w:w="5952" w:type="dxa"/>
          </w:tcPr>
          <w:p w:rsidR="00210C77" w:rsidRPr="00210C77" w:rsidRDefault="00210C77" w:rsidP="00210C77">
            <w:pPr>
              <w:autoSpaceDE w:val="0"/>
              <w:autoSpaceDN w:val="0"/>
              <w:adjustRightInd w:val="0"/>
              <w:spacing w:line="276" w:lineRule="auto"/>
              <w:ind w:firstLine="0"/>
              <w:jc w:val="left"/>
              <w:rPr>
                <w:sz w:val="24"/>
                <w:szCs w:val="24"/>
                <w:lang w:eastAsia="en-US"/>
              </w:rPr>
            </w:pPr>
            <w:r w:rsidRPr="00210C77">
              <w:rPr>
                <w:sz w:val="24"/>
                <w:szCs w:val="24"/>
                <w:lang w:eastAsia="en-US"/>
              </w:rPr>
              <w:t xml:space="preserve">ООО «Э.ОН Инжиниринг» </w:t>
            </w:r>
          </w:p>
          <w:p w:rsidR="00210C77" w:rsidRPr="00210C77" w:rsidRDefault="00210C77" w:rsidP="00210C77">
            <w:pPr>
              <w:autoSpaceDE w:val="0"/>
              <w:autoSpaceDN w:val="0"/>
              <w:adjustRightInd w:val="0"/>
              <w:spacing w:line="276" w:lineRule="auto"/>
              <w:ind w:firstLine="0"/>
              <w:rPr>
                <w:sz w:val="24"/>
                <w:szCs w:val="24"/>
                <w:lang w:eastAsia="en-US"/>
              </w:rPr>
            </w:pPr>
            <w:r w:rsidRPr="00210C77">
              <w:rPr>
                <w:sz w:val="24"/>
                <w:szCs w:val="24"/>
                <w:lang w:eastAsia="en-US"/>
              </w:rPr>
              <w:t>Почтовый адрес: 662313, Россия, Красноярский край, г. Шарыпово, а/я 33</w:t>
            </w:r>
          </w:p>
          <w:p w:rsidR="00210C77" w:rsidRPr="00210C77" w:rsidRDefault="00210C77" w:rsidP="00210C77">
            <w:pPr>
              <w:autoSpaceDE w:val="0"/>
              <w:autoSpaceDN w:val="0"/>
              <w:adjustRightInd w:val="0"/>
              <w:spacing w:line="276" w:lineRule="auto"/>
              <w:ind w:firstLine="0"/>
              <w:rPr>
                <w:sz w:val="24"/>
                <w:szCs w:val="24"/>
                <w:lang w:eastAsia="en-US"/>
              </w:rPr>
            </w:pPr>
            <w:r w:rsidRPr="00210C77">
              <w:rPr>
                <w:sz w:val="24"/>
                <w:szCs w:val="24"/>
                <w:lang w:eastAsia="en-US"/>
              </w:rPr>
              <w:t>Сотрудник подразделения закупок: Лукина Наталья Вадимовна</w:t>
            </w:r>
          </w:p>
          <w:p w:rsidR="00210C77" w:rsidRPr="00210C77" w:rsidRDefault="00210C77" w:rsidP="00210C77">
            <w:pPr>
              <w:autoSpaceDE w:val="0"/>
              <w:autoSpaceDN w:val="0"/>
              <w:adjustRightInd w:val="0"/>
              <w:spacing w:line="276" w:lineRule="auto"/>
              <w:ind w:firstLine="0"/>
              <w:rPr>
                <w:color w:val="0000FF"/>
                <w:sz w:val="24"/>
                <w:szCs w:val="24"/>
                <w:u w:val="single"/>
              </w:rPr>
            </w:pPr>
            <w:r w:rsidRPr="00210C77">
              <w:rPr>
                <w:sz w:val="24"/>
                <w:szCs w:val="24"/>
                <w:lang w:eastAsia="en-US"/>
              </w:rPr>
              <w:t xml:space="preserve">адрес электронной почты: </w:t>
            </w:r>
            <w:hyperlink r:id="rId11" w:history="1">
              <w:r w:rsidRPr="00210C77">
                <w:rPr>
                  <w:color w:val="0000FF"/>
                  <w:u w:val="single"/>
                  <w:lang w:val="en-US"/>
                </w:rPr>
                <w:t>Zelinskaya</w:t>
              </w:r>
              <w:r w:rsidRPr="00210C77">
                <w:rPr>
                  <w:color w:val="0000FF"/>
                  <w:u w:val="single"/>
                </w:rPr>
                <w:t>_</w:t>
              </w:r>
              <w:r w:rsidRPr="00210C77">
                <w:rPr>
                  <w:color w:val="0000FF"/>
                  <w:u w:val="single"/>
                  <w:lang w:val="en-US"/>
                </w:rPr>
                <w:t>I</w:t>
              </w:r>
              <w:r w:rsidRPr="00210C77">
                <w:rPr>
                  <w:color w:val="0000FF"/>
                  <w:sz w:val="24"/>
                  <w:szCs w:val="24"/>
                  <w:u w:val="single"/>
                </w:rPr>
                <w:t>@</w:t>
              </w:r>
              <w:r w:rsidRPr="00210C77">
                <w:rPr>
                  <w:color w:val="0000FF"/>
                  <w:sz w:val="24"/>
                  <w:szCs w:val="24"/>
                  <w:u w:val="single"/>
                  <w:lang w:val="en-US"/>
                </w:rPr>
                <w:t>eon</w:t>
              </w:r>
              <w:r w:rsidRPr="00210C77">
                <w:rPr>
                  <w:color w:val="0000FF"/>
                  <w:sz w:val="24"/>
                  <w:szCs w:val="24"/>
                  <w:u w:val="single"/>
                </w:rPr>
                <w:t>-</w:t>
              </w:r>
              <w:r w:rsidRPr="00210C77">
                <w:rPr>
                  <w:color w:val="0000FF"/>
                  <w:sz w:val="24"/>
                  <w:szCs w:val="24"/>
                  <w:u w:val="single"/>
                  <w:lang w:val="en-US"/>
                </w:rPr>
                <w:t>russia</w:t>
              </w:r>
              <w:r w:rsidRPr="00210C77">
                <w:rPr>
                  <w:color w:val="0000FF"/>
                  <w:sz w:val="24"/>
                  <w:szCs w:val="24"/>
                  <w:u w:val="single"/>
                </w:rPr>
                <w:t>.</w:t>
              </w:r>
              <w:proofErr w:type="spellStart"/>
              <w:r w:rsidRPr="00210C77">
                <w:rPr>
                  <w:color w:val="0000FF"/>
                  <w:sz w:val="24"/>
                  <w:szCs w:val="24"/>
                  <w:u w:val="single"/>
                  <w:lang w:val="en-US"/>
                </w:rPr>
                <w:t>ru</w:t>
              </w:r>
              <w:proofErr w:type="spellEnd"/>
            </w:hyperlink>
          </w:p>
          <w:p w:rsidR="00210C77" w:rsidRPr="00210C77" w:rsidRDefault="00210C77" w:rsidP="00210C77">
            <w:pPr>
              <w:spacing w:line="276" w:lineRule="auto"/>
              <w:ind w:right="153" w:firstLine="0"/>
              <w:rPr>
                <w:sz w:val="24"/>
                <w:szCs w:val="24"/>
                <w:lang w:val="en-US" w:eastAsia="en-US"/>
              </w:rPr>
            </w:pPr>
            <w:r w:rsidRPr="00210C77">
              <w:rPr>
                <w:sz w:val="24"/>
                <w:szCs w:val="24"/>
                <w:lang w:eastAsia="en-US"/>
              </w:rPr>
              <w:t>номер контактного телефона: +7 (39153) 71-6-21 доб. 6</w:t>
            </w:r>
            <w:r w:rsidRPr="00210C77">
              <w:rPr>
                <w:sz w:val="24"/>
                <w:szCs w:val="24"/>
                <w:lang w:val="en-US" w:eastAsia="en-US"/>
              </w:rPr>
              <w:t>0</w:t>
            </w:r>
            <w:r w:rsidRPr="00210C77">
              <w:rPr>
                <w:sz w:val="24"/>
                <w:szCs w:val="24"/>
                <w:lang w:eastAsia="en-US"/>
              </w:rPr>
              <w:t>-5</w:t>
            </w:r>
            <w:r w:rsidRPr="00210C77">
              <w:rPr>
                <w:sz w:val="24"/>
                <w:szCs w:val="24"/>
                <w:lang w:val="en-US" w:eastAsia="en-US"/>
              </w:rPr>
              <w:t>0</w:t>
            </w:r>
          </w:p>
        </w:tc>
      </w:tr>
      <w:tr w:rsidR="00210C77" w:rsidRPr="00210C77" w:rsidTr="00ED4C4B">
        <w:trPr>
          <w:trHeight w:val="1237"/>
        </w:trPr>
        <w:tc>
          <w:tcPr>
            <w:tcW w:w="501" w:type="dxa"/>
          </w:tcPr>
          <w:p w:rsidR="00210C77" w:rsidRPr="00210C77" w:rsidRDefault="00210C77" w:rsidP="00210C77">
            <w:pPr>
              <w:numPr>
                <w:ilvl w:val="0"/>
                <w:numId w:val="31"/>
              </w:numPr>
              <w:tabs>
                <w:tab w:val="num" w:pos="786"/>
              </w:tabs>
              <w:spacing w:line="276" w:lineRule="auto"/>
              <w:ind w:left="540" w:hanging="540"/>
              <w:jc w:val="left"/>
              <w:rPr>
                <w:sz w:val="24"/>
                <w:szCs w:val="24"/>
              </w:rPr>
            </w:pPr>
          </w:p>
        </w:tc>
        <w:tc>
          <w:tcPr>
            <w:tcW w:w="3682" w:type="dxa"/>
          </w:tcPr>
          <w:p w:rsidR="00210C77" w:rsidRPr="00210C77" w:rsidRDefault="00210C77" w:rsidP="00210C77">
            <w:pPr>
              <w:spacing w:line="276" w:lineRule="auto"/>
              <w:ind w:right="153" w:firstLine="0"/>
              <w:jc w:val="left"/>
              <w:rPr>
                <w:b/>
                <w:sz w:val="24"/>
                <w:szCs w:val="24"/>
                <w:lang w:eastAsia="en-US"/>
              </w:rPr>
            </w:pPr>
            <w:r w:rsidRPr="00210C77">
              <w:rPr>
                <w:b/>
                <w:sz w:val="24"/>
                <w:szCs w:val="24"/>
              </w:rPr>
              <w:t>Информационное обеспечение проведения Запроса предложений</w:t>
            </w:r>
          </w:p>
        </w:tc>
        <w:tc>
          <w:tcPr>
            <w:tcW w:w="5952" w:type="dxa"/>
          </w:tcPr>
          <w:p w:rsidR="00210C77" w:rsidRPr="00210C77" w:rsidRDefault="00210C77" w:rsidP="00210C77">
            <w:pPr>
              <w:tabs>
                <w:tab w:val="left" w:pos="386"/>
              </w:tabs>
              <w:spacing w:line="276" w:lineRule="auto"/>
              <w:ind w:firstLine="0"/>
              <w:jc w:val="left"/>
              <w:rPr>
                <w:sz w:val="24"/>
                <w:szCs w:val="24"/>
                <w:lang w:eastAsia="en-US"/>
              </w:rPr>
            </w:pPr>
            <w:r w:rsidRPr="00210C77">
              <w:rPr>
                <w:spacing w:val="-6"/>
                <w:sz w:val="24"/>
                <w:szCs w:val="24"/>
              </w:rPr>
              <w:t xml:space="preserve">Официальный интернет-сайт </w:t>
            </w:r>
            <w:r w:rsidRPr="00210C77">
              <w:rPr>
                <w:bCs/>
                <w:sz w:val="24"/>
                <w:szCs w:val="24"/>
              </w:rPr>
              <w:t>ОАО «Э.ОН Россия, Раздел «Закупки»:</w:t>
            </w:r>
            <w:r w:rsidRPr="00210C77">
              <w:rPr>
                <w:spacing w:val="-6"/>
                <w:sz w:val="24"/>
                <w:szCs w:val="24"/>
              </w:rPr>
              <w:t xml:space="preserve">  (</w:t>
            </w:r>
            <w:hyperlink r:id="rId12" w:history="1">
              <w:r w:rsidRPr="00210C77">
                <w:rPr>
                  <w:color w:val="0000FF"/>
                  <w:sz w:val="24"/>
                  <w:szCs w:val="24"/>
                  <w:u w:val="single"/>
                  <w:lang w:eastAsia="en-US"/>
                </w:rPr>
                <w:t>http://www.eon-russia.ru/purchase/announcement/</w:t>
              </w:r>
            </w:hyperlink>
            <w:r w:rsidRPr="00210C77">
              <w:rPr>
                <w:sz w:val="24"/>
                <w:szCs w:val="24"/>
                <w:lang w:eastAsia="en-US"/>
              </w:rPr>
              <w:t>)</w:t>
            </w:r>
          </w:p>
          <w:p w:rsidR="00210C77" w:rsidRPr="00210C77" w:rsidRDefault="00210C77" w:rsidP="00210C77">
            <w:pPr>
              <w:tabs>
                <w:tab w:val="left" w:pos="386"/>
              </w:tabs>
              <w:spacing w:line="276" w:lineRule="auto"/>
              <w:ind w:firstLine="0"/>
              <w:jc w:val="left"/>
              <w:rPr>
                <w:sz w:val="24"/>
                <w:szCs w:val="24"/>
                <w:lang w:eastAsia="en-US"/>
              </w:rPr>
            </w:pPr>
            <w:r w:rsidRPr="00210C77">
              <w:rPr>
                <w:sz w:val="24"/>
                <w:szCs w:val="24"/>
                <w:lang w:eastAsia="en-US"/>
              </w:rPr>
              <w:t xml:space="preserve">Дата публикации Уведомления: </w:t>
            </w:r>
            <w:r w:rsidRPr="00210C77">
              <w:rPr>
                <w:b/>
                <w:sz w:val="24"/>
                <w:szCs w:val="24"/>
                <w:lang w:eastAsia="en-US"/>
              </w:rPr>
              <w:t>0</w:t>
            </w:r>
            <w:r w:rsidRPr="00210C77">
              <w:rPr>
                <w:b/>
                <w:sz w:val="24"/>
                <w:szCs w:val="24"/>
                <w:lang w:val="en-US" w:eastAsia="en-US"/>
              </w:rPr>
              <w:t>8</w:t>
            </w:r>
            <w:r w:rsidRPr="00210C77">
              <w:rPr>
                <w:b/>
                <w:sz w:val="24"/>
                <w:szCs w:val="24"/>
                <w:lang w:eastAsia="en-US"/>
              </w:rPr>
              <w:t>.0</w:t>
            </w:r>
            <w:r w:rsidRPr="00210C77">
              <w:rPr>
                <w:b/>
                <w:sz w:val="24"/>
                <w:szCs w:val="24"/>
                <w:lang w:val="en-US" w:eastAsia="en-US"/>
              </w:rPr>
              <w:t>4</w:t>
            </w:r>
            <w:r w:rsidRPr="00210C77">
              <w:rPr>
                <w:b/>
                <w:sz w:val="24"/>
                <w:szCs w:val="24"/>
                <w:lang w:eastAsia="en-US"/>
              </w:rPr>
              <w:t>.2016г.</w:t>
            </w:r>
          </w:p>
        </w:tc>
      </w:tr>
      <w:tr w:rsidR="00210C77" w:rsidRPr="00210C77" w:rsidTr="00ED4C4B">
        <w:trPr>
          <w:trHeight w:val="152"/>
        </w:trPr>
        <w:tc>
          <w:tcPr>
            <w:tcW w:w="501" w:type="dxa"/>
          </w:tcPr>
          <w:p w:rsidR="00210C77" w:rsidRPr="00210C77" w:rsidRDefault="00210C77" w:rsidP="00210C77">
            <w:pPr>
              <w:numPr>
                <w:ilvl w:val="0"/>
                <w:numId w:val="31"/>
              </w:numPr>
              <w:tabs>
                <w:tab w:val="num" w:pos="786"/>
              </w:tabs>
              <w:spacing w:line="276" w:lineRule="auto"/>
              <w:ind w:left="540" w:hanging="540"/>
              <w:jc w:val="left"/>
              <w:rPr>
                <w:sz w:val="24"/>
                <w:szCs w:val="24"/>
              </w:rPr>
            </w:pPr>
          </w:p>
        </w:tc>
        <w:tc>
          <w:tcPr>
            <w:tcW w:w="3682" w:type="dxa"/>
          </w:tcPr>
          <w:p w:rsidR="00210C77" w:rsidRPr="00210C77" w:rsidRDefault="00210C77" w:rsidP="00210C77">
            <w:pPr>
              <w:spacing w:line="276" w:lineRule="auto"/>
              <w:ind w:right="153" w:firstLine="0"/>
              <w:jc w:val="left"/>
              <w:rPr>
                <w:b/>
                <w:sz w:val="24"/>
                <w:szCs w:val="24"/>
                <w:lang w:eastAsia="en-US"/>
              </w:rPr>
            </w:pPr>
            <w:r w:rsidRPr="00210C77">
              <w:rPr>
                <w:b/>
                <w:sz w:val="24"/>
                <w:szCs w:val="24"/>
                <w:lang w:eastAsia="en-US"/>
              </w:rPr>
              <w:t>Требования к подаче Предложения</w:t>
            </w:r>
          </w:p>
        </w:tc>
        <w:tc>
          <w:tcPr>
            <w:tcW w:w="5952" w:type="dxa"/>
          </w:tcPr>
          <w:p w:rsidR="00210C77" w:rsidRPr="00210C77" w:rsidRDefault="00210C77" w:rsidP="00210C77">
            <w:pPr>
              <w:spacing w:line="276" w:lineRule="auto"/>
              <w:ind w:right="153" w:firstLine="0"/>
              <w:rPr>
                <w:b/>
                <w:color w:val="FF0000"/>
                <w:sz w:val="24"/>
                <w:szCs w:val="24"/>
                <w:lang w:eastAsia="en-US"/>
              </w:rPr>
            </w:pPr>
            <w:r w:rsidRPr="00210C77">
              <w:rPr>
                <w:b/>
                <w:sz w:val="24"/>
                <w:szCs w:val="24"/>
                <w:lang w:eastAsia="en-US"/>
              </w:rPr>
              <w:t>Дата окончания приема Предложения*:</w:t>
            </w:r>
            <w:r w:rsidRPr="00210C77">
              <w:rPr>
                <w:sz w:val="24"/>
                <w:szCs w:val="24"/>
                <w:lang w:eastAsia="en-US"/>
              </w:rPr>
              <w:t xml:space="preserve">                                        до 12:00 (UTC+3:00) </w:t>
            </w:r>
            <w:r w:rsidRPr="00210C77">
              <w:rPr>
                <w:b/>
                <w:sz w:val="24"/>
                <w:szCs w:val="24"/>
                <w:lang w:eastAsia="en-US"/>
              </w:rPr>
              <w:t>22.04.2016 г.</w:t>
            </w:r>
          </w:p>
          <w:p w:rsidR="00210C77" w:rsidRPr="00210C77" w:rsidRDefault="00210C77" w:rsidP="00210C77">
            <w:pPr>
              <w:spacing w:line="276" w:lineRule="auto"/>
              <w:ind w:right="153" w:firstLine="0"/>
              <w:rPr>
                <w:sz w:val="24"/>
                <w:szCs w:val="24"/>
                <w:lang w:eastAsia="en-US"/>
              </w:rPr>
            </w:pPr>
            <w:r w:rsidRPr="00210C77">
              <w:rPr>
                <w:sz w:val="24"/>
                <w:szCs w:val="24"/>
              </w:rPr>
              <w:t>*</w:t>
            </w:r>
            <w:r w:rsidRPr="00210C77">
              <w:rPr>
                <w:i/>
                <w:sz w:val="24"/>
                <w:szCs w:val="24"/>
              </w:rPr>
              <w:t>Организатор имеет право продлить срок окончания приема Предложений.</w:t>
            </w:r>
          </w:p>
          <w:p w:rsidR="00210C77" w:rsidRPr="00210C77" w:rsidRDefault="00210C77" w:rsidP="00210C77">
            <w:pPr>
              <w:tabs>
                <w:tab w:val="left" w:pos="142"/>
                <w:tab w:val="left" w:pos="284"/>
                <w:tab w:val="left" w:pos="426"/>
                <w:tab w:val="left" w:pos="567"/>
              </w:tabs>
              <w:spacing w:line="276" w:lineRule="auto"/>
              <w:ind w:firstLine="0"/>
              <w:contextualSpacing/>
              <w:rPr>
                <w:sz w:val="24"/>
                <w:szCs w:val="24"/>
                <w:lang w:eastAsia="en-US"/>
              </w:rPr>
            </w:pPr>
            <w:proofErr w:type="gramStart"/>
            <w:r w:rsidRPr="00210C77">
              <w:rPr>
                <w:b/>
                <w:sz w:val="24"/>
                <w:szCs w:val="24"/>
                <w:lang w:eastAsia="en-US"/>
              </w:rPr>
              <w:t>Форма подачи Предложения:</w:t>
            </w:r>
            <w:r w:rsidRPr="00210C77">
              <w:rPr>
                <w:sz w:val="24"/>
                <w:szCs w:val="24"/>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roofErr w:type="gramEnd"/>
          </w:p>
          <w:p w:rsidR="00210C77" w:rsidRPr="00210C77" w:rsidRDefault="00210C77" w:rsidP="00210C77">
            <w:pPr>
              <w:tabs>
                <w:tab w:val="left" w:pos="142"/>
                <w:tab w:val="left" w:pos="284"/>
                <w:tab w:val="left" w:pos="426"/>
                <w:tab w:val="left" w:pos="567"/>
              </w:tabs>
              <w:spacing w:line="276" w:lineRule="auto"/>
              <w:ind w:firstLine="0"/>
              <w:contextualSpacing/>
              <w:rPr>
                <w:sz w:val="24"/>
                <w:szCs w:val="24"/>
                <w:lang w:eastAsia="en-US"/>
              </w:rPr>
            </w:pPr>
            <w:r w:rsidRPr="00210C77">
              <w:rPr>
                <w:sz w:val="24"/>
                <w:szCs w:val="24"/>
                <w:lang w:eastAsia="en-US"/>
              </w:rPr>
              <w:t xml:space="preserve">- Часть №1 «Документы для регистрации (либо обновления информации) в базе данных поставщиков ОАО «Э.ОН Россия» - заполненная анкета и копии </w:t>
            </w:r>
            <w:r w:rsidRPr="00210C77">
              <w:rPr>
                <w:sz w:val="24"/>
                <w:szCs w:val="24"/>
                <w:lang w:eastAsia="en-US"/>
              </w:rPr>
              <w:lastRenderedPageBreak/>
              <w:t>документов, заверенные нотариально, либо подписью руководителя и печатью предприятия на бумажном носителе и на диске в сканированном виде;</w:t>
            </w:r>
          </w:p>
          <w:p w:rsidR="00210C77" w:rsidRPr="00210C77" w:rsidRDefault="00210C77" w:rsidP="00210C77">
            <w:pPr>
              <w:tabs>
                <w:tab w:val="left" w:pos="142"/>
                <w:tab w:val="left" w:pos="284"/>
                <w:tab w:val="left" w:pos="426"/>
                <w:tab w:val="left" w:pos="567"/>
              </w:tabs>
              <w:spacing w:line="276" w:lineRule="auto"/>
              <w:ind w:firstLine="0"/>
              <w:contextualSpacing/>
              <w:rPr>
                <w:sz w:val="24"/>
                <w:szCs w:val="24"/>
                <w:lang w:eastAsia="en-US"/>
              </w:rPr>
            </w:pPr>
            <w:r w:rsidRPr="00210C77">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210C77" w:rsidRPr="00210C77" w:rsidRDefault="00210C77" w:rsidP="00210C77">
            <w:pPr>
              <w:tabs>
                <w:tab w:val="left" w:pos="142"/>
                <w:tab w:val="left" w:pos="284"/>
                <w:tab w:val="left" w:pos="426"/>
                <w:tab w:val="left" w:pos="567"/>
              </w:tabs>
              <w:spacing w:line="276" w:lineRule="auto"/>
              <w:ind w:firstLine="0"/>
              <w:contextualSpacing/>
              <w:rPr>
                <w:sz w:val="24"/>
                <w:szCs w:val="24"/>
                <w:lang w:eastAsia="en-US"/>
              </w:rPr>
            </w:pPr>
            <w:r w:rsidRPr="00210C7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210C77" w:rsidRPr="00210C77" w:rsidRDefault="00210C77" w:rsidP="00210C77">
            <w:pPr>
              <w:tabs>
                <w:tab w:val="left" w:pos="142"/>
                <w:tab w:val="left" w:pos="284"/>
                <w:tab w:val="left" w:pos="426"/>
                <w:tab w:val="left" w:pos="567"/>
              </w:tabs>
              <w:spacing w:line="276" w:lineRule="auto"/>
              <w:ind w:firstLine="0"/>
              <w:contextualSpacing/>
              <w:rPr>
                <w:sz w:val="24"/>
                <w:szCs w:val="24"/>
                <w:lang w:eastAsia="en-US"/>
              </w:rPr>
            </w:pPr>
            <w:r w:rsidRPr="00210C77">
              <w:rPr>
                <w:b/>
                <w:sz w:val="24"/>
                <w:szCs w:val="24"/>
                <w:lang w:eastAsia="en-US"/>
              </w:rPr>
              <w:t xml:space="preserve">Место приема предложений: </w:t>
            </w:r>
            <w:r w:rsidRPr="00210C77">
              <w:rPr>
                <w:sz w:val="24"/>
                <w:szCs w:val="24"/>
                <w:lang w:eastAsia="en-US"/>
              </w:rPr>
              <w:t xml:space="preserve">Красноярский край, г. Шарыпово, </w:t>
            </w:r>
            <w:proofErr w:type="spellStart"/>
            <w:r w:rsidRPr="00210C77">
              <w:rPr>
                <w:sz w:val="24"/>
                <w:szCs w:val="24"/>
                <w:lang w:eastAsia="en-US"/>
              </w:rPr>
              <w:t>Промбаза</w:t>
            </w:r>
            <w:proofErr w:type="spellEnd"/>
            <w:r w:rsidRPr="00210C77">
              <w:rPr>
                <w:sz w:val="24"/>
                <w:szCs w:val="24"/>
                <w:lang w:eastAsia="en-US"/>
              </w:rPr>
              <w:t xml:space="preserve"> Энергетиков 5, здание конторы КЭС, </w:t>
            </w:r>
            <w:proofErr w:type="spellStart"/>
            <w:r w:rsidRPr="00210C77">
              <w:rPr>
                <w:sz w:val="24"/>
                <w:szCs w:val="24"/>
                <w:lang w:eastAsia="en-US"/>
              </w:rPr>
              <w:t>каб</w:t>
            </w:r>
            <w:proofErr w:type="spellEnd"/>
            <w:r w:rsidRPr="00210C77">
              <w:rPr>
                <w:sz w:val="24"/>
                <w:szCs w:val="24"/>
                <w:lang w:eastAsia="en-US"/>
              </w:rPr>
              <w:t xml:space="preserve">. 109 </w:t>
            </w:r>
            <w:r w:rsidRPr="00210C77">
              <w:rPr>
                <w:b/>
                <w:sz w:val="24"/>
                <w:szCs w:val="24"/>
              </w:rPr>
              <w:t xml:space="preserve"> </w:t>
            </w:r>
          </w:p>
        </w:tc>
      </w:tr>
      <w:tr w:rsidR="00210C77" w:rsidRPr="00210C77" w:rsidTr="00ED4C4B">
        <w:trPr>
          <w:trHeight w:val="152"/>
        </w:trPr>
        <w:tc>
          <w:tcPr>
            <w:tcW w:w="501" w:type="dxa"/>
          </w:tcPr>
          <w:p w:rsidR="00210C77" w:rsidRPr="00210C77" w:rsidRDefault="00210C77" w:rsidP="00210C77">
            <w:pPr>
              <w:numPr>
                <w:ilvl w:val="0"/>
                <w:numId w:val="31"/>
              </w:numPr>
              <w:tabs>
                <w:tab w:val="num" w:pos="786"/>
              </w:tabs>
              <w:spacing w:line="276" w:lineRule="auto"/>
              <w:ind w:left="540" w:hanging="540"/>
              <w:jc w:val="left"/>
              <w:rPr>
                <w:sz w:val="24"/>
                <w:szCs w:val="24"/>
              </w:rPr>
            </w:pPr>
          </w:p>
        </w:tc>
        <w:tc>
          <w:tcPr>
            <w:tcW w:w="3682" w:type="dxa"/>
          </w:tcPr>
          <w:p w:rsidR="00210C77" w:rsidRPr="00210C77" w:rsidRDefault="00210C77" w:rsidP="00210C77">
            <w:pPr>
              <w:spacing w:line="276" w:lineRule="auto"/>
              <w:ind w:right="153" w:firstLine="0"/>
              <w:jc w:val="left"/>
              <w:rPr>
                <w:bCs/>
                <w:sz w:val="24"/>
                <w:szCs w:val="24"/>
                <w:shd w:val="clear" w:color="auto" w:fill="FDE9D9"/>
                <w:lang w:eastAsia="en-US"/>
              </w:rPr>
            </w:pPr>
            <w:r w:rsidRPr="00210C77">
              <w:rPr>
                <w:b/>
                <w:sz w:val="24"/>
                <w:szCs w:val="24"/>
                <w:lang w:eastAsia="en-US"/>
              </w:rPr>
              <w:t xml:space="preserve">Срок  </w:t>
            </w:r>
            <w:proofErr w:type="gramStart"/>
            <w:r w:rsidRPr="00210C77">
              <w:rPr>
                <w:b/>
                <w:sz w:val="24"/>
                <w:szCs w:val="24"/>
                <w:lang w:eastAsia="en-US"/>
              </w:rPr>
              <w:t>поставки товара выполнения работ /оказания услуг</w:t>
            </w:r>
            <w:proofErr w:type="gramEnd"/>
          </w:p>
        </w:tc>
        <w:tc>
          <w:tcPr>
            <w:tcW w:w="5952" w:type="dxa"/>
          </w:tcPr>
          <w:p w:rsidR="00210C77" w:rsidRPr="00210C77" w:rsidRDefault="00210C77" w:rsidP="00210C77">
            <w:pPr>
              <w:tabs>
                <w:tab w:val="left" w:pos="0"/>
                <w:tab w:val="left" w:pos="5657"/>
              </w:tabs>
              <w:spacing w:line="276" w:lineRule="auto"/>
              <w:ind w:left="540" w:right="153" w:hanging="540"/>
              <w:jc w:val="left"/>
              <w:rPr>
                <w:b/>
                <w:i/>
                <w:sz w:val="24"/>
                <w:szCs w:val="24"/>
              </w:rPr>
            </w:pPr>
            <w:r w:rsidRPr="00210C77">
              <w:rPr>
                <w:b/>
                <w:sz w:val="24"/>
                <w:szCs w:val="24"/>
                <w:lang w:eastAsia="en-US"/>
              </w:rPr>
              <w:t>Апрель-май 2016 г.</w:t>
            </w:r>
          </w:p>
        </w:tc>
      </w:tr>
      <w:tr w:rsidR="00210C77" w:rsidRPr="00210C77" w:rsidTr="00ED4C4B">
        <w:trPr>
          <w:trHeight w:val="249"/>
        </w:trPr>
        <w:tc>
          <w:tcPr>
            <w:tcW w:w="501" w:type="dxa"/>
          </w:tcPr>
          <w:p w:rsidR="00210C77" w:rsidRPr="00210C77" w:rsidRDefault="00210C77" w:rsidP="00210C77">
            <w:pPr>
              <w:numPr>
                <w:ilvl w:val="0"/>
                <w:numId w:val="31"/>
              </w:numPr>
              <w:tabs>
                <w:tab w:val="num" w:pos="786"/>
              </w:tabs>
              <w:spacing w:line="276" w:lineRule="auto"/>
              <w:ind w:left="540" w:hanging="540"/>
              <w:jc w:val="left"/>
              <w:rPr>
                <w:sz w:val="24"/>
                <w:szCs w:val="24"/>
              </w:rPr>
            </w:pPr>
          </w:p>
        </w:tc>
        <w:tc>
          <w:tcPr>
            <w:tcW w:w="3682" w:type="dxa"/>
          </w:tcPr>
          <w:p w:rsidR="00210C77" w:rsidRPr="00210C77" w:rsidRDefault="00210C77" w:rsidP="00210C77">
            <w:pPr>
              <w:spacing w:line="276" w:lineRule="auto"/>
              <w:ind w:right="153" w:firstLine="0"/>
              <w:jc w:val="left"/>
              <w:rPr>
                <w:b/>
                <w:sz w:val="24"/>
                <w:szCs w:val="24"/>
                <w:lang w:eastAsia="en-US"/>
              </w:rPr>
            </w:pPr>
            <w:r w:rsidRPr="00210C77">
              <w:rPr>
                <w:b/>
                <w:sz w:val="24"/>
                <w:szCs w:val="24"/>
                <w:lang w:eastAsia="en-US"/>
              </w:rPr>
              <w:t xml:space="preserve">Место </w:t>
            </w:r>
            <w:r w:rsidRPr="00210C77">
              <w:rPr>
                <w:b/>
                <w:i/>
                <w:sz w:val="24"/>
                <w:szCs w:val="24"/>
                <w:lang w:eastAsia="en-US"/>
              </w:rPr>
              <w:t xml:space="preserve"> </w:t>
            </w:r>
            <w:r w:rsidRPr="00210C77">
              <w:rPr>
                <w:b/>
                <w:sz w:val="24"/>
                <w:szCs w:val="24"/>
                <w:lang w:eastAsia="en-US"/>
              </w:rPr>
              <w:t>выполнения работ</w:t>
            </w:r>
            <w:r w:rsidRPr="00210C77">
              <w:rPr>
                <w:b/>
                <w:i/>
                <w:sz w:val="24"/>
                <w:szCs w:val="24"/>
                <w:lang w:eastAsia="en-US"/>
              </w:rPr>
              <w:t xml:space="preserve"> </w:t>
            </w:r>
          </w:p>
        </w:tc>
        <w:tc>
          <w:tcPr>
            <w:tcW w:w="5952" w:type="dxa"/>
          </w:tcPr>
          <w:p w:rsidR="00210C77" w:rsidRPr="00210C77" w:rsidRDefault="00210C77" w:rsidP="00210C77">
            <w:pPr>
              <w:tabs>
                <w:tab w:val="left" w:pos="-72"/>
              </w:tabs>
              <w:autoSpaceDE w:val="0"/>
              <w:autoSpaceDN w:val="0"/>
              <w:adjustRightInd w:val="0"/>
              <w:spacing w:line="276" w:lineRule="auto"/>
              <w:ind w:firstLine="0"/>
              <w:rPr>
                <w:sz w:val="24"/>
                <w:szCs w:val="24"/>
                <w:lang w:eastAsia="en-US"/>
              </w:rPr>
            </w:pPr>
            <w:r w:rsidRPr="00210C77">
              <w:rPr>
                <w:sz w:val="24"/>
                <w:szCs w:val="24"/>
                <w:lang w:eastAsia="en-US"/>
              </w:rPr>
              <w:t xml:space="preserve">Красноярский край, г. Шарыпово, </w:t>
            </w:r>
            <w:proofErr w:type="spellStart"/>
            <w:r w:rsidRPr="00210C77">
              <w:rPr>
                <w:sz w:val="24"/>
                <w:szCs w:val="24"/>
                <w:lang w:eastAsia="en-US"/>
              </w:rPr>
              <w:t>Промбаза</w:t>
            </w:r>
            <w:proofErr w:type="spellEnd"/>
            <w:r w:rsidRPr="00210C77">
              <w:rPr>
                <w:sz w:val="24"/>
                <w:szCs w:val="24"/>
                <w:lang w:eastAsia="en-US"/>
              </w:rPr>
              <w:t xml:space="preserve"> Энергетиков </w:t>
            </w:r>
          </w:p>
        </w:tc>
      </w:tr>
      <w:tr w:rsidR="00210C77" w:rsidRPr="00210C77" w:rsidTr="00ED4C4B">
        <w:trPr>
          <w:trHeight w:val="152"/>
        </w:trPr>
        <w:tc>
          <w:tcPr>
            <w:tcW w:w="501" w:type="dxa"/>
          </w:tcPr>
          <w:p w:rsidR="00210C77" w:rsidRPr="00210C77" w:rsidRDefault="00210C77" w:rsidP="00210C77">
            <w:pPr>
              <w:numPr>
                <w:ilvl w:val="0"/>
                <w:numId w:val="31"/>
              </w:numPr>
              <w:tabs>
                <w:tab w:val="num" w:pos="786"/>
              </w:tabs>
              <w:spacing w:line="276" w:lineRule="auto"/>
              <w:ind w:left="540" w:hanging="540"/>
              <w:jc w:val="left"/>
              <w:rPr>
                <w:sz w:val="24"/>
                <w:szCs w:val="24"/>
              </w:rPr>
            </w:pPr>
          </w:p>
        </w:tc>
        <w:tc>
          <w:tcPr>
            <w:tcW w:w="3682" w:type="dxa"/>
          </w:tcPr>
          <w:p w:rsidR="00210C77" w:rsidRPr="00210C77" w:rsidRDefault="00210C77" w:rsidP="00210C77">
            <w:pPr>
              <w:spacing w:line="276" w:lineRule="auto"/>
              <w:ind w:firstLine="0"/>
              <w:jc w:val="left"/>
              <w:rPr>
                <w:b/>
                <w:sz w:val="24"/>
                <w:szCs w:val="24"/>
                <w:lang w:eastAsia="en-US"/>
              </w:rPr>
            </w:pPr>
            <w:r w:rsidRPr="00210C77">
              <w:rPr>
                <w:b/>
                <w:sz w:val="24"/>
                <w:szCs w:val="24"/>
                <w:lang w:eastAsia="en-US"/>
              </w:rPr>
              <w:t>Условия оплаты</w:t>
            </w:r>
          </w:p>
        </w:tc>
        <w:tc>
          <w:tcPr>
            <w:tcW w:w="5952" w:type="dxa"/>
          </w:tcPr>
          <w:p w:rsidR="00210C77" w:rsidRPr="00210C77" w:rsidRDefault="00210C77" w:rsidP="00210C77">
            <w:pPr>
              <w:tabs>
                <w:tab w:val="left" w:pos="0"/>
              </w:tabs>
              <w:spacing w:line="276" w:lineRule="auto"/>
              <w:ind w:right="-11" w:firstLine="0"/>
              <w:contextualSpacing/>
              <w:rPr>
                <w:spacing w:val="-1"/>
                <w:sz w:val="24"/>
                <w:szCs w:val="24"/>
              </w:rPr>
            </w:pPr>
            <w:r w:rsidRPr="00210C77">
              <w:rPr>
                <w:spacing w:val="-1"/>
                <w:sz w:val="24"/>
                <w:szCs w:val="24"/>
              </w:rPr>
              <w:t>•</w:t>
            </w:r>
            <w:r w:rsidRPr="00210C77">
              <w:rPr>
                <w:spacing w:val="-1"/>
                <w:sz w:val="24"/>
                <w:szCs w:val="24"/>
              </w:rPr>
              <w:tab/>
              <w:t xml:space="preserve">по договорам поставки товаров – в течение 80 (восьмидесяти) календарных дней </w:t>
            </w:r>
            <w:proofErr w:type="gramStart"/>
            <w:r w:rsidRPr="00210C77">
              <w:rPr>
                <w:spacing w:val="-1"/>
                <w:sz w:val="24"/>
                <w:szCs w:val="24"/>
              </w:rPr>
              <w:t>с  даты подписания</w:t>
            </w:r>
            <w:proofErr w:type="gramEnd"/>
            <w:r w:rsidRPr="00210C77">
              <w:rPr>
                <w:spacing w:val="-1"/>
                <w:sz w:val="24"/>
                <w:szCs w:val="24"/>
              </w:rPr>
              <w:t xml:space="preserve"> товарной накладной (или иного двустороннего документа, подтверждающего передачу товара);</w:t>
            </w:r>
          </w:p>
          <w:p w:rsidR="00210C77" w:rsidRPr="00210C77" w:rsidRDefault="00210C77" w:rsidP="00210C77">
            <w:pPr>
              <w:tabs>
                <w:tab w:val="left" w:pos="0"/>
              </w:tabs>
              <w:spacing w:line="276" w:lineRule="auto"/>
              <w:ind w:right="-11" w:firstLine="0"/>
              <w:contextualSpacing/>
              <w:rPr>
                <w:sz w:val="24"/>
                <w:szCs w:val="24"/>
              </w:rPr>
            </w:pPr>
            <w:r w:rsidRPr="00210C77">
              <w:rPr>
                <w:spacing w:val="-1"/>
                <w:sz w:val="24"/>
                <w:szCs w:val="24"/>
              </w:rPr>
              <w:t>•</w:t>
            </w:r>
            <w:r w:rsidRPr="00210C7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210C77" w:rsidRPr="00210C77" w:rsidTr="00ED4C4B">
        <w:trPr>
          <w:trHeight w:val="286"/>
        </w:trPr>
        <w:tc>
          <w:tcPr>
            <w:tcW w:w="501" w:type="dxa"/>
          </w:tcPr>
          <w:p w:rsidR="00210C77" w:rsidRPr="00210C77" w:rsidRDefault="00210C77" w:rsidP="00210C77">
            <w:pPr>
              <w:numPr>
                <w:ilvl w:val="0"/>
                <w:numId w:val="31"/>
              </w:numPr>
              <w:tabs>
                <w:tab w:val="num" w:pos="786"/>
              </w:tabs>
              <w:spacing w:line="276" w:lineRule="auto"/>
              <w:ind w:left="540" w:hanging="540"/>
              <w:jc w:val="left"/>
              <w:rPr>
                <w:sz w:val="24"/>
                <w:szCs w:val="24"/>
              </w:rPr>
            </w:pPr>
          </w:p>
        </w:tc>
        <w:tc>
          <w:tcPr>
            <w:tcW w:w="3682" w:type="dxa"/>
          </w:tcPr>
          <w:p w:rsidR="00210C77" w:rsidRPr="00210C77" w:rsidRDefault="00210C77" w:rsidP="00210C77">
            <w:pPr>
              <w:spacing w:line="276" w:lineRule="auto"/>
              <w:ind w:right="153" w:firstLine="0"/>
              <w:jc w:val="left"/>
              <w:rPr>
                <w:b/>
                <w:sz w:val="24"/>
                <w:szCs w:val="24"/>
              </w:rPr>
            </w:pPr>
            <w:r w:rsidRPr="00210C77">
              <w:rPr>
                <w:b/>
                <w:sz w:val="24"/>
                <w:szCs w:val="24"/>
                <w:lang w:eastAsia="en-US"/>
              </w:rPr>
              <w:t>Количество лотов</w:t>
            </w:r>
          </w:p>
        </w:tc>
        <w:tc>
          <w:tcPr>
            <w:tcW w:w="5952" w:type="dxa"/>
          </w:tcPr>
          <w:p w:rsidR="00210C77" w:rsidRPr="00210C77" w:rsidRDefault="00210C77" w:rsidP="00210C77">
            <w:pPr>
              <w:tabs>
                <w:tab w:val="left" w:pos="0"/>
              </w:tabs>
              <w:autoSpaceDE w:val="0"/>
              <w:autoSpaceDN w:val="0"/>
              <w:adjustRightInd w:val="0"/>
              <w:spacing w:line="276" w:lineRule="auto"/>
              <w:ind w:right="-72" w:firstLine="0"/>
              <w:jc w:val="left"/>
              <w:rPr>
                <w:sz w:val="24"/>
                <w:szCs w:val="24"/>
                <w:lang w:eastAsia="en-US"/>
              </w:rPr>
            </w:pPr>
            <w:r w:rsidRPr="00210C77">
              <w:rPr>
                <w:sz w:val="24"/>
                <w:szCs w:val="24"/>
              </w:rPr>
              <w:t>1</w:t>
            </w:r>
          </w:p>
        </w:tc>
      </w:tr>
      <w:tr w:rsidR="00210C77" w:rsidRPr="00210C77" w:rsidTr="00ED4C4B">
        <w:trPr>
          <w:trHeight w:val="152"/>
        </w:trPr>
        <w:tc>
          <w:tcPr>
            <w:tcW w:w="501" w:type="dxa"/>
          </w:tcPr>
          <w:p w:rsidR="00210C77" w:rsidRPr="00210C77" w:rsidRDefault="00210C77" w:rsidP="00210C77">
            <w:pPr>
              <w:numPr>
                <w:ilvl w:val="0"/>
                <w:numId w:val="31"/>
              </w:numPr>
              <w:tabs>
                <w:tab w:val="num" w:pos="786"/>
              </w:tabs>
              <w:spacing w:line="276" w:lineRule="auto"/>
              <w:ind w:left="540" w:hanging="540"/>
              <w:jc w:val="left"/>
              <w:rPr>
                <w:sz w:val="24"/>
                <w:szCs w:val="24"/>
              </w:rPr>
            </w:pPr>
          </w:p>
        </w:tc>
        <w:tc>
          <w:tcPr>
            <w:tcW w:w="3682" w:type="dxa"/>
          </w:tcPr>
          <w:p w:rsidR="00210C77" w:rsidRPr="00210C77" w:rsidRDefault="00210C77" w:rsidP="00210C77">
            <w:pPr>
              <w:spacing w:line="276" w:lineRule="auto"/>
              <w:ind w:right="153" w:firstLine="0"/>
              <w:jc w:val="left"/>
              <w:rPr>
                <w:b/>
                <w:sz w:val="24"/>
                <w:szCs w:val="24"/>
                <w:lang w:eastAsia="en-US"/>
              </w:rPr>
            </w:pPr>
            <w:r w:rsidRPr="00210C77">
              <w:rPr>
                <w:b/>
                <w:sz w:val="24"/>
                <w:szCs w:val="24"/>
                <w:lang w:eastAsia="en-US"/>
              </w:rPr>
              <w:t>Валюта предложения</w:t>
            </w:r>
          </w:p>
        </w:tc>
        <w:tc>
          <w:tcPr>
            <w:tcW w:w="5952" w:type="dxa"/>
          </w:tcPr>
          <w:p w:rsidR="00210C77" w:rsidRPr="00210C77" w:rsidRDefault="00210C77" w:rsidP="00210C77">
            <w:pPr>
              <w:tabs>
                <w:tab w:val="left" w:pos="0"/>
              </w:tabs>
              <w:spacing w:line="276" w:lineRule="auto"/>
              <w:ind w:left="540" w:right="153" w:hanging="540"/>
              <w:rPr>
                <w:sz w:val="24"/>
                <w:szCs w:val="24"/>
              </w:rPr>
            </w:pPr>
            <w:r w:rsidRPr="00210C77">
              <w:rPr>
                <w:sz w:val="24"/>
                <w:szCs w:val="24"/>
              </w:rPr>
              <w:t>Российский рубль (RUB)</w:t>
            </w:r>
          </w:p>
        </w:tc>
      </w:tr>
      <w:tr w:rsidR="00210C77" w:rsidRPr="00210C77" w:rsidTr="00ED4C4B">
        <w:trPr>
          <w:trHeight w:val="709"/>
        </w:trPr>
        <w:tc>
          <w:tcPr>
            <w:tcW w:w="501" w:type="dxa"/>
          </w:tcPr>
          <w:p w:rsidR="00210C77" w:rsidRPr="00210C77" w:rsidRDefault="00210C77" w:rsidP="00210C77">
            <w:pPr>
              <w:numPr>
                <w:ilvl w:val="0"/>
                <w:numId w:val="31"/>
              </w:numPr>
              <w:tabs>
                <w:tab w:val="num" w:pos="786"/>
              </w:tabs>
              <w:spacing w:line="276" w:lineRule="auto"/>
              <w:ind w:left="540" w:hanging="540"/>
              <w:jc w:val="left"/>
              <w:rPr>
                <w:sz w:val="24"/>
                <w:szCs w:val="24"/>
              </w:rPr>
            </w:pPr>
          </w:p>
        </w:tc>
        <w:tc>
          <w:tcPr>
            <w:tcW w:w="3682" w:type="dxa"/>
          </w:tcPr>
          <w:p w:rsidR="00210C77" w:rsidRPr="00210C77" w:rsidRDefault="00210C77" w:rsidP="00210C77">
            <w:pPr>
              <w:widowControl w:val="0"/>
              <w:adjustRightInd w:val="0"/>
              <w:spacing w:line="276" w:lineRule="auto"/>
              <w:ind w:right="153" w:firstLine="0"/>
              <w:jc w:val="left"/>
              <w:textAlignment w:val="baseline"/>
              <w:rPr>
                <w:b/>
                <w:snapToGrid/>
                <w:sz w:val="24"/>
                <w:szCs w:val="24"/>
              </w:rPr>
            </w:pPr>
            <w:r w:rsidRPr="00210C77">
              <w:rPr>
                <w:b/>
                <w:snapToGrid/>
                <w:sz w:val="24"/>
                <w:szCs w:val="24"/>
              </w:rPr>
              <w:t xml:space="preserve">Требования к Участникам Запроса предложений </w:t>
            </w:r>
          </w:p>
        </w:tc>
        <w:tc>
          <w:tcPr>
            <w:tcW w:w="5952" w:type="dxa"/>
          </w:tcPr>
          <w:p w:rsidR="00210C77" w:rsidRPr="00210C77" w:rsidRDefault="00210C77" w:rsidP="00210C77">
            <w:pPr>
              <w:tabs>
                <w:tab w:val="left" w:pos="0"/>
                <w:tab w:val="left" w:pos="5657"/>
              </w:tabs>
              <w:spacing w:line="276" w:lineRule="auto"/>
              <w:ind w:right="153" w:firstLine="0"/>
              <w:rPr>
                <w:sz w:val="24"/>
                <w:szCs w:val="24"/>
              </w:rPr>
            </w:pPr>
            <w:r w:rsidRPr="00210C77">
              <w:rPr>
                <w:sz w:val="24"/>
                <w:szCs w:val="24"/>
              </w:rPr>
              <w:t>В соответствии с Разделом 2 «Требования к участникам» (Подраздел 2.1)</w:t>
            </w:r>
          </w:p>
        </w:tc>
      </w:tr>
      <w:tr w:rsidR="00210C77" w:rsidRPr="00210C77" w:rsidTr="00ED4C4B">
        <w:trPr>
          <w:trHeight w:val="60"/>
        </w:trPr>
        <w:tc>
          <w:tcPr>
            <w:tcW w:w="501" w:type="dxa"/>
          </w:tcPr>
          <w:p w:rsidR="00210C77" w:rsidRPr="00210C77" w:rsidRDefault="00210C77" w:rsidP="00210C77">
            <w:pPr>
              <w:numPr>
                <w:ilvl w:val="0"/>
                <w:numId w:val="31"/>
              </w:numPr>
              <w:tabs>
                <w:tab w:val="num" w:pos="786"/>
              </w:tabs>
              <w:spacing w:line="276" w:lineRule="auto"/>
              <w:ind w:left="540" w:hanging="540"/>
              <w:jc w:val="left"/>
              <w:rPr>
                <w:sz w:val="24"/>
                <w:szCs w:val="24"/>
              </w:rPr>
            </w:pPr>
          </w:p>
        </w:tc>
        <w:tc>
          <w:tcPr>
            <w:tcW w:w="3682" w:type="dxa"/>
          </w:tcPr>
          <w:p w:rsidR="00210C77" w:rsidRPr="00210C77" w:rsidRDefault="00210C77" w:rsidP="00210C77">
            <w:pPr>
              <w:widowControl w:val="0"/>
              <w:tabs>
                <w:tab w:val="left" w:pos="708"/>
                <w:tab w:val="num" w:pos="1307"/>
              </w:tabs>
              <w:adjustRightInd w:val="0"/>
              <w:spacing w:line="276" w:lineRule="auto"/>
              <w:ind w:right="153" w:firstLine="0"/>
              <w:jc w:val="left"/>
              <w:textAlignment w:val="baseline"/>
              <w:rPr>
                <w:b/>
                <w:snapToGrid/>
                <w:sz w:val="24"/>
                <w:szCs w:val="24"/>
              </w:rPr>
            </w:pPr>
            <w:r w:rsidRPr="00210C77">
              <w:rPr>
                <w:b/>
                <w:snapToGrid/>
                <w:sz w:val="24"/>
                <w:szCs w:val="24"/>
              </w:rPr>
              <w:t>Требования к продукции</w:t>
            </w:r>
          </w:p>
        </w:tc>
        <w:tc>
          <w:tcPr>
            <w:tcW w:w="5952" w:type="dxa"/>
          </w:tcPr>
          <w:p w:rsidR="00210C77" w:rsidRPr="00210C77" w:rsidRDefault="00210C77" w:rsidP="00210C77">
            <w:pPr>
              <w:tabs>
                <w:tab w:val="left" w:pos="0"/>
                <w:tab w:val="left" w:pos="5657"/>
              </w:tabs>
              <w:spacing w:line="276" w:lineRule="auto"/>
              <w:ind w:left="70" w:right="153" w:firstLine="0"/>
              <w:rPr>
                <w:sz w:val="24"/>
                <w:szCs w:val="24"/>
              </w:rPr>
            </w:pPr>
            <w:r w:rsidRPr="00210C77">
              <w:rPr>
                <w:sz w:val="24"/>
                <w:szCs w:val="24"/>
              </w:rPr>
              <w:t xml:space="preserve">Поставляемая продукция должна быть новой, не бывшей в </w:t>
            </w:r>
            <w:proofErr w:type="gramStart"/>
            <w:r w:rsidRPr="00210C77">
              <w:rPr>
                <w:sz w:val="24"/>
                <w:szCs w:val="24"/>
              </w:rPr>
              <w:t>употреблении</w:t>
            </w:r>
            <w:proofErr w:type="gramEnd"/>
            <w:r w:rsidRPr="00210C77">
              <w:rPr>
                <w:sz w:val="24"/>
                <w:szCs w:val="24"/>
              </w:rPr>
              <w:t xml:space="preserve"> (в эксплуатации, в консервации).</w:t>
            </w:r>
          </w:p>
          <w:p w:rsidR="00210C77" w:rsidRPr="00210C77" w:rsidRDefault="00210C77" w:rsidP="00210C77">
            <w:pPr>
              <w:tabs>
                <w:tab w:val="left" w:pos="0"/>
                <w:tab w:val="left" w:pos="5657"/>
              </w:tabs>
              <w:spacing w:line="276" w:lineRule="auto"/>
              <w:ind w:left="70" w:right="153" w:firstLine="0"/>
              <w:rPr>
                <w:sz w:val="24"/>
                <w:szCs w:val="24"/>
              </w:rPr>
            </w:pPr>
            <w:r w:rsidRPr="00210C77">
              <w:rPr>
                <w:sz w:val="24"/>
                <w:szCs w:val="24"/>
              </w:rPr>
              <w:t xml:space="preserve">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w:t>
            </w:r>
            <w:r w:rsidRPr="00210C77">
              <w:rPr>
                <w:sz w:val="24"/>
                <w:szCs w:val="24"/>
              </w:rPr>
              <w:lastRenderedPageBreak/>
              <w:t>предварительного договора, не быть обремененной иным образом, не являться предметом спора с третьим лицом и т.п.).</w:t>
            </w:r>
          </w:p>
          <w:p w:rsidR="00210C77" w:rsidRPr="00210C77" w:rsidRDefault="00210C77" w:rsidP="00210C77">
            <w:pPr>
              <w:tabs>
                <w:tab w:val="left" w:pos="0"/>
                <w:tab w:val="left" w:pos="5657"/>
              </w:tabs>
              <w:spacing w:line="276" w:lineRule="auto"/>
              <w:ind w:left="70" w:right="153" w:firstLine="0"/>
              <w:rPr>
                <w:sz w:val="24"/>
                <w:szCs w:val="24"/>
              </w:rPr>
            </w:pPr>
            <w:r w:rsidRPr="00210C77">
              <w:rPr>
                <w:sz w:val="24"/>
                <w:szCs w:val="24"/>
              </w:rPr>
              <w:t xml:space="preserve">Качество продукции должно подтверждаться: </w:t>
            </w:r>
          </w:p>
          <w:p w:rsidR="00210C77" w:rsidRPr="00210C77" w:rsidRDefault="00210C77" w:rsidP="00210C77">
            <w:pPr>
              <w:tabs>
                <w:tab w:val="left" w:pos="0"/>
                <w:tab w:val="left" w:pos="5657"/>
              </w:tabs>
              <w:spacing w:line="276" w:lineRule="auto"/>
              <w:ind w:left="70" w:right="153" w:firstLine="0"/>
              <w:rPr>
                <w:sz w:val="24"/>
                <w:szCs w:val="24"/>
              </w:rPr>
            </w:pPr>
            <w:r w:rsidRPr="00210C77">
              <w:rPr>
                <w:sz w:val="24"/>
                <w:szCs w:val="24"/>
              </w:rPr>
              <w:t>паспортом на изделие; сертификатом соответствия, лицензий и другой сопроводительной документацией предприятия-изготовителя.</w:t>
            </w:r>
          </w:p>
        </w:tc>
      </w:tr>
      <w:tr w:rsidR="00210C77" w:rsidRPr="00210C77" w:rsidTr="00ED4C4B">
        <w:trPr>
          <w:trHeight w:val="709"/>
        </w:trPr>
        <w:tc>
          <w:tcPr>
            <w:tcW w:w="501" w:type="dxa"/>
          </w:tcPr>
          <w:p w:rsidR="00210C77" w:rsidRPr="00210C77" w:rsidRDefault="00210C77" w:rsidP="00210C77">
            <w:pPr>
              <w:numPr>
                <w:ilvl w:val="0"/>
                <w:numId w:val="31"/>
              </w:numPr>
              <w:tabs>
                <w:tab w:val="num" w:pos="786"/>
              </w:tabs>
              <w:spacing w:line="276" w:lineRule="auto"/>
              <w:ind w:left="540" w:hanging="540"/>
              <w:jc w:val="left"/>
              <w:rPr>
                <w:sz w:val="24"/>
                <w:szCs w:val="24"/>
              </w:rPr>
            </w:pPr>
          </w:p>
        </w:tc>
        <w:tc>
          <w:tcPr>
            <w:tcW w:w="3682" w:type="dxa"/>
          </w:tcPr>
          <w:p w:rsidR="00210C77" w:rsidRPr="00210C77" w:rsidRDefault="00210C77" w:rsidP="00210C77">
            <w:pPr>
              <w:widowControl w:val="0"/>
              <w:tabs>
                <w:tab w:val="left" w:pos="708"/>
                <w:tab w:val="num" w:pos="1307"/>
              </w:tabs>
              <w:adjustRightInd w:val="0"/>
              <w:spacing w:line="276" w:lineRule="auto"/>
              <w:ind w:right="153" w:firstLine="0"/>
              <w:jc w:val="left"/>
              <w:textAlignment w:val="baseline"/>
              <w:rPr>
                <w:b/>
                <w:snapToGrid/>
                <w:sz w:val="24"/>
                <w:szCs w:val="24"/>
              </w:rPr>
            </w:pPr>
            <w:r w:rsidRPr="00210C77">
              <w:rPr>
                <w:b/>
                <w:snapToGrid/>
                <w:sz w:val="24"/>
                <w:szCs w:val="24"/>
              </w:rPr>
              <w:t>Требования к сроку действия предложения</w:t>
            </w:r>
          </w:p>
        </w:tc>
        <w:tc>
          <w:tcPr>
            <w:tcW w:w="5952" w:type="dxa"/>
          </w:tcPr>
          <w:p w:rsidR="00210C77" w:rsidRPr="00210C77" w:rsidRDefault="00210C77" w:rsidP="00210C77">
            <w:pPr>
              <w:autoSpaceDE w:val="0"/>
              <w:autoSpaceDN w:val="0"/>
              <w:adjustRightInd w:val="0"/>
              <w:spacing w:line="276" w:lineRule="auto"/>
              <w:ind w:right="-72" w:firstLine="0"/>
              <w:jc w:val="left"/>
              <w:rPr>
                <w:sz w:val="24"/>
                <w:szCs w:val="24"/>
              </w:rPr>
            </w:pPr>
            <w:r w:rsidRPr="00210C77">
              <w:rPr>
                <w:sz w:val="24"/>
                <w:szCs w:val="24"/>
              </w:rPr>
              <w:t xml:space="preserve">Не менее чем  </w:t>
            </w:r>
            <w:r w:rsidRPr="00210C77">
              <w:rPr>
                <w:i/>
                <w:sz w:val="24"/>
                <w:szCs w:val="24"/>
              </w:rPr>
              <w:t>(120)</w:t>
            </w:r>
            <w:r w:rsidRPr="00210C77">
              <w:rPr>
                <w:sz w:val="24"/>
                <w:szCs w:val="24"/>
              </w:rPr>
              <w:t xml:space="preserve"> календарных дней со дня, следующего за днем окончания приема Предложений.</w:t>
            </w:r>
          </w:p>
        </w:tc>
      </w:tr>
      <w:tr w:rsidR="00210C77" w:rsidRPr="00210C77" w:rsidTr="00ED4C4B">
        <w:trPr>
          <w:trHeight w:val="979"/>
        </w:trPr>
        <w:tc>
          <w:tcPr>
            <w:tcW w:w="501" w:type="dxa"/>
          </w:tcPr>
          <w:p w:rsidR="00210C77" w:rsidRPr="00210C77" w:rsidRDefault="00210C77" w:rsidP="00210C77">
            <w:pPr>
              <w:numPr>
                <w:ilvl w:val="0"/>
                <w:numId w:val="31"/>
              </w:numPr>
              <w:tabs>
                <w:tab w:val="num" w:pos="786"/>
              </w:tabs>
              <w:spacing w:line="276" w:lineRule="auto"/>
              <w:ind w:left="540" w:hanging="540"/>
              <w:jc w:val="left"/>
              <w:rPr>
                <w:sz w:val="24"/>
                <w:szCs w:val="24"/>
              </w:rPr>
            </w:pPr>
          </w:p>
        </w:tc>
        <w:tc>
          <w:tcPr>
            <w:tcW w:w="3682" w:type="dxa"/>
          </w:tcPr>
          <w:p w:rsidR="00210C77" w:rsidRPr="00210C77" w:rsidRDefault="00210C77" w:rsidP="00210C77">
            <w:pPr>
              <w:overflowPunct w:val="0"/>
              <w:autoSpaceDE w:val="0"/>
              <w:autoSpaceDN w:val="0"/>
              <w:adjustRightInd w:val="0"/>
              <w:spacing w:line="276" w:lineRule="auto"/>
              <w:ind w:right="153" w:firstLine="0"/>
              <w:jc w:val="left"/>
              <w:rPr>
                <w:b/>
                <w:bCs/>
                <w:snapToGrid/>
                <w:sz w:val="24"/>
                <w:szCs w:val="24"/>
              </w:rPr>
            </w:pPr>
            <w:r w:rsidRPr="00210C77">
              <w:rPr>
                <w:b/>
                <w:bCs/>
                <w:snapToGrid/>
                <w:sz w:val="24"/>
                <w:szCs w:val="24"/>
              </w:rPr>
              <w:t>Состав Предложения участника и требования к оформлению</w:t>
            </w:r>
          </w:p>
        </w:tc>
        <w:tc>
          <w:tcPr>
            <w:tcW w:w="5952" w:type="dxa"/>
          </w:tcPr>
          <w:p w:rsidR="00210C77" w:rsidRPr="00210C77" w:rsidRDefault="00210C77" w:rsidP="00210C77">
            <w:pPr>
              <w:numPr>
                <w:ilvl w:val="0"/>
                <w:numId w:val="34"/>
              </w:numPr>
              <w:tabs>
                <w:tab w:val="left" w:pos="0"/>
                <w:tab w:val="left" w:pos="1140"/>
              </w:tabs>
              <w:overflowPunct w:val="0"/>
              <w:autoSpaceDE w:val="0"/>
              <w:autoSpaceDN w:val="0"/>
              <w:adjustRightInd w:val="0"/>
              <w:spacing w:line="276" w:lineRule="auto"/>
              <w:ind w:left="353" w:right="153" w:hanging="353"/>
              <w:rPr>
                <w:bCs/>
                <w:snapToGrid/>
                <w:sz w:val="24"/>
                <w:szCs w:val="24"/>
              </w:rPr>
            </w:pPr>
            <w:r w:rsidRPr="00210C77">
              <w:rPr>
                <w:b/>
                <w:bCs/>
                <w:snapToGrid/>
                <w:sz w:val="24"/>
                <w:szCs w:val="24"/>
              </w:rPr>
              <w:t>Оригинал Предложения</w:t>
            </w:r>
            <w:r w:rsidRPr="00210C77">
              <w:rPr>
                <w:bCs/>
                <w:snapToGrid/>
                <w:sz w:val="24"/>
                <w:szCs w:val="24"/>
              </w:rPr>
              <w:t xml:space="preserve"> на бумажном носителе;</w:t>
            </w:r>
          </w:p>
          <w:p w:rsidR="00210C77" w:rsidRPr="00210C77" w:rsidRDefault="00210C77" w:rsidP="00210C77">
            <w:pPr>
              <w:numPr>
                <w:ilvl w:val="0"/>
                <w:numId w:val="34"/>
              </w:numPr>
              <w:tabs>
                <w:tab w:val="left" w:pos="0"/>
                <w:tab w:val="left" w:pos="1140"/>
              </w:tabs>
              <w:overflowPunct w:val="0"/>
              <w:autoSpaceDE w:val="0"/>
              <w:autoSpaceDN w:val="0"/>
              <w:adjustRightInd w:val="0"/>
              <w:spacing w:line="276" w:lineRule="auto"/>
              <w:ind w:left="353" w:right="153" w:hanging="353"/>
              <w:rPr>
                <w:bCs/>
                <w:snapToGrid/>
                <w:sz w:val="24"/>
                <w:szCs w:val="24"/>
              </w:rPr>
            </w:pPr>
            <w:r w:rsidRPr="00210C77">
              <w:rPr>
                <w:b/>
                <w:bCs/>
                <w:snapToGrid/>
                <w:sz w:val="24"/>
                <w:szCs w:val="24"/>
              </w:rPr>
              <w:t>Копия №1</w:t>
            </w:r>
            <w:r w:rsidRPr="00210C77">
              <w:rPr>
                <w:bCs/>
                <w:snapToGrid/>
                <w:sz w:val="24"/>
                <w:szCs w:val="24"/>
              </w:rPr>
              <w:t xml:space="preserve"> на электронном носителе -</w:t>
            </w:r>
            <w:r w:rsidRPr="00210C77">
              <w:rPr>
                <w:bCs/>
                <w:snapToGrid/>
                <w:sz w:val="24"/>
                <w:szCs w:val="22"/>
              </w:rPr>
              <w:t xml:space="preserve"> Скан-копия с Оригинала Предложения в полном объеме;</w:t>
            </w:r>
          </w:p>
          <w:p w:rsidR="00210C77" w:rsidRPr="00210C77" w:rsidRDefault="00210C77" w:rsidP="00210C77">
            <w:pPr>
              <w:numPr>
                <w:ilvl w:val="0"/>
                <w:numId w:val="34"/>
              </w:numPr>
              <w:tabs>
                <w:tab w:val="left" w:pos="0"/>
                <w:tab w:val="left" w:pos="1140"/>
              </w:tabs>
              <w:overflowPunct w:val="0"/>
              <w:autoSpaceDE w:val="0"/>
              <w:autoSpaceDN w:val="0"/>
              <w:adjustRightInd w:val="0"/>
              <w:spacing w:line="276" w:lineRule="auto"/>
              <w:ind w:left="353" w:right="153" w:hanging="353"/>
              <w:rPr>
                <w:bCs/>
                <w:snapToGrid/>
                <w:sz w:val="24"/>
                <w:szCs w:val="24"/>
              </w:rPr>
            </w:pPr>
            <w:r w:rsidRPr="00210C77">
              <w:rPr>
                <w:b/>
                <w:bCs/>
                <w:snapToGrid/>
                <w:sz w:val="24"/>
                <w:szCs w:val="24"/>
              </w:rPr>
              <w:t>Копия № 2</w:t>
            </w:r>
            <w:r w:rsidRPr="00210C77">
              <w:rPr>
                <w:bCs/>
                <w:snapToGrid/>
                <w:sz w:val="24"/>
                <w:szCs w:val="24"/>
              </w:rPr>
              <w:t xml:space="preserve"> на электронном носителе -</w:t>
            </w:r>
            <w:r w:rsidRPr="00210C77">
              <w:rPr>
                <w:bCs/>
                <w:snapToGrid/>
                <w:sz w:val="24"/>
                <w:szCs w:val="22"/>
              </w:rPr>
              <w:t xml:space="preserve"> Скан-копия с Оригинала Предложения в полном объеме (без указания коммерческой информации (стоимости предложения/цен));</w:t>
            </w:r>
          </w:p>
          <w:p w:rsidR="00210C77" w:rsidRPr="00210C77" w:rsidRDefault="00210C77" w:rsidP="00210C77">
            <w:pPr>
              <w:numPr>
                <w:ilvl w:val="0"/>
                <w:numId w:val="34"/>
              </w:numPr>
              <w:tabs>
                <w:tab w:val="left" w:pos="0"/>
                <w:tab w:val="left" w:pos="1140"/>
              </w:tabs>
              <w:overflowPunct w:val="0"/>
              <w:autoSpaceDE w:val="0"/>
              <w:autoSpaceDN w:val="0"/>
              <w:adjustRightInd w:val="0"/>
              <w:spacing w:line="276" w:lineRule="auto"/>
              <w:ind w:left="353" w:right="153" w:hanging="353"/>
              <w:rPr>
                <w:bCs/>
                <w:snapToGrid/>
                <w:sz w:val="24"/>
                <w:szCs w:val="24"/>
              </w:rPr>
            </w:pPr>
            <w:r w:rsidRPr="00210C77">
              <w:rPr>
                <w:b/>
                <w:bCs/>
                <w:snapToGrid/>
                <w:sz w:val="24"/>
                <w:szCs w:val="22"/>
              </w:rPr>
              <w:t>Копия № 3</w:t>
            </w:r>
            <w:r w:rsidRPr="00210C77">
              <w:rPr>
                <w:bCs/>
                <w:snapToGrid/>
                <w:sz w:val="24"/>
                <w:szCs w:val="22"/>
              </w:rPr>
              <w:t xml:space="preserve"> на электронном носителе – </w:t>
            </w:r>
            <w:proofErr w:type="gramStart"/>
            <w:r w:rsidRPr="00210C77">
              <w:rPr>
                <w:bCs/>
                <w:snapToGrid/>
                <w:sz w:val="24"/>
                <w:szCs w:val="22"/>
              </w:rPr>
              <w:t>Скан-копии</w:t>
            </w:r>
            <w:proofErr w:type="gramEnd"/>
            <w:r w:rsidRPr="00210C77">
              <w:rPr>
                <w:bCs/>
                <w:snapToGrid/>
                <w:sz w:val="24"/>
                <w:szCs w:val="22"/>
              </w:rPr>
              <w:t xml:space="preserve"> с Оригиналов документов для аккредитации в базе поставщиков ОАО «Э.ОН Россия» Раздел 2 (Подраздел 2.1).</w:t>
            </w:r>
          </w:p>
          <w:p w:rsidR="00210C77" w:rsidRPr="00210C77" w:rsidRDefault="00210C77" w:rsidP="00210C77">
            <w:pPr>
              <w:tabs>
                <w:tab w:val="left" w:pos="0"/>
                <w:tab w:val="left" w:pos="1140"/>
              </w:tabs>
              <w:overflowPunct w:val="0"/>
              <w:autoSpaceDE w:val="0"/>
              <w:autoSpaceDN w:val="0"/>
              <w:adjustRightInd w:val="0"/>
              <w:spacing w:line="240" w:lineRule="auto"/>
              <w:ind w:right="153" w:firstLine="0"/>
              <w:rPr>
                <w:bCs/>
                <w:snapToGrid/>
                <w:sz w:val="24"/>
                <w:szCs w:val="24"/>
              </w:rPr>
            </w:pPr>
            <w:r w:rsidRPr="00210C77">
              <w:rPr>
                <w:b/>
                <w:bCs/>
                <w:snapToGrid/>
                <w:sz w:val="24"/>
                <w:szCs w:val="22"/>
              </w:rPr>
              <w:t xml:space="preserve">Требования к оформлению </w:t>
            </w:r>
            <w:proofErr w:type="gramStart"/>
            <w:r w:rsidRPr="00210C77">
              <w:rPr>
                <w:b/>
                <w:bCs/>
                <w:snapToGrid/>
                <w:sz w:val="24"/>
                <w:szCs w:val="22"/>
              </w:rPr>
              <w:t>скан-копий</w:t>
            </w:r>
            <w:proofErr w:type="gramEnd"/>
            <w:r w:rsidRPr="00210C77">
              <w:rPr>
                <w:bCs/>
                <w:snapToGrid/>
                <w:sz w:val="24"/>
                <w:szCs w:val="24"/>
              </w:rPr>
              <w:t>:</w:t>
            </w:r>
          </w:p>
          <w:p w:rsidR="00210C77" w:rsidRPr="00210C77" w:rsidRDefault="00210C77" w:rsidP="00210C77">
            <w:pPr>
              <w:numPr>
                <w:ilvl w:val="0"/>
                <w:numId w:val="35"/>
              </w:numPr>
              <w:spacing w:line="240" w:lineRule="auto"/>
              <w:ind w:left="353" w:hanging="353"/>
              <w:contextualSpacing/>
              <w:jc w:val="left"/>
              <w:rPr>
                <w:i/>
                <w:snapToGrid/>
                <w:sz w:val="24"/>
                <w:szCs w:val="24"/>
              </w:rPr>
            </w:pPr>
            <w:r w:rsidRPr="00210C77">
              <w:rPr>
                <w:i/>
                <w:snapToGrid/>
                <w:sz w:val="24"/>
                <w:szCs w:val="24"/>
              </w:rPr>
              <w:t xml:space="preserve">формат файлов </w:t>
            </w:r>
            <w:r w:rsidRPr="00210C77">
              <w:rPr>
                <w:i/>
                <w:snapToGrid/>
                <w:sz w:val="24"/>
                <w:szCs w:val="24"/>
                <w:lang w:val="en-US"/>
              </w:rPr>
              <w:t>PDF</w:t>
            </w:r>
            <w:r w:rsidRPr="00210C77">
              <w:rPr>
                <w:i/>
                <w:snapToGrid/>
                <w:sz w:val="24"/>
                <w:szCs w:val="24"/>
              </w:rPr>
              <w:t xml:space="preserve"> (архивирование не допускается);</w:t>
            </w:r>
          </w:p>
          <w:p w:rsidR="00210C77" w:rsidRPr="00210C77" w:rsidRDefault="00210C77" w:rsidP="00210C77">
            <w:pPr>
              <w:numPr>
                <w:ilvl w:val="0"/>
                <w:numId w:val="35"/>
              </w:numPr>
              <w:spacing w:line="240" w:lineRule="auto"/>
              <w:ind w:left="353" w:hanging="353"/>
              <w:contextualSpacing/>
              <w:rPr>
                <w:i/>
                <w:snapToGrid/>
                <w:sz w:val="24"/>
                <w:szCs w:val="24"/>
              </w:rPr>
            </w:pPr>
            <w:r w:rsidRPr="00210C77">
              <w:rPr>
                <w:i/>
                <w:snapToGrid/>
                <w:sz w:val="24"/>
                <w:szCs w:val="24"/>
              </w:rPr>
              <w:t xml:space="preserve">каждый вид документа должен быть поименован в </w:t>
            </w:r>
            <w:proofErr w:type="gramStart"/>
            <w:r w:rsidRPr="00210C77">
              <w:rPr>
                <w:i/>
                <w:snapToGrid/>
                <w:sz w:val="24"/>
                <w:szCs w:val="24"/>
              </w:rPr>
              <w:t>соответствии</w:t>
            </w:r>
            <w:proofErr w:type="gramEnd"/>
            <w:r w:rsidRPr="00210C77">
              <w:rPr>
                <w:i/>
                <w:snapToGrid/>
                <w:sz w:val="24"/>
                <w:szCs w:val="24"/>
              </w:rPr>
              <w:t xml:space="preserve"> с содержимым (например, Выписка из ЕГРЮЛ от 01.07.15.</w:t>
            </w:r>
            <w:proofErr w:type="spellStart"/>
            <w:r w:rsidRPr="00210C77">
              <w:rPr>
                <w:i/>
                <w:snapToGrid/>
                <w:sz w:val="24"/>
                <w:szCs w:val="24"/>
                <w:lang w:val="en-US"/>
              </w:rPr>
              <w:t>pdf</w:t>
            </w:r>
            <w:proofErr w:type="spellEnd"/>
            <w:r w:rsidRPr="00210C77">
              <w:rPr>
                <w:i/>
                <w:snapToGrid/>
                <w:sz w:val="24"/>
                <w:szCs w:val="24"/>
              </w:rPr>
              <w:t xml:space="preserve">); </w:t>
            </w:r>
          </w:p>
          <w:p w:rsidR="00210C77" w:rsidRPr="00210C77" w:rsidRDefault="00210C77" w:rsidP="00210C77">
            <w:pPr>
              <w:numPr>
                <w:ilvl w:val="0"/>
                <w:numId w:val="35"/>
              </w:numPr>
              <w:spacing w:line="240" w:lineRule="auto"/>
              <w:ind w:left="353" w:hanging="353"/>
              <w:contextualSpacing/>
              <w:rPr>
                <w:i/>
                <w:snapToGrid/>
                <w:sz w:val="24"/>
                <w:szCs w:val="24"/>
              </w:rPr>
            </w:pPr>
            <w:r w:rsidRPr="00210C77">
              <w:rPr>
                <w:i/>
                <w:snapToGrid/>
                <w:sz w:val="24"/>
                <w:szCs w:val="24"/>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210C77">
              <w:rPr>
                <w:i/>
                <w:snapToGrid/>
                <w:sz w:val="24"/>
                <w:szCs w:val="24"/>
                <w:lang w:val="en-US"/>
              </w:rPr>
              <w:t>pdf</w:t>
            </w:r>
            <w:proofErr w:type="spellEnd"/>
            <w:r w:rsidRPr="00210C77">
              <w:rPr>
                <w:i/>
                <w:snapToGrid/>
                <w:sz w:val="24"/>
                <w:szCs w:val="24"/>
              </w:rPr>
              <w:t xml:space="preserve"> (10 Мб), Устав часть 2.</w:t>
            </w:r>
            <w:proofErr w:type="spellStart"/>
            <w:r w:rsidRPr="00210C77">
              <w:rPr>
                <w:i/>
                <w:snapToGrid/>
                <w:sz w:val="24"/>
                <w:szCs w:val="24"/>
                <w:lang w:val="en-US"/>
              </w:rPr>
              <w:t>pdf</w:t>
            </w:r>
            <w:proofErr w:type="spellEnd"/>
            <w:r w:rsidRPr="00210C77">
              <w:rPr>
                <w:i/>
                <w:snapToGrid/>
                <w:sz w:val="24"/>
                <w:szCs w:val="24"/>
              </w:rPr>
              <w:t xml:space="preserve"> (3 Мб)).</w:t>
            </w:r>
          </w:p>
        </w:tc>
      </w:tr>
      <w:tr w:rsidR="00210C77" w:rsidRPr="00210C77" w:rsidTr="00ED4C4B">
        <w:trPr>
          <w:trHeight w:val="383"/>
        </w:trPr>
        <w:tc>
          <w:tcPr>
            <w:tcW w:w="501" w:type="dxa"/>
          </w:tcPr>
          <w:p w:rsidR="00210C77" w:rsidRPr="00210C77" w:rsidRDefault="00210C77" w:rsidP="00210C77">
            <w:pPr>
              <w:spacing w:line="276" w:lineRule="auto"/>
              <w:ind w:left="568" w:hanging="568"/>
              <w:jc w:val="left"/>
              <w:rPr>
                <w:sz w:val="24"/>
                <w:szCs w:val="24"/>
              </w:rPr>
            </w:pPr>
            <w:r w:rsidRPr="00210C77">
              <w:rPr>
                <w:b/>
                <w:sz w:val="24"/>
                <w:szCs w:val="24"/>
              </w:rPr>
              <w:t>17</w:t>
            </w:r>
            <w:r w:rsidRPr="00210C77">
              <w:rPr>
                <w:sz w:val="24"/>
                <w:szCs w:val="24"/>
              </w:rPr>
              <w:t>.</w:t>
            </w:r>
          </w:p>
          <w:p w:rsidR="00210C77" w:rsidRPr="00210C77" w:rsidRDefault="00210C77" w:rsidP="00210C77">
            <w:pPr>
              <w:spacing w:line="276" w:lineRule="auto"/>
              <w:ind w:left="568" w:hanging="568"/>
              <w:jc w:val="left"/>
              <w:rPr>
                <w:sz w:val="24"/>
                <w:szCs w:val="24"/>
              </w:rPr>
            </w:pPr>
          </w:p>
        </w:tc>
        <w:tc>
          <w:tcPr>
            <w:tcW w:w="3682" w:type="dxa"/>
          </w:tcPr>
          <w:p w:rsidR="00210C77" w:rsidRPr="00210C77" w:rsidRDefault="00210C77" w:rsidP="00210C77">
            <w:pPr>
              <w:overflowPunct w:val="0"/>
              <w:autoSpaceDE w:val="0"/>
              <w:autoSpaceDN w:val="0"/>
              <w:adjustRightInd w:val="0"/>
              <w:spacing w:line="276" w:lineRule="auto"/>
              <w:ind w:left="540" w:right="153" w:hanging="540"/>
              <w:jc w:val="left"/>
              <w:rPr>
                <w:b/>
                <w:bCs/>
                <w:snapToGrid/>
                <w:sz w:val="24"/>
                <w:szCs w:val="24"/>
              </w:rPr>
            </w:pPr>
            <w:r w:rsidRPr="00210C77">
              <w:rPr>
                <w:b/>
                <w:bCs/>
                <w:snapToGrid/>
                <w:spacing w:val="-6"/>
                <w:sz w:val="24"/>
                <w:szCs w:val="24"/>
              </w:rPr>
              <w:t>Переторжка</w:t>
            </w:r>
          </w:p>
        </w:tc>
        <w:tc>
          <w:tcPr>
            <w:tcW w:w="5952" w:type="dxa"/>
          </w:tcPr>
          <w:p w:rsidR="00210C77" w:rsidRPr="00210C77" w:rsidRDefault="00210C77" w:rsidP="00210C77">
            <w:pPr>
              <w:tabs>
                <w:tab w:val="left" w:pos="70"/>
              </w:tabs>
              <w:overflowPunct w:val="0"/>
              <w:autoSpaceDE w:val="0"/>
              <w:autoSpaceDN w:val="0"/>
              <w:adjustRightInd w:val="0"/>
              <w:spacing w:line="276" w:lineRule="auto"/>
              <w:ind w:left="540" w:right="153" w:hanging="540"/>
              <w:rPr>
                <w:bCs/>
                <w:snapToGrid/>
                <w:spacing w:val="-6"/>
                <w:sz w:val="24"/>
                <w:szCs w:val="24"/>
              </w:rPr>
            </w:pPr>
            <w:r w:rsidRPr="00210C77">
              <w:rPr>
                <w:bCs/>
                <w:snapToGrid/>
                <w:spacing w:val="-6"/>
                <w:sz w:val="24"/>
                <w:szCs w:val="24"/>
              </w:rPr>
              <w:t>С проведением процедуры переторжки</w:t>
            </w:r>
          </w:p>
        </w:tc>
      </w:tr>
      <w:tr w:rsidR="00210C77" w:rsidRPr="00210C77" w:rsidTr="00ED4C4B">
        <w:trPr>
          <w:trHeight w:val="391"/>
        </w:trPr>
        <w:tc>
          <w:tcPr>
            <w:tcW w:w="501" w:type="dxa"/>
          </w:tcPr>
          <w:p w:rsidR="00210C77" w:rsidRPr="00210C77" w:rsidRDefault="00210C77" w:rsidP="00210C77">
            <w:pPr>
              <w:spacing w:line="276" w:lineRule="auto"/>
              <w:ind w:left="568" w:hanging="568"/>
              <w:jc w:val="left"/>
              <w:rPr>
                <w:b/>
                <w:sz w:val="24"/>
                <w:szCs w:val="24"/>
              </w:rPr>
            </w:pPr>
            <w:r w:rsidRPr="00210C77">
              <w:rPr>
                <w:b/>
                <w:sz w:val="24"/>
                <w:szCs w:val="24"/>
              </w:rPr>
              <w:t>18.</w:t>
            </w:r>
          </w:p>
        </w:tc>
        <w:tc>
          <w:tcPr>
            <w:tcW w:w="3682" w:type="dxa"/>
          </w:tcPr>
          <w:p w:rsidR="00210C77" w:rsidRPr="00210C77" w:rsidRDefault="00210C77" w:rsidP="00210C77">
            <w:pPr>
              <w:spacing w:line="276" w:lineRule="auto"/>
              <w:ind w:right="153" w:firstLine="0"/>
              <w:jc w:val="left"/>
              <w:rPr>
                <w:b/>
                <w:sz w:val="24"/>
                <w:szCs w:val="24"/>
              </w:rPr>
            </w:pPr>
            <w:r w:rsidRPr="00210C77">
              <w:rPr>
                <w:b/>
                <w:sz w:val="24"/>
                <w:szCs w:val="24"/>
              </w:rPr>
              <w:t>Соблюдение принципов Глобального договора ООН</w:t>
            </w:r>
          </w:p>
        </w:tc>
        <w:tc>
          <w:tcPr>
            <w:tcW w:w="5952" w:type="dxa"/>
          </w:tcPr>
          <w:p w:rsidR="00210C77" w:rsidRPr="00210C77" w:rsidRDefault="00210C77" w:rsidP="00210C77">
            <w:pPr>
              <w:tabs>
                <w:tab w:val="left" w:pos="284"/>
              </w:tabs>
              <w:spacing w:line="276" w:lineRule="auto"/>
              <w:ind w:firstLine="0"/>
              <w:rPr>
                <w:color w:val="000000"/>
                <w:sz w:val="24"/>
                <w:szCs w:val="24"/>
              </w:rPr>
            </w:pPr>
            <w:r w:rsidRPr="00210C7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210C77">
                <w:rPr>
                  <w:i/>
                  <w:color w:val="0000FF"/>
                  <w:sz w:val="24"/>
                  <w:szCs w:val="24"/>
                  <w:u w:val="single"/>
                </w:rPr>
                <w:t>http://www.eon-russia.ru/files/117/</w:t>
              </w:r>
            </w:hyperlink>
            <w:r w:rsidRPr="00210C77">
              <w:rPr>
                <w:i/>
                <w:sz w:val="24"/>
                <w:szCs w:val="24"/>
              </w:rPr>
              <w:t xml:space="preserve">. </w:t>
            </w:r>
          </w:p>
        </w:tc>
      </w:tr>
      <w:tr w:rsidR="00210C77" w:rsidRPr="00210C77" w:rsidTr="00ED4C4B">
        <w:trPr>
          <w:trHeight w:val="391"/>
        </w:trPr>
        <w:tc>
          <w:tcPr>
            <w:tcW w:w="501" w:type="dxa"/>
          </w:tcPr>
          <w:p w:rsidR="00210C77" w:rsidRPr="00210C77" w:rsidRDefault="00210C77" w:rsidP="00210C77">
            <w:pPr>
              <w:spacing w:line="276" w:lineRule="auto"/>
              <w:ind w:left="568" w:hanging="568"/>
              <w:jc w:val="left"/>
              <w:rPr>
                <w:b/>
                <w:sz w:val="24"/>
                <w:szCs w:val="24"/>
              </w:rPr>
            </w:pPr>
            <w:r w:rsidRPr="00210C77">
              <w:rPr>
                <w:b/>
                <w:sz w:val="24"/>
                <w:szCs w:val="24"/>
              </w:rPr>
              <w:t>19.</w:t>
            </w:r>
          </w:p>
        </w:tc>
        <w:tc>
          <w:tcPr>
            <w:tcW w:w="3682" w:type="dxa"/>
          </w:tcPr>
          <w:p w:rsidR="00210C77" w:rsidRPr="00210C77" w:rsidRDefault="00210C77" w:rsidP="00210C77">
            <w:pPr>
              <w:spacing w:line="276" w:lineRule="auto"/>
              <w:ind w:right="153" w:firstLine="0"/>
              <w:rPr>
                <w:b/>
                <w:spacing w:val="-6"/>
                <w:sz w:val="24"/>
                <w:szCs w:val="24"/>
              </w:rPr>
            </w:pPr>
            <w:r w:rsidRPr="00210C77">
              <w:rPr>
                <w:b/>
                <w:spacing w:val="-6"/>
                <w:sz w:val="24"/>
                <w:szCs w:val="24"/>
              </w:rPr>
              <w:t xml:space="preserve">Аккредитация в Базе поставщиков </w:t>
            </w:r>
          </w:p>
        </w:tc>
        <w:tc>
          <w:tcPr>
            <w:tcW w:w="5952" w:type="dxa"/>
          </w:tcPr>
          <w:p w:rsidR="00210C77" w:rsidRPr="00210C77" w:rsidRDefault="00210C77" w:rsidP="00210C77">
            <w:pPr>
              <w:autoSpaceDE w:val="0"/>
              <w:autoSpaceDN w:val="0"/>
              <w:adjustRightInd w:val="0"/>
              <w:spacing w:line="276" w:lineRule="auto"/>
              <w:ind w:firstLine="0"/>
              <w:rPr>
                <w:color w:val="FF0000"/>
                <w:sz w:val="24"/>
                <w:szCs w:val="24"/>
                <w:lang w:eastAsia="en-US"/>
              </w:rPr>
            </w:pPr>
            <w:r w:rsidRPr="00210C7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Pr="00210C77">
              <w:rPr>
                <w:sz w:val="24"/>
                <w:szCs w:val="24"/>
                <w:lang w:eastAsia="en-US"/>
              </w:rPr>
              <w:lastRenderedPageBreak/>
              <w:t xml:space="preserve">ОАО «Э.ОН Россия»: </w:t>
            </w:r>
            <w:hyperlink r:id="rId14" w:history="1">
              <w:r w:rsidRPr="00210C77">
                <w:rPr>
                  <w:color w:val="0000FF"/>
                  <w:sz w:val="24"/>
                  <w:szCs w:val="24"/>
                  <w:u w:val="single"/>
                  <w:lang w:eastAsia="en-US"/>
                </w:rPr>
                <w:t>http://www.eon-russia.ru/purchase/accreditation/</w:t>
              </w:r>
            </w:hyperlink>
          </w:p>
        </w:tc>
      </w:tr>
      <w:tr w:rsidR="00210C77" w:rsidRPr="00210C77" w:rsidTr="00ED4C4B">
        <w:trPr>
          <w:trHeight w:val="391"/>
        </w:trPr>
        <w:tc>
          <w:tcPr>
            <w:tcW w:w="501" w:type="dxa"/>
          </w:tcPr>
          <w:p w:rsidR="00210C77" w:rsidRPr="00210C77" w:rsidRDefault="00210C77" w:rsidP="00210C77">
            <w:pPr>
              <w:spacing w:line="276" w:lineRule="auto"/>
              <w:ind w:left="568" w:hanging="568"/>
              <w:jc w:val="left"/>
              <w:rPr>
                <w:b/>
                <w:sz w:val="24"/>
                <w:szCs w:val="24"/>
              </w:rPr>
            </w:pPr>
            <w:r w:rsidRPr="00210C77">
              <w:rPr>
                <w:b/>
                <w:sz w:val="24"/>
                <w:szCs w:val="24"/>
              </w:rPr>
              <w:lastRenderedPageBreak/>
              <w:t>20.</w:t>
            </w:r>
          </w:p>
        </w:tc>
        <w:tc>
          <w:tcPr>
            <w:tcW w:w="3682" w:type="dxa"/>
          </w:tcPr>
          <w:p w:rsidR="00210C77" w:rsidRPr="00210C77" w:rsidRDefault="00210C77" w:rsidP="00210C77">
            <w:pPr>
              <w:spacing w:line="276" w:lineRule="auto"/>
              <w:ind w:right="153" w:firstLine="0"/>
              <w:rPr>
                <w:b/>
                <w:spacing w:val="-6"/>
                <w:sz w:val="24"/>
                <w:szCs w:val="24"/>
              </w:rPr>
            </w:pPr>
            <w:r w:rsidRPr="00210C7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210C77" w:rsidRPr="00210C77" w:rsidRDefault="00210C77" w:rsidP="00210C77">
            <w:pPr>
              <w:numPr>
                <w:ilvl w:val="0"/>
                <w:numId w:val="39"/>
              </w:numPr>
              <w:spacing w:line="276" w:lineRule="auto"/>
              <w:ind w:left="352" w:hanging="352"/>
              <w:contextualSpacing/>
              <w:rPr>
                <w:snapToGrid/>
                <w:color w:val="000000"/>
                <w:sz w:val="24"/>
                <w:szCs w:val="24"/>
              </w:rPr>
            </w:pPr>
            <w:r w:rsidRPr="00210C77">
              <w:rPr>
                <w:snapToGrid/>
                <w:color w:val="000000"/>
                <w:sz w:val="24"/>
                <w:szCs w:val="24"/>
              </w:rPr>
              <w:t>Регламент системы менеджмента охраны здоровья и безопасности труда «Правила техники безопасности для подрядных организаций» (РО-БРиИ-01);</w:t>
            </w:r>
          </w:p>
          <w:p w:rsidR="00210C77" w:rsidRPr="00210C77" w:rsidRDefault="00210C77" w:rsidP="00210C77">
            <w:pPr>
              <w:numPr>
                <w:ilvl w:val="0"/>
                <w:numId w:val="39"/>
              </w:numPr>
              <w:spacing w:line="276" w:lineRule="auto"/>
              <w:ind w:left="352" w:hanging="352"/>
              <w:contextualSpacing/>
              <w:rPr>
                <w:snapToGrid/>
                <w:color w:val="000000"/>
                <w:sz w:val="24"/>
                <w:szCs w:val="24"/>
              </w:rPr>
            </w:pPr>
            <w:r w:rsidRPr="00210C77">
              <w:rPr>
                <w:snapToGrid/>
                <w:color w:val="000000"/>
                <w:sz w:val="24"/>
                <w:szCs w:val="24"/>
              </w:rPr>
              <w:t>Стандарт организации «О мерах безопасности при работе с асбестом и асбестосодержащими материалами на объектах ОАО «Э.ОН Россия» (СО_СОТТА-20);</w:t>
            </w:r>
          </w:p>
          <w:p w:rsidR="00210C77" w:rsidRPr="00210C77" w:rsidRDefault="00210C77" w:rsidP="00210C77">
            <w:pPr>
              <w:numPr>
                <w:ilvl w:val="0"/>
                <w:numId w:val="39"/>
              </w:numPr>
              <w:spacing w:line="240" w:lineRule="auto"/>
              <w:ind w:left="353" w:hanging="353"/>
              <w:contextualSpacing/>
              <w:rPr>
                <w:snapToGrid/>
                <w:sz w:val="24"/>
                <w:szCs w:val="24"/>
              </w:rPr>
            </w:pPr>
            <w:r w:rsidRPr="00210C77">
              <w:rPr>
                <w:snapToGrid/>
                <w:color w:val="000000"/>
                <w:sz w:val="24"/>
                <w:szCs w:val="24"/>
              </w:rPr>
              <w:t>Регламент системы экологического менеджмента «Правила охраны окружающей среды для подрядных организаций и арендаторов» (РО-ПТУ-11).</w:t>
            </w:r>
          </w:p>
        </w:tc>
      </w:tr>
      <w:tr w:rsidR="00210C77" w:rsidRPr="00210C77" w:rsidTr="00ED4C4B">
        <w:trPr>
          <w:trHeight w:val="391"/>
        </w:trPr>
        <w:tc>
          <w:tcPr>
            <w:tcW w:w="501" w:type="dxa"/>
          </w:tcPr>
          <w:p w:rsidR="00210C77" w:rsidRPr="00210C77" w:rsidRDefault="00210C77" w:rsidP="00210C77">
            <w:pPr>
              <w:spacing w:line="276" w:lineRule="auto"/>
              <w:ind w:left="568" w:hanging="568"/>
              <w:jc w:val="left"/>
              <w:rPr>
                <w:b/>
                <w:sz w:val="24"/>
                <w:szCs w:val="24"/>
              </w:rPr>
            </w:pPr>
            <w:r w:rsidRPr="00210C77">
              <w:rPr>
                <w:b/>
                <w:sz w:val="24"/>
                <w:szCs w:val="24"/>
              </w:rPr>
              <w:t>21.</w:t>
            </w:r>
          </w:p>
        </w:tc>
        <w:tc>
          <w:tcPr>
            <w:tcW w:w="3682" w:type="dxa"/>
          </w:tcPr>
          <w:p w:rsidR="00210C77" w:rsidRPr="00210C77" w:rsidRDefault="00210C77" w:rsidP="00210C77">
            <w:pPr>
              <w:spacing w:line="276" w:lineRule="auto"/>
              <w:ind w:right="153" w:firstLine="0"/>
              <w:rPr>
                <w:b/>
                <w:spacing w:val="-6"/>
                <w:sz w:val="24"/>
                <w:szCs w:val="24"/>
              </w:rPr>
            </w:pPr>
            <w:r w:rsidRPr="00210C77">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210C77" w:rsidRPr="00210C77" w:rsidRDefault="00210C77" w:rsidP="00210C77">
            <w:pPr>
              <w:spacing w:line="276" w:lineRule="auto"/>
              <w:ind w:left="70" w:firstLine="0"/>
              <w:contextualSpacing/>
              <w:rPr>
                <w:snapToGrid/>
                <w:color w:val="000000"/>
                <w:sz w:val="24"/>
                <w:szCs w:val="24"/>
              </w:rPr>
            </w:pPr>
            <w:r w:rsidRPr="00210C77">
              <w:rPr>
                <w:snapToGrid/>
                <w:color w:val="000000"/>
                <w:sz w:val="24"/>
                <w:szCs w:val="24"/>
              </w:rPr>
              <w:t>Справка об отнесении участника запроса предложений к субъектам малого и среднего предпринимательства</w:t>
            </w:r>
          </w:p>
        </w:tc>
      </w:tr>
    </w:tbl>
    <w:p w:rsidR="00210C77" w:rsidRPr="00210C77" w:rsidRDefault="00210C77" w:rsidP="00210C77">
      <w:pPr>
        <w:spacing w:line="276" w:lineRule="auto"/>
        <w:ind w:firstLine="0"/>
        <w:rPr>
          <w:sz w:val="24"/>
          <w:szCs w:val="24"/>
        </w:rPr>
      </w:pPr>
    </w:p>
    <w:p w:rsidR="00210C77" w:rsidRPr="00210C77" w:rsidRDefault="00210C77" w:rsidP="00210C77">
      <w:pPr>
        <w:spacing w:line="276" w:lineRule="auto"/>
        <w:ind w:firstLine="0"/>
        <w:rPr>
          <w:sz w:val="24"/>
          <w:szCs w:val="24"/>
        </w:rPr>
      </w:pPr>
      <w:r w:rsidRPr="00210C77">
        <w:rPr>
          <w:sz w:val="24"/>
          <w:szCs w:val="24"/>
        </w:rPr>
        <w:t>Настоящий Раздел дополняет условия проведения Запроса предложений и Инструкции по подготовке Предложений.</w:t>
      </w:r>
    </w:p>
    <w:p w:rsidR="00210C77" w:rsidRPr="00210C77" w:rsidRDefault="00210C77" w:rsidP="00210C77">
      <w:pPr>
        <w:spacing w:line="276" w:lineRule="auto"/>
        <w:ind w:firstLine="0"/>
        <w:rPr>
          <w:b/>
          <w:sz w:val="24"/>
          <w:szCs w:val="24"/>
        </w:rPr>
      </w:pPr>
      <w:r w:rsidRPr="00210C77">
        <w:rPr>
          <w:sz w:val="24"/>
          <w:szCs w:val="24"/>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210C77" w:rsidRPr="00CC6391">
        <w:rPr>
          <w:color w:val="000000"/>
          <w:sz w:val="24"/>
          <w:szCs w:val="24"/>
        </w:rPr>
        <w:t>График поставки товара  (форма</w:t>
      </w:r>
      <w:r w:rsidR="00210C77" w:rsidRPr="00CC6391">
        <w:rPr>
          <w:noProof/>
          <w:color w:val="000000"/>
          <w:sz w:val="24"/>
          <w:szCs w:val="24"/>
        </w:rPr>
        <w:t xml:space="preserve"> </w:t>
      </w:r>
      <w:r w:rsidR="00210C77">
        <w:rPr>
          <w:noProof/>
          <w:color w:val="000000"/>
          <w:sz w:val="24"/>
          <w:szCs w:val="24"/>
        </w:rPr>
        <w:t>3</w:t>
      </w:r>
      <w:r w:rsidR="00210C77" w:rsidRPr="00CC6391">
        <w:rPr>
          <w:noProof/>
          <w:color w:val="000000"/>
          <w:sz w:val="24"/>
          <w:szCs w:val="24"/>
        </w:rPr>
        <w:t>)</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210C77" w:rsidRPr="00210C77">
        <w:rPr>
          <w:color w:val="000000"/>
          <w:sz w:val="24"/>
          <w:szCs w:val="24"/>
        </w:rPr>
        <w:t>Анкета Участника (форма 5</w:t>
      </w:r>
      <w:r w:rsidR="00210C77" w:rsidRPr="00210C77">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210C77" w:rsidRPr="00210C77">
        <w:rPr>
          <w:color w:val="000000"/>
          <w:sz w:val="24"/>
          <w:szCs w:val="24"/>
        </w:rPr>
        <w:t>Справка о перечне и годовых объемах выполнения аналогичных договоров (форма 6</w:t>
      </w:r>
      <w:r w:rsidR="00210C77" w:rsidRPr="00210C77">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4" w:name="_Toc238285393"/>
      <w:bookmarkStart w:id="15" w:name="_Toc423378590"/>
      <w:bookmarkStart w:id="16"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4"/>
      <w:bookmarkEnd w:id="15"/>
      <w:bookmarkEnd w:id="16"/>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7"/>
      <w:bookmarkEnd w:id="18"/>
      <w:bookmarkEnd w:id="19"/>
      <w:bookmarkEnd w:id="20"/>
      <w:bookmarkEnd w:id="21"/>
      <w:bookmarkEnd w:id="22"/>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210C77">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2. Участник информирован о том, что те позиции, по которым в данном перечне Участником не указаны цены должны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4" w:name="_Toc213755446"/>
      <w:bookmarkStart w:id="25" w:name="_Toc423378599"/>
      <w:bookmarkStart w:id="26"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4"/>
      <w:bookmarkEnd w:id="25"/>
      <w:bookmarkEnd w:id="26"/>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7" w:name="_Ref86826666"/>
      <w:bookmarkStart w:id="28" w:name="_Toc90385112"/>
      <w:bookmarkStart w:id="29"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0" w:name="_Toc90385113"/>
      <w:bookmarkEnd w:id="27"/>
      <w:bookmarkEnd w:id="28"/>
      <w:bookmarkEnd w:id="29"/>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0"/>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210C77">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1" w:name="_Toc90385114"/>
      <w:bookmarkStart w:id="32"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1"/>
      <w:bookmarkEnd w:id="32"/>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3" w:name="_Ref89649494"/>
      <w:bookmarkStart w:id="34"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CC6391" w:rsidRDefault="00B620AF" w:rsidP="00FF6AB5">
      <w:pPr>
        <w:pStyle w:val="21"/>
        <w:spacing w:line="276" w:lineRule="auto"/>
        <w:rPr>
          <w:sz w:val="24"/>
          <w:szCs w:val="24"/>
        </w:rPr>
      </w:pPr>
      <w:bookmarkStart w:id="41"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41"/>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8"/>
    <w:bookmarkEnd w:id="39"/>
    <w:bookmarkEnd w:id="40"/>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27744513"/>
      <w:bookmarkEnd w:id="23"/>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3" w:name="_Ref55336378"/>
      <w:bookmarkStart w:id="54" w:name="_Toc57314676"/>
      <w:bookmarkStart w:id="55" w:name="_Toc69728990"/>
      <w:bookmarkStart w:id="56"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BD2CFB">
      <w:pPr>
        <w:pStyle w:val="a5"/>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BD2CFB">
      <w:pPr>
        <w:pStyle w:val="a5"/>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3" w:name="_Ref209512344"/>
      <w:bookmarkStart w:id="64"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7" w:name="_Ref55336398"/>
      <w:bookmarkStart w:id="68" w:name="_Toc57314678"/>
      <w:bookmarkStart w:id="69" w:name="_Toc69728992"/>
      <w:bookmarkStart w:id="70"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3" w:name="_Ref285092299"/>
      <w:bookmarkStart w:id="74"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BD2CFB">
      <w:pPr>
        <w:pStyle w:val="a5"/>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BD2CFB">
      <w:pPr>
        <w:pStyle w:val="a5"/>
        <w:spacing w:line="276" w:lineRule="auto"/>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BD2CFB">
      <w:pPr>
        <w:pStyle w:val="a5"/>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p>
    <w:p w:rsidR="00B97C62" w:rsidRDefault="00B97C62" w:rsidP="00B97C62">
      <w:pPr>
        <w:pStyle w:val="21"/>
        <w:numPr>
          <w:ilvl w:val="1"/>
          <w:numId w:val="40"/>
        </w:numPr>
        <w:spacing w:line="276" w:lineRule="auto"/>
        <w:ind w:left="567" w:hanging="567"/>
        <w:rPr>
          <w:sz w:val="24"/>
          <w:szCs w:val="24"/>
        </w:rPr>
      </w:pPr>
      <w:bookmarkStart w:id="77"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Pr>
          <w:sz w:val="24"/>
          <w:szCs w:val="24"/>
        </w:rPr>
        <w:t>4</w:t>
      </w:r>
      <w:r w:rsidRPr="00CC6391">
        <w:rPr>
          <w:sz w:val="24"/>
          <w:szCs w:val="24"/>
        </w:rPr>
        <w:t>)</w:t>
      </w:r>
      <w:bookmarkEnd w:id="77"/>
    </w:p>
    <w:p w:rsidR="00B97C62" w:rsidRPr="00CC6391" w:rsidRDefault="00B97C62" w:rsidP="00B97C62">
      <w:pPr>
        <w:pStyle w:val="a4"/>
        <w:numPr>
          <w:ilvl w:val="2"/>
          <w:numId w:val="40"/>
        </w:numPr>
        <w:spacing w:line="276" w:lineRule="auto"/>
        <w:ind w:left="1340" w:hanging="1340"/>
        <w:rPr>
          <w:b/>
          <w:sz w:val="24"/>
          <w:szCs w:val="24"/>
        </w:rPr>
      </w:pPr>
      <w:r w:rsidRPr="00CC6391">
        <w:rPr>
          <w:b/>
          <w:sz w:val="24"/>
          <w:szCs w:val="24"/>
        </w:rPr>
        <w:t xml:space="preserve">Форма </w:t>
      </w:r>
      <w:r>
        <w:rPr>
          <w:b/>
          <w:sz w:val="24"/>
          <w:szCs w:val="24"/>
        </w:rPr>
        <w:t xml:space="preserve">Справки об отнесении </w:t>
      </w:r>
      <w:r w:rsidRPr="00CC6391">
        <w:rPr>
          <w:b/>
          <w:sz w:val="24"/>
          <w:szCs w:val="24"/>
        </w:rPr>
        <w:t>Участник</w:t>
      </w:r>
      <w:r>
        <w:rPr>
          <w:b/>
          <w:sz w:val="24"/>
          <w:szCs w:val="24"/>
        </w:rPr>
        <w:t>а</w:t>
      </w:r>
      <w:r w:rsidRPr="00CC6391">
        <w:rPr>
          <w:b/>
          <w:sz w:val="24"/>
          <w:szCs w:val="24"/>
        </w:rPr>
        <w:t xml:space="preserve"> запроса предложений </w:t>
      </w:r>
      <w:r>
        <w:rPr>
          <w:b/>
          <w:sz w:val="24"/>
          <w:szCs w:val="24"/>
        </w:rPr>
        <w:t>к субъектам малого и среднего предпринимательства</w:t>
      </w:r>
      <w:r w:rsidRPr="00CC6391">
        <w:rPr>
          <w:b/>
          <w:sz w:val="24"/>
          <w:szCs w:val="24"/>
        </w:rPr>
        <w:t xml:space="preserve"> </w:t>
      </w:r>
    </w:p>
    <w:p w:rsidR="00B97C62" w:rsidRPr="00CC6391" w:rsidRDefault="00B97C62" w:rsidP="00B97C62">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97C62" w:rsidRPr="00CC6391" w:rsidRDefault="00B97C62" w:rsidP="00B97C62">
      <w:pPr>
        <w:spacing w:line="276" w:lineRule="auto"/>
        <w:ind w:firstLine="0"/>
        <w:jc w:val="left"/>
        <w:rPr>
          <w:sz w:val="24"/>
          <w:szCs w:val="24"/>
        </w:rPr>
      </w:pPr>
    </w:p>
    <w:p w:rsidR="00B97C62" w:rsidRPr="00CC6391" w:rsidRDefault="00B97C62" w:rsidP="00B97C62">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B97C62" w:rsidRPr="00846719" w:rsidRDefault="00B97C62" w:rsidP="00B97C62"/>
    <w:p w:rsidR="00B97C62" w:rsidRDefault="00B97C62" w:rsidP="00B97C62">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B97C62" w:rsidRDefault="00B97C62" w:rsidP="00B97C62">
      <w:pPr>
        <w:suppressAutoHyphens/>
        <w:spacing w:line="276" w:lineRule="auto"/>
        <w:ind w:firstLine="0"/>
        <w:jc w:val="center"/>
        <w:rPr>
          <w:b/>
          <w:sz w:val="24"/>
          <w:szCs w:val="24"/>
        </w:rPr>
      </w:pPr>
      <w:r>
        <w:rPr>
          <w:b/>
          <w:sz w:val="24"/>
          <w:szCs w:val="24"/>
        </w:rPr>
        <w:t>малого и среднего предпринимательства</w:t>
      </w:r>
    </w:p>
    <w:p w:rsidR="00B97C62" w:rsidRPr="00CC6391" w:rsidRDefault="00B97C62" w:rsidP="00B97C62">
      <w:pPr>
        <w:suppressAutoHyphens/>
        <w:spacing w:line="276" w:lineRule="auto"/>
        <w:ind w:firstLine="0"/>
        <w:jc w:val="center"/>
        <w:rPr>
          <w:b/>
          <w:sz w:val="24"/>
          <w:szCs w:val="24"/>
        </w:rPr>
      </w:pPr>
    </w:p>
    <w:p w:rsidR="00B97C62" w:rsidRPr="00CC6391" w:rsidRDefault="00B97C62" w:rsidP="00B97C62">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97C62" w:rsidRPr="00846719" w:rsidRDefault="00B97C62" w:rsidP="00B97C62"/>
    <w:p w:rsidR="00B97C62" w:rsidRDefault="00B97C62" w:rsidP="00B97C62">
      <w:pPr>
        <w:spacing w:line="240" w:lineRule="auto"/>
        <w:ind w:left="993" w:hanging="993"/>
        <w:rPr>
          <w:sz w:val="24"/>
          <w:szCs w:val="24"/>
        </w:rPr>
      </w:pPr>
    </w:p>
    <w:p w:rsidR="00B97C62" w:rsidRPr="00CC6391" w:rsidRDefault="00B97C62" w:rsidP="00B97C62">
      <w:pPr>
        <w:spacing w:line="240" w:lineRule="auto"/>
        <w:ind w:left="993" w:hanging="993"/>
        <w:jc w:val="center"/>
        <w:rPr>
          <w:sz w:val="24"/>
          <w:szCs w:val="24"/>
        </w:rPr>
      </w:pPr>
      <w:r>
        <w:rPr>
          <w:sz w:val="24"/>
          <w:szCs w:val="24"/>
        </w:rPr>
        <w:t>Уважаемые господа!</w:t>
      </w:r>
    </w:p>
    <w:p w:rsidR="00B97C62" w:rsidRPr="00CC6391" w:rsidRDefault="00B97C62" w:rsidP="00B97C62">
      <w:pPr>
        <w:spacing w:line="240" w:lineRule="auto"/>
        <w:ind w:left="993" w:hanging="993"/>
        <w:jc w:val="center"/>
        <w:rPr>
          <w:sz w:val="24"/>
          <w:szCs w:val="24"/>
        </w:rPr>
      </w:pPr>
    </w:p>
    <w:p w:rsidR="00B97C62" w:rsidRPr="00CC6391" w:rsidRDefault="00B97C62" w:rsidP="00B97C6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B97C62" w:rsidRPr="00CC6391" w:rsidRDefault="00B97C62" w:rsidP="00B97C6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68"/>
        <w:gridCol w:w="4518"/>
        <w:gridCol w:w="558"/>
        <w:gridCol w:w="1401"/>
        <w:gridCol w:w="1403"/>
        <w:gridCol w:w="700"/>
        <w:gridCol w:w="705"/>
        <w:gridCol w:w="700"/>
      </w:tblGrid>
      <w:tr w:rsidR="00B97C62" w:rsidRPr="00B15F42" w:rsidTr="00267462">
        <w:tc>
          <w:tcPr>
            <w:tcW w:w="224" w:type="pct"/>
            <w:vMerge w:val="restart"/>
            <w:tcBorders>
              <w:top w:val="outset" w:sz="6" w:space="0" w:color="auto"/>
              <w:left w:val="outset" w:sz="6" w:space="0" w:color="auto"/>
              <w:right w:val="outset" w:sz="6" w:space="0" w:color="auto"/>
            </w:tcBorders>
            <w:vAlign w:val="center"/>
            <w:hideMark/>
          </w:tcPr>
          <w:p w:rsidR="00B97C62" w:rsidRPr="00B15F42" w:rsidRDefault="00B97C62" w:rsidP="00267462">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B97C62" w:rsidRPr="00B15F42" w:rsidRDefault="00B97C62" w:rsidP="00267462">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B97C62" w:rsidRPr="00B15F42" w:rsidRDefault="00B97C62" w:rsidP="00267462">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B97C62" w:rsidRPr="00B15F42" w:rsidTr="00267462">
        <w:tc>
          <w:tcPr>
            <w:tcW w:w="224" w:type="pct"/>
            <w:vMerge/>
            <w:tcBorders>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r w:rsidRPr="00B15F42">
              <w:rPr>
                <w:b/>
                <w:bCs/>
                <w:snapToGrid/>
                <w:color w:val="000000"/>
                <w:sz w:val="20"/>
              </w:rPr>
              <w:t>ГГГГ</w:t>
            </w:r>
          </w:p>
        </w:tc>
      </w:tr>
      <w:tr w:rsidR="00B97C62" w:rsidRPr="00B15F42" w:rsidTr="00267462">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r>
      <w:tr w:rsidR="00B97C62" w:rsidRPr="00B15F42" w:rsidTr="00267462">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r>
      <w:tr w:rsidR="00B97C62" w:rsidRPr="00B15F42" w:rsidTr="00267462">
        <w:tc>
          <w:tcPr>
            <w:tcW w:w="224"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snapToGrid/>
                <w:color w:val="000000"/>
                <w:sz w:val="20"/>
              </w:rPr>
            </w:pPr>
            <w:r w:rsidRPr="00B15F42">
              <w:rPr>
                <w:snapToGrid/>
                <w:color w:val="000000"/>
                <w:sz w:val="20"/>
              </w:rPr>
              <w:lastRenderedPageBreak/>
              <w:t>3</w:t>
            </w:r>
          </w:p>
        </w:tc>
        <w:tc>
          <w:tcPr>
            <w:tcW w:w="216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r>
      <w:tr w:rsidR="00B97C62" w:rsidRPr="00B15F42" w:rsidTr="00267462">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не более 101</w:t>
            </w:r>
          </w:p>
          <w:p w:rsidR="00B97C62" w:rsidRPr="00B15F42" w:rsidRDefault="00B97C62" w:rsidP="00267462">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r>
      <w:tr w:rsidR="00B97C62" w:rsidRPr="00B15F42" w:rsidTr="00267462">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не более 800</w:t>
            </w:r>
          </w:p>
          <w:p w:rsidR="00B97C62" w:rsidRPr="00B15F42" w:rsidRDefault="00B97C62" w:rsidP="00267462">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r>
    </w:tbl>
    <w:p w:rsidR="00B97C62" w:rsidRDefault="00B97C62" w:rsidP="00B97C62">
      <w:pPr>
        <w:spacing w:line="240" w:lineRule="auto"/>
        <w:rPr>
          <w:sz w:val="24"/>
          <w:szCs w:val="24"/>
        </w:rPr>
      </w:pP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Pr="00CC6391" w:rsidRDefault="00B97C62" w:rsidP="00B97C62">
      <w:pPr>
        <w:spacing w:line="276" w:lineRule="auto"/>
        <w:ind w:right="3684"/>
        <w:jc w:val="center"/>
        <w:rPr>
          <w:sz w:val="24"/>
          <w:szCs w:val="24"/>
          <w:vertAlign w:val="superscript"/>
        </w:rPr>
      </w:pPr>
      <w:r w:rsidRPr="00CC6391">
        <w:rPr>
          <w:sz w:val="24"/>
          <w:szCs w:val="24"/>
          <w:vertAlign w:val="superscript"/>
        </w:rPr>
        <w:t>(подпись, М.П.)</w:t>
      </w: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Default="00B97C62" w:rsidP="00B97C62">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Pr="00CC6391" w:rsidRDefault="00B97C62" w:rsidP="00B97C62">
      <w:pPr>
        <w:spacing w:line="276" w:lineRule="auto"/>
        <w:ind w:right="3684"/>
        <w:jc w:val="center"/>
        <w:rPr>
          <w:sz w:val="24"/>
          <w:szCs w:val="24"/>
          <w:vertAlign w:val="superscript"/>
        </w:rPr>
      </w:pPr>
    </w:p>
    <w:p w:rsidR="00B97C62" w:rsidRPr="00CC6391" w:rsidRDefault="00B97C62" w:rsidP="00B97C62">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B97C62" w:rsidRPr="00CC6391" w:rsidRDefault="00B97C62" w:rsidP="00B97C62">
      <w:pPr>
        <w:spacing w:line="276" w:lineRule="auto"/>
        <w:rPr>
          <w:sz w:val="24"/>
          <w:szCs w:val="24"/>
        </w:rPr>
      </w:pPr>
    </w:p>
    <w:p w:rsidR="00B97C62" w:rsidRPr="00CC6391" w:rsidRDefault="00B97C62" w:rsidP="00B97C62">
      <w:pPr>
        <w:spacing w:line="240" w:lineRule="auto"/>
        <w:rPr>
          <w:sz w:val="24"/>
          <w:szCs w:val="24"/>
        </w:rPr>
      </w:pPr>
    </w:p>
    <w:p w:rsidR="00B97C62" w:rsidRPr="00CC6391" w:rsidRDefault="00B97C62" w:rsidP="00B97C62">
      <w:pPr>
        <w:pStyle w:val="a5"/>
        <w:numPr>
          <w:ilvl w:val="0"/>
          <w:numId w:val="0"/>
        </w:numPr>
        <w:rPr>
          <w:sz w:val="24"/>
          <w:szCs w:val="24"/>
        </w:rPr>
      </w:pP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E044C1" w:rsidRPr="000E2B07" w:rsidRDefault="00F3026D" w:rsidP="000E2B07">
      <w:pPr>
        <w:pStyle w:val="1"/>
        <w:rPr>
          <w:rFonts w:ascii="Times New Roman" w:hAnsi="Times New Roman"/>
          <w:sz w:val="28"/>
          <w:szCs w:val="28"/>
        </w:rPr>
      </w:pPr>
      <w:r w:rsidRPr="000E2B07">
        <w:rPr>
          <w:rFonts w:ascii="Times New Roman" w:hAnsi="Times New Roman"/>
          <w:sz w:val="28"/>
          <w:szCs w:val="28"/>
        </w:rPr>
        <w:lastRenderedPageBreak/>
        <w:t>ПРОЕКТ  ДОГОВОРА (с приложениями)</w:t>
      </w:r>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 __ (__________)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пункт включается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письмом, направляемым экспресс-почтой.</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средств с расчетного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35A17">
        <w:rPr>
          <w:b/>
          <w:i/>
        </w:rPr>
        <w:lastRenderedPageBreak/>
        <w:t xml:space="preserve">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35A17">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210C77" w:rsidRDefault="00210C77" w:rsidP="00D35A17">
      <w:pPr>
        <w:pStyle w:val="affe"/>
        <w:tabs>
          <w:tab w:val="left" w:pos="9720"/>
        </w:tabs>
        <w:spacing w:before="120" w:after="120"/>
        <w:ind w:firstLine="0"/>
        <w:jc w:val="center"/>
        <w:rPr>
          <w:b/>
          <w:color w:val="auto"/>
          <w:sz w:val="24"/>
          <w:szCs w:val="24"/>
          <w:lang w:val="en-US"/>
        </w:rPr>
      </w:pPr>
    </w:p>
    <w:p w:rsidR="00210C77" w:rsidRDefault="00210C77" w:rsidP="00D35A17">
      <w:pPr>
        <w:pStyle w:val="affe"/>
        <w:tabs>
          <w:tab w:val="left" w:pos="9720"/>
        </w:tabs>
        <w:spacing w:before="120" w:after="120"/>
        <w:ind w:firstLine="0"/>
        <w:jc w:val="center"/>
        <w:rPr>
          <w:b/>
          <w:color w:val="auto"/>
          <w:sz w:val="24"/>
          <w:szCs w:val="24"/>
          <w:lang w:val="en-US"/>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lastRenderedPageBreak/>
        <w:t>5. Гарантии</w:t>
      </w:r>
    </w:p>
    <w:p w:rsidR="00852448" w:rsidRPr="00D35A17" w:rsidRDefault="00852448" w:rsidP="00D35A17">
      <w:pPr>
        <w:pStyle w:val="affe"/>
        <w:ind w:firstLine="567"/>
        <w:rPr>
          <w:color w:val="auto"/>
          <w:sz w:val="24"/>
          <w:szCs w:val="24"/>
        </w:rPr>
      </w:pPr>
      <w:r w:rsidRPr="00D35A17">
        <w:rPr>
          <w:color w:val="auto"/>
          <w:sz w:val="24"/>
          <w:szCs w:val="24"/>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w:t>
      </w:r>
      <w:r w:rsidRPr="00D35A17">
        <w:rPr>
          <w:color w:val="auto"/>
          <w:sz w:val="24"/>
          <w:szCs w:val="24"/>
        </w:rPr>
        <w:lastRenderedPageBreak/>
        <w:t xml:space="preserve">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lastRenderedPageBreak/>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8" w:name="OCRUncertain200"/>
      <w:r w:rsidRPr="00D35A17">
        <w:rPr>
          <w:color w:val="auto"/>
          <w:sz w:val="24"/>
          <w:szCs w:val="24"/>
        </w:rPr>
        <w:t>доказывания</w:t>
      </w:r>
      <w:bookmarkEnd w:id="78"/>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спецификации(</w:t>
      </w:r>
      <w:proofErr w:type="spellStart"/>
      <w:r w:rsidRPr="00D35A17">
        <w:rPr>
          <w:color w:val="auto"/>
          <w:sz w:val="24"/>
          <w:szCs w:val="24"/>
        </w:rPr>
        <w:t>ий</w:t>
      </w:r>
      <w:proofErr w:type="spellEnd"/>
      <w:r w:rsidRPr="00D35A17">
        <w:rPr>
          <w:color w:val="auto"/>
          <w:sz w:val="24"/>
          <w:szCs w:val="24"/>
        </w:rPr>
        <w:t>) к Договору, права (требования) из которой(</w:t>
      </w:r>
      <w:proofErr w:type="spellStart"/>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A56970">
      <w:pPr>
        <w:pStyle w:val="affe"/>
        <w:ind w:firstLine="0"/>
        <w:rPr>
          <w:color w:val="auto"/>
          <w:sz w:val="24"/>
          <w:szCs w:val="24"/>
        </w:rPr>
      </w:pPr>
      <w:r w:rsidRPr="00D35A17">
        <w:rPr>
          <w:color w:val="auto"/>
          <w:sz w:val="24"/>
          <w:szCs w:val="24"/>
        </w:rPr>
        <w:lastRenderedPageBreak/>
        <w:t>- Приложение № 1. Спецификация № 1.</w:t>
      </w:r>
    </w:p>
    <w:p w:rsidR="00D35A17" w:rsidRPr="00D35A17" w:rsidRDefault="00D35A17" w:rsidP="00A56970">
      <w:pPr>
        <w:pStyle w:val="affe"/>
        <w:ind w:firstLine="0"/>
        <w:rPr>
          <w:color w:val="auto"/>
          <w:sz w:val="24"/>
          <w:szCs w:val="24"/>
        </w:rPr>
      </w:pPr>
    </w:p>
    <w:p w:rsidR="00852448" w:rsidRPr="00D35A17" w:rsidRDefault="00852448" w:rsidP="00A56970">
      <w:pPr>
        <w:pStyle w:val="affc"/>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A56970">
            <w:pPr>
              <w:tabs>
                <w:tab w:val="left" w:pos="9720"/>
              </w:tabs>
              <w:spacing w:line="240" w:lineRule="auto"/>
              <w:ind w:firstLine="0"/>
              <w:rPr>
                <w:snapToGrid/>
                <w:sz w:val="24"/>
                <w:szCs w:val="24"/>
              </w:rPr>
            </w:pPr>
            <w:r w:rsidRPr="00D35A17">
              <w:rPr>
                <w:snapToGrid/>
                <w:sz w:val="24"/>
                <w:szCs w:val="24"/>
              </w:rPr>
              <w:t>Поставщик</w:t>
            </w:r>
          </w:p>
          <w:p w:rsidR="00852448" w:rsidRPr="00D35A17" w:rsidRDefault="00852448"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r w:rsidRPr="00D35A17">
              <w:rPr>
                <w:snapToGrid/>
                <w:sz w:val="24"/>
                <w:szCs w:val="24"/>
              </w:rPr>
              <w:t>______________/                       /</w:t>
            </w:r>
          </w:p>
          <w:p w:rsidR="00852448" w:rsidRPr="00D35A17" w:rsidRDefault="00852448" w:rsidP="00A56970">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A56970">
            <w:pPr>
              <w:tabs>
                <w:tab w:val="left" w:pos="9720"/>
              </w:tabs>
              <w:spacing w:line="240" w:lineRule="auto"/>
              <w:ind w:firstLine="0"/>
              <w:rPr>
                <w:snapToGrid/>
                <w:sz w:val="24"/>
                <w:szCs w:val="24"/>
              </w:rPr>
            </w:pPr>
            <w:r w:rsidRPr="00D35A17">
              <w:rPr>
                <w:snapToGrid/>
                <w:sz w:val="24"/>
                <w:szCs w:val="24"/>
              </w:rPr>
              <w:t>Покупатель</w:t>
            </w:r>
          </w:p>
          <w:p w:rsidR="00852448" w:rsidRPr="00D35A17" w:rsidRDefault="00852448" w:rsidP="00A56970">
            <w:pPr>
              <w:tabs>
                <w:tab w:val="left" w:pos="9720"/>
              </w:tabs>
              <w:spacing w:line="240" w:lineRule="auto"/>
              <w:ind w:firstLine="0"/>
              <w:rPr>
                <w:snapToGrid/>
                <w:sz w:val="24"/>
                <w:szCs w:val="24"/>
              </w:rPr>
            </w:pPr>
            <w:r w:rsidRPr="00D35A17">
              <w:rPr>
                <w:snapToGrid/>
                <w:sz w:val="24"/>
                <w:szCs w:val="24"/>
              </w:rPr>
              <w:t>ОАО «Э.ОН Россия»</w:t>
            </w:r>
          </w:p>
          <w:p w:rsidR="00852448" w:rsidRPr="00D35A17" w:rsidRDefault="00852448" w:rsidP="00A56970">
            <w:pPr>
              <w:tabs>
                <w:tab w:val="left" w:pos="9720"/>
              </w:tabs>
              <w:spacing w:line="240" w:lineRule="auto"/>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A56970">
            <w:pPr>
              <w:tabs>
                <w:tab w:val="left" w:pos="9720"/>
              </w:tabs>
              <w:spacing w:line="240" w:lineRule="auto"/>
              <w:ind w:firstLine="0"/>
              <w:rPr>
                <w:snapToGrid/>
                <w:sz w:val="24"/>
                <w:szCs w:val="24"/>
              </w:rPr>
            </w:pPr>
            <w:r w:rsidRPr="00D35A17">
              <w:rPr>
                <w:snapToGrid/>
                <w:sz w:val="24"/>
                <w:szCs w:val="24"/>
              </w:rPr>
              <w:t>ОГРН 1058602056985</w:t>
            </w:r>
          </w:p>
          <w:p w:rsidR="00852448" w:rsidRPr="00D35A17" w:rsidRDefault="00852448" w:rsidP="00A56970">
            <w:pPr>
              <w:tabs>
                <w:tab w:val="left" w:pos="9720"/>
              </w:tabs>
              <w:spacing w:line="240" w:lineRule="auto"/>
              <w:ind w:firstLine="0"/>
              <w:rPr>
                <w:snapToGrid/>
                <w:sz w:val="24"/>
                <w:szCs w:val="24"/>
              </w:rPr>
            </w:pPr>
            <w:r w:rsidRPr="00D35A17">
              <w:rPr>
                <w:snapToGrid/>
                <w:sz w:val="24"/>
                <w:szCs w:val="24"/>
              </w:rPr>
              <w:t>ИНН 8602067092</w:t>
            </w:r>
          </w:p>
          <w:p w:rsidR="00852448" w:rsidRDefault="00852448" w:rsidP="00A56970">
            <w:pPr>
              <w:tabs>
                <w:tab w:val="left" w:pos="9720"/>
              </w:tabs>
              <w:spacing w:line="240" w:lineRule="auto"/>
              <w:ind w:firstLine="0"/>
              <w:rPr>
                <w:snapToGrid/>
                <w:sz w:val="24"/>
                <w:szCs w:val="24"/>
              </w:rPr>
            </w:pPr>
            <w:r w:rsidRPr="00D35A17">
              <w:rPr>
                <w:snapToGrid/>
                <w:sz w:val="24"/>
                <w:szCs w:val="24"/>
              </w:rPr>
              <w:t>Адрес для направления почтовой ой корреспонденции:</w:t>
            </w:r>
          </w:p>
          <w:p w:rsidR="00D35A17" w:rsidRPr="00D35A17" w:rsidRDefault="00D35A17"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r w:rsidRPr="00D35A17">
              <w:rPr>
                <w:snapToGrid/>
                <w:sz w:val="24"/>
                <w:szCs w:val="24"/>
              </w:rPr>
              <w:t>______________ /                     /</w:t>
            </w:r>
          </w:p>
          <w:p w:rsidR="00852448" w:rsidRPr="00D35A17" w:rsidRDefault="00852448" w:rsidP="00A56970">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3D44BE" w:rsidRPr="000E2B07" w:rsidRDefault="003D44BE" w:rsidP="005E47E3">
      <w:pPr>
        <w:pStyle w:val="1"/>
        <w:numPr>
          <w:ilvl w:val="0"/>
          <w:numId w:val="0"/>
        </w:numPr>
        <w:ind w:left="1134"/>
        <w:rPr>
          <w:rFonts w:ascii="Times New Roman" w:hAnsi="Times New Roman"/>
          <w:sz w:val="28"/>
          <w:szCs w:val="28"/>
        </w:rPr>
      </w:pPr>
      <w:bookmarkStart w:id="79" w:name="_Toc427744519"/>
      <w:r w:rsidRPr="000E2B07">
        <w:rPr>
          <w:rFonts w:ascii="Times New Roman" w:hAnsi="Times New Roman"/>
          <w:sz w:val="28"/>
          <w:szCs w:val="28"/>
        </w:rPr>
        <w:lastRenderedPageBreak/>
        <w:t>ТЕХНИЧЕСКАЯ ЧАСТЬ</w:t>
      </w:r>
      <w:bookmarkEnd w:id="79"/>
      <w:r w:rsidRPr="000E2B07">
        <w:rPr>
          <w:rFonts w:ascii="Times New Roman" w:hAnsi="Times New Roman"/>
          <w:sz w:val="28"/>
          <w:szCs w:val="28"/>
        </w:rPr>
        <w:t xml:space="preserve"> </w:t>
      </w:r>
    </w:p>
    <w:p w:rsidR="00267462" w:rsidRPr="00051731" w:rsidRDefault="00267462" w:rsidP="00267462">
      <w:pPr>
        <w:spacing w:line="240" w:lineRule="auto"/>
        <w:ind w:firstLine="284"/>
        <w:jc w:val="center"/>
        <w:rPr>
          <w:b/>
          <w:sz w:val="24"/>
          <w:szCs w:val="24"/>
        </w:rPr>
      </w:pPr>
      <w:r w:rsidRPr="00051731">
        <w:rPr>
          <w:b/>
          <w:sz w:val="24"/>
          <w:szCs w:val="24"/>
        </w:rPr>
        <w:t>Технические требования на поставку спецодежды</w:t>
      </w:r>
    </w:p>
    <w:p w:rsidR="00267462" w:rsidRPr="00051731" w:rsidRDefault="00267462" w:rsidP="00210C77">
      <w:pPr>
        <w:pStyle w:val="a5"/>
        <w:tabs>
          <w:tab w:val="clear" w:pos="1134"/>
          <w:tab w:val="num" w:pos="-142"/>
        </w:tabs>
        <w:spacing w:line="240" w:lineRule="auto"/>
        <w:ind w:left="0" w:firstLine="284"/>
        <w:rPr>
          <w:b/>
          <w:sz w:val="24"/>
          <w:szCs w:val="24"/>
        </w:rPr>
      </w:pPr>
      <w:r w:rsidRPr="00051731">
        <w:rPr>
          <w:b/>
          <w:sz w:val="24"/>
          <w:szCs w:val="24"/>
        </w:rPr>
        <w:t xml:space="preserve">Наименование Заказчика - </w:t>
      </w:r>
      <w:r w:rsidRPr="00051731">
        <w:rPr>
          <w:sz w:val="24"/>
          <w:szCs w:val="24"/>
        </w:rPr>
        <w:t>Филиал «Э.ОН Инжиниринг» ОАО «Э.ОН Россия»</w:t>
      </w:r>
    </w:p>
    <w:p w:rsidR="00267462" w:rsidRPr="00051731" w:rsidRDefault="00267462" w:rsidP="00267462">
      <w:pPr>
        <w:pStyle w:val="a5"/>
        <w:spacing w:line="240" w:lineRule="auto"/>
        <w:ind w:left="0" w:firstLine="284"/>
        <w:rPr>
          <w:b/>
          <w:sz w:val="24"/>
          <w:szCs w:val="24"/>
        </w:rPr>
      </w:pPr>
      <w:r w:rsidRPr="00051731">
        <w:rPr>
          <w:b/>
          <w:sz w:val="24"/>
          <w:szCs w:val="24"/>
        </w:rPr>
        <w:t>Предмет закупки:</w:t>
      </w:r>
    </w:p>
    <w:p w:rsidR="00267462" w:rsidRPr="00051731" w:rsidRDefault="00267462" w:rsidP="00267462">
      <w:pPr>
        <w:pStyle w:val="Default"/>
        <w:ind w:firstLine="284"/>
      </w:pPr>
      <w:r w:rsidRPr="00051731">
        <w:t>Поставка спецодежды для сотрудников Филиала «Э.ОН Инжиниринг» «ОАО «Э.ОН Россия»</w:t>
      </w:r>
    </w:p>
    <w:p w:rsidR="00267462" w:rsidRPr="00B378CC" w:rsidRDefault="00267462" w:rsidP="00267462">
      <w:pPr>
        <w:pStyle w:val="Default"/>
        <w:ind w:firstLine="284"/>
        <w:rPr>
          <w:highlight w:val="yellow"/>
          <w:vertAlign w:val="superscript"/>
        </w:rPr>
      </w:pPr>
    </w:p>
    <w:p w:rsidR="00267462" w:rsidRPr="00051731" w:rsidRDefault="00267462" w:rsidP="00267462">
      <w:pPr>
        <w:pStyle w:val="a5"/>
        <w:spacing w:line="240" w:lineRule="auto"/>
        <w:ind w:left="0" w:firstLine="284"/>
        <w:rPr>
          <w:b/>
          <w:sz w:val="24"/>
          <w:szCs w:val="24"/>
        </w:rPr>
      </w:pPr>
      <w:r w:rsidRPr="00051731">
        <w:rPr>
          <w:b/>
          <w:sz w:val="24"/>
          <w:szCs w:val="24"/>
        </w:rPr>
        <w:t xml:space="preserve">Место поставки продукции:  </w:t>
      </w:r>
    </w:p>
    <w:p w:rsidR="00267462" w:rsidRPr="00B378CC" w:rsidRDefault="00267462" w:rsidP="00267462">
      <w:pPr>
        <w:pStyle w:val="Default"/>
        <w:ind w:firstLine="284"/>
        <w:rPr>
          <w:bCs/>
        </w:rPr>
      </w:pPr>
      <w:r w:rsidRPr="00B378CC">
        <w:rPr>
          <w:bCs/>
        </w:rPr>
        <w:t xml:space="preserve">Красноярский край, г. Шарыпово, </w:t>
      </w:r>
      <w:proofErr w:type="spellStart"/>
      <w:r w:rsidRPr="00B378CC">
        <w:rPr>
          <w:bCs/>
        </w:rPr>
        <w:t>Промбаза</w:t>
      </w:r>
      <w:proofErr w:type="spellEnd"/>
      <w:r w:rsidRPr="00B378CC">
        <w:rPr>
          <w:bCs/>
        </w:rPr>
        <w:t xml:space="preserve"> Энергетиков</w:t>
      </w:r>
    </w:p>
    <w:p w:rsidR="00267462" w:rsidRPr="00B378CC" w:rsidRDefault="00267462" w:rsidP="00267462">
      <w:pPr>
        <w:pStyle w:val="Default"/>
        <w:ind w:firstLine="284"/>
        <w:rPr>
          <w:highlight w:val="yellow"/>
        </w:rPr>
      </w:pPr>
    </w:p>
    <w:p w:rsidR="00267462" w:rsidRPr="00B378CC" w:rsidRDefault="00B210F5" w:rsidP="00267462">
      <w:pPr>
        <w:pStyle w:val="a5"/>
        <w:numPr>
          <w:ilvl w:val="0"/>
          <w:numId w:val="0"/>
        </w:numPr>
        <w:spacing w:line="240" w:lineRule="auto"/>
        <w:ind w:firstLine="284"/>
        <w:rPr>
          <w:sz w:val="24"/>
          <w:szCs w:val="24"/>
          <w:highlight w:val="yellow"/>
        </w:rPr>
      </w:pPr>
      <w:proofErr w:type="gramStart"/>
      <w:r>
        <w:rPr>
          <w:sz w:val="24"/>
          <w:szCs w:val="24"/>
        </w:rPr>
        <w:t>5</w:t>
      </w:r>
      <w:r w:rsidR="00267462" w:rsidRPr="00051731">
        <w:rPr>
          <w:sz w:val="24"/>
          <w:szCs w:val="24"/>
        </w:rPr>
        <w:t>.</w:t>
      </w:r>
      <w:r w:rsidR="00267462">
        <w:rPr>
          <w:sz w:val="24"/>
          <w:szCs w:val="24"/>
        </w:rPr>
        <w:t>1</w:t>
      </w:r>
      <w:r w:rsidR="00267462" w:rsidRPr="00051731">
        <w:rPr>
          <w:sz w:val="24"/>
          <w:szCs w:val="24"/>
        </w:rPr>
        <w:t xml:space="preserve">.4      </w:t>
      </w:r>
      <w:r w:rsidR="00267462" w:rsidRPr="00051731">
        <w:rPr>
          <w:b/>
          <w:sz w:val="24"/>
          <w:szCs w:val="24"/>
        </w:rPr>
        <w:t>Условия оплаты:</w:t>
      </w:r>
      <w:r w:rsidR="00267462" w:rsidRPr="00051731">
        <w:rPr>
          <w:spacing w:val="-1"/>
          <w:sz w:val="24"/>
          <w:szCs w:val="24"/>
        </w:rPr>
        <w:t xml:space="preserve"> в течение 80 </w:t>
      </w:r>
      <w:r w:rsidR="00267462" w:rsidRPr="00051731">
        <w:rPr>
          <w:sz w:val="24"/>
          <w:szCs w:val="24"/>
        </w:rPr>
        <w:t xml:space="preserve">(восьмидесяти) календарных </w:t>
      </w:r>
      <w:r w:rsidR="00267462" w:rsidRPr="00051731">
        <w:rPr>
          <w:spacing w:val="-1"/>
          <w:sz w:val="24"/>
          <w:szCs w:val="24"/>
        </w:rPr>
        <w:t>дней с  даты подписания</w:t>
      </w:r>
      <w:r w:rsidR="00267462" w:rsidRPr="00B378CC">
        <w:rPr>
          <w:spacing w:val="-1"/>
          <w:sz w:val="24"/>
          <w:szCs w:val="24"/>
        </w:rPr>
        <w:t xml:space="preserve"> товарной накладной (или иного двустороннего документа, подтверждающего передачу</w:t>
      </w:r>
      <w:proofErr w:type="gramEnd"/>
    </w:p>
    <w:p w:rsidR="00267462" w:rsidRPr="00051731" w:rsidRDefault="00267462" w:rsidP="00267462">
      <w:pPr>
        <w:pStyle w:val="a5"/>
        <w:spacing w:line="240" w:lineRule="auto"/>
        <w:ind w:left="0" w:firstLine="284"/>
        <w:rPr>
          <w:sz w:val="24"/>
          <w:szCs w:val="24"/>
        </w:rPr>
      </w:pPr>
      <w:r w:rsidRPr="00051731">
        <w:rPr>
          <w:b/>
          <w:sz w:val="24"/>
          <w:szCs w:val="24"/>
        </w:rPr>
        <w:t>Условия по гарантии:</w:t>
      </w:r>
      <w:r w:rsidRPr="00051731">
        <w:rPr>
          <w:sz w:val="24"/>
          <w:szCs w:val="24"/>
        </w:rPr>
        <w:t xml:space="preserve"> 12 месяцев с момента получения продукции.</w:t>
      </w:r>
    </w:p>
    <w:p w:rsidR="00267462" w:rsidRDefault="00267462" w:rsidP="00267462">
      <w:pPr>
        <w:pStyle w:val="a5"/>
        <w:spacing w:line="240" w:lineRule="auto"/>
        <w:ind w:left="0" w:firstLine="284"/>
        <w:rPr>
          <w:b/>
          <w:sz w:val="24"/>
          <w:szCs w:val="24"/>
        </w:rPr>
      </w:pPr>
      <w:r w:rsidRPr="00051731">
        <w:rPr>
          <w:b/>
          <w:sz w:val="24"/>
          <w:szCs w:val="24"/>
        </w:rPr>
        <w:t>Требования к продукции:</w:t>
      </w:r>
    </w:p>
    <w:tbl>
      <w:tblPr>
        <w:tblW w:w="9894" w:type="dxa"/>
        <w:tblInd w:w="93" w:type="dxa"/>
        <w:tblLayout w:type="fixed"/>
        <w:tblLook w:val="04A0" w:firstRow="1" w:lastRow="0" w:firstColumn="1" w:lastColumn="0" w:noHBand="0" w:noVBand="1"/>
      </w:tblPr>
      <w:tblGrid>
        <w:gridCol w:w="480"/>
        <w:gridCol w:w="2229"/>
        <w:gridCol w:w="3969"/>
        <w:gridCol w:w="1540"/>
        <w:gridCol w:w="858"/>
        <w:gridCol w:w="818"/>
      </w:tblGrid>
      <w:tr w:rsidR="00210C77" w:rsidRPr="00210C77" w:rsidTr="00210C77">
        <w:trPr>
          <w:trHeight w:val="1200"/>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b/>
                <w:bCs/>
                <w:snapToGrid/>
                <w:color w:val="000000"/>
                <w:sz w:val="20"/>
              </w:rPr>
            </w:pPr>
            <w:r w:rsidRPr="00210C77">
              <w:rPr>
                <w:b/>
                <w:bCs/>
                <w:snapToGrid/>
                <w:color w:val="000000"/>
                <w:sz w:val="20"/>
              </w:rPr>
              <w:t>№</w:t>
            </w:r>
          </w:p>
        </w:tc>
        <w:tc>
          <w:tcPr>
            <w:tcW w:w="2229" w:type="dxa"/>
            <w:tcBorders>
              <w:top w:val="single" w:sz="4" w:space="0" w:color="auto"/>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b/>
                <w:bCs/>
                <w:snapToGrid/>
                <w:color w:val="000000"/>
                <w:sz w:val="20"/>
              </w:rPr>
            </w:pPr>
            <w:r w:rsidRPr="00210C77">
              <w:rPr>
                <w:b/>
                <w:bCs/>
                <w:snapToGrid/>
                <w:color w:val="000000"/>
                <w:sz w:val="20"/>
              </w:rPr>
              <w:t>Наименование</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right="-139" w:firstLine="0"/>
              <w:jc w:val="center"/>
              <w:rPr>
                <w:b/>
                <w:bCs/>
                <w:snapToGrid/>
                <w:color w:val="000000"/>
                <w:sz w:val="20"/>
              </w:rPr>
            </w:pPr>
            <w:r w:rsidRPr="00210C77">
              <w:rPr>
                <w:b/>
                <w:bCs/>
                <w:snapToGrid/>
                <w:color w:val="000000"/>
                <w:sz w:val="20"/>
              </w:rPr>
              <w:t>Тех. Параметры</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b/>
                <w:bCs/>
                <w:snapToGrid/>
                <w:color w:val="000000"/>
                <w:sz w:val="20"/>
              </w:rPr>
            </w:pPr>
            <w:r w:rsidRPr="00210C77">
              <w:rPr>
                <w:b/>
                <w:bCs/>
                <w:snapToGrid/>
                <w:color w:val="000000"/>
                <w:sz w:val="20"/>
              </w:rPr>
              <w:t>ГОСТ, ТУ</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b/>
                <w:bCs/>
                <w:snapToGrid/>
                <w:color w:val="000000"/>
                <w:sz w:val="22"/>
                <w:szCs w:val="22"/>
              </w:rPr>
            </w:pPr>
            <w:r w:rsidRPr="00210C77">
              <w:rPr>
                <w:rFonts w:ascii="Calibri" w:hAnsi="Calibri"/>
                <w:b/>
                <w:bCs/>
                <w:snapToGrid/>
                <w:color w:val="000000"/>
                <w:sz w:val="22"/>
                <w:szCs w:val="22"/>
              </w:rPr>
              <w:t>Ед. изм.</w:t>
            </w:r>
          </w:p>
        </w:tc>
        <w:tc>
          <w:tcPr>
            <w:tcW w:w="818" w:type="dxa"/>
            <w:tcBorders>
              <w:top w:val="single" w:sz="4" w:space="0" w:color="auto"/>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b/>
                <w:bCs/>
                <w:snapToGrid/>
                <w:color w:val="000000"/>
                <w:sz w:val="22"/>
                <w:szCs w:val="22"/>
              </w:rPr>
            </w:pPr>
            <w:r w:rsidRPr="00210C77">
              <w:rPr>
                <w:rFonts w:ascii="Calibri" w:hAnsi="Calibri"/>
                <w:b/>
                <w:bCs/>
                <w:snapToGrid/>
                <w:color w:val="000000"/>
                <w:sz w:val="22"/>
                <w:szCs w:val="22"/>
              </w:rPr>
              <w:t>Кол</w:t>
            </w:r>
          </w:p>
        </w:tc>
      </w:tr>
      <w:tr w:rsidR="00210C77" w:rsidRPr="00210C77" w:rsidTr="00210C77">
        <w:trPr>
          <w:trHeight w:val="312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1</w:t>
            </w:r>
          </w:p>
        </w:tc>
        <w:tc>
          <w:tcPr>
            <w:tcW w:w="2229" w:type="dxa"/>
            <w:tcBorders>
              <w:top w:val="nil"/>
              <w:left w:val="nil"/>
              <w:bottom w:val="single" w:sz="4" w:space="0" w:color="auto"/>
              <w:right w:val="single" w:sz="4" w:space="0" w:color="auto"/>
            </w:tcBorders>
            <w:shd w:val="clear" w:color="000000" w:fill="FFFFFF"/>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 xml:space="preserve">Костюм </w:t>
            </w:r>
            <w:proofErr w:type="gramStart"/>
            <w:r w:rsidRPr="00210C77">
              <w:rPr>
                <w:snapToGrid/>
                <w:color w:val="000000"/>
                <w:sz w:val="20"/>
              </w:rPr>
              <w:t>СПЕЦ</w:t>
            </w:r>
            <w:proofErr w:type="gramEnd"/>
            <w:r w:rsidRPr="00210C77">
              <w:rPr>
                <w:snapToGrid/>
                <w:color w:val="000000"/>
                <w:sz w:val="20"/>
              </w:rPr>
              <w:t xml:space="preserve">  (мужской летний)</w:t>
            </w:r>
          </w:p>
        </w:tc>
        <w:tc>
          <w:tcPr>
            <w:tcW w:w="3969"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left"/>
              <w:rPr>
                <w:snapToGrid/>
                <w:color w:val="000000"/>
                <w:sz w:val="20"/>
              </w:rPr>
            </w:pPr>
            <w:r w:rsidRPr="00210C77">
              <w:rPr>
                <w:snapToGrid/>
                <w:color w:val="000000"/>
                <w:sz w:val="20"/>
              </w:rPr>
              <w:t>Ткань: смесовая, полиэфир - 67%, хлопок - 33%, 245 г/м², МВО, К50 Комплектация: куртка, полукомбинезон</w:t>
            </w:r>
            <w:r w:rsidRPr="00210C77">
              <w:rPr>
                <w:snapToGrid/>
                <w:color w:val="000000"/>
                <w:sz w:val="20"/>
              </w:rPr>
              <w:br/>
              <w:t>Регулировки по ширине: пояс куртки, пояс полукомбинезона с эластичной тесьмой</w:t>
            </w:r>
            <w:r w:rsidRPr="00210C77">
              <w:rPr>
                <w:snapToGrid/>
                <w:color w:val="000000"/>
                <w:sz w:val="20"/>
              </w:rPr>
              <w:br/>
              <w:t xml:space="preserve">Карманы: нагрудные накладные с клапанами, карманы в шве; на полукомбинезоне - накладные карманы, нагрудный с клапаном, карман для </w:t>
            </w:r>
            <w:proofErr w:type="gramStart"/>
            <w:r w:rsidRPr="00210C77">
              <w:rPr>
                <w:snapToGrid/>
                <w:color w:val="000000"/>
                <w:sz w:val="20"/>
              </w:rPr>
              <w:t xml:space="preserve">ин </w:t>
            </w:r>
            <w:proofErr w:type="spellStart"/>
            <w:r w:rsidRPr="00210C77">
              <w:rPr>
                <w:snapToGrid/>
                <w:color w:val="000000"/>
                <w:sz w:val="20"/>
              </w:rPr>
              <w:t>струментов</w:t>
            </w:r>
            <w:proofErr w:type="spellEnd"/>
            <w:proofErr w:type="gramEnd"/>
            <w:r w:rsidRPr="00210C77">
              <w:rPr>
                <w:snapToGrid/>
                <w:color w:val="000000"/>
                <w:sz w:val="20"/>
              </w:rPr>
              <w:br/>
              <w:t>Цвет: серый с красным</w:t>
            </w:r>
          </w:p>
        </w:tc>
        <w:tc>
          <w:tcPr>
            <w:tcW w:w="1540"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proofErr w:type="gramStart"/>
            <w:r w:rsidRPr="00210C77">
              <w:rPr>
                <w:snapToGrid/>
                <w:color w:val="000000"/>
                <w:sz w:val="20"/>
              </w:rPr>
              <w:t>ТР</w:t>
            </w:r>
            <w:proofErr w:type="gramEnd"/>
            <w:r w:rsidRPr="00210C77">
              <w:rPr>
                <w:snapToGrid/>
                <w:color w:val="000000"/>
                <w:sz w:val="20"/>
              </w:rPr>
              <w:t xml:space="preserve"> ТС 019/2011; ГОСТ 27575-87</w:t>
            </w:r>
          </w:p>
        </w:tc>
        <w:tc>
          <w:tcPr>
            <w:tcW w:w="858"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proofErr w:type="spellStart"/>
            <w:proofErr w:type="gramStart"/>
            <w:r w:rsidRPr="00210C77">
              <w:rPr>
                <w:rFonts w:ascii="Calibri" w:hAnsi="Calibri"/>
                <w:snapToGrid/>
                <w:color w:val="000000"/>
                <w:sz w:val="22"/>
                <w:szCs w:val="22"/>
              </w:rPr>
              <w:t>шт</w:t>
            </w:r>
            <w:proofErr w:type="spellEnd"/>
            <w:proofErr w:type="gramEnd"/>
          </w:p>
        </w:tc>
        <w:tc>
          <w:tcPr>
            <w:tcW w:w="818"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r w:rsidRPr="00210C77">
              <w:rPr>
                <w:rFonts w:ascii="Calibri" w:hAnsi="Calibri"/>
                <w:snapToGrid/>
                <w:color w:val="000000"/>
                <w:sz w:val="22"/>
                <w:szCs w:val="22"/>
              </w:rPr>
              <w:t xml:space="preserve">169 </w:t>
            </w:r>
          </w:p>
        </w:tc>
      </w:tr>
      <w:tr w:rsidR="00210C77" w:rsidRPr="00210C77" w:rsidTr="00210C77">
        <w:trPr>
          <w:trHeight w:val="258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2</w:t>
            </w:r>
          </w:p>
        </w:tc>
        <w:tc>
          <w:tcPr>
            <w:tcW w:w="2229" w:type="dxa"/>
            <w:tcBorders>
              <w:top w:val="nil"/>
              <w:left w:val="nil"/>
              <w:bottom w:val="single" w:sz="4" w:space="0" w:color="auto"/>
              <w:right w:val="single" w:sz="4" w:space="0" w:color="auto"/>
            </w:tcBorders>
            <w:shd w:val="clear" w:color="000000" w:fill="FFFFFF"/>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 xml:space="preserve">Костюм  летний ЛЕДИ </w:t>
            </w:r>
            <w:proofErr w:type="gramStart"/>
            <w:r w:rsidRPr="00210C77">
              <w:rPr>
                <w:snapToGrid/>
                <w:color w:val="000000"/>
                <w:sz w:val="20"/>
              </w:rPr>
              <w:t>СПЕЦ</w:t>
            </w:r>
            <w:proofErr w:type="gramEnd"/>
          </w:p>
        </w:tc>
        <w:tc>
          <w:tcPr>
            <w:tcW w:w="3969"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left"/>
              <w:rPr>
                <w:snapToGrid/>
                <w:color w:val="000000"/>
                <w:sz w:val="20"/>
              </w:rPr>
            </w:pPr>
            <w:r w:rsidRPr="00210C77">
              <w:rPr>
                <w:snapToGrid/>
                <w:color w:val="000000"/>
                <w:sz w:val="20"/>
              </w:rPr>
              <w:t>Комплектация: куртка, брюки</w:t>
            </w:r>
            <w:r w:rsidRPr="00210C77">
              <w:rPr>
                <w:snapToGrid/>
                <w:color w:val="000000"/>
                <w:sz w:val="20"/>
              </w:rPr>
              <w:br/>
              <w:t>Ткань: смесовая, полиэфир - 67%, хлопок - 33%, 245 г/м², МВО, К50 Рукава: манжеты на кнопках</w:t>
            </w:r>
            <w:r w:rsidRPr="00210C77">
              <w:rPr>
                <w:snapToGrid/>
                <w:color w:val="000000"/>
                <w:sz w:val="20"/>
              </w:rPr>
              <w:br/>
              <w:t xml:space="preserve">Регулировки по ширине: </w:t>
            </w:r>
            <w:proofErr w:type="spellStart"/>
            <w:r w:rsidRPr="00210C77">
              <w:rPr>
                <w:snapToGrid/>
                <w:color w:val="000000"/>
                <w:sz w:val="20"/>
              </w:rPr>
              <w:t>кулиска</w:t>
            </w:r>
            <w:proofErr w:type="spellEnd"/>
            <w:r w:rsidRPr="00210C77">
              <w:rPr>
                <w:snapToGrid/>
                <w:color w:val="000000"/>
                <w:sz w:val="20"/>
              </w:rPr>
              <w:t xml:space="preserve"> по талии, складки на спине, пояс брюк с эластичной тесьмой</w:t>
            </w:r>
            <w:r w:rsidRPr="00210C77">
              <w:rPr>
                <w:snapToGrid/>
                <w:color w:val="000000"/>
                <w:sz w:val="20"/>
              </w:rPr>
              <w:br/>
              <w:t>Карманы: верхние накладные с клапанами на текстильной застежке, нижние в шве</w:t>
            </w:r>
            <w:r w:rsidRPr="00210C77">
              <w:rPr>
                <w:snapToGrid/>
                <w:color w:val="000000"/>
                <w:sz w:val="20"/>
              </w:rPr>
              <w:br/>
              <w:t>Цвет: серый с красным</w:t>
            </w:r>
          </w:p>
        </w:tc>
        <w:tc>
          <w:tcPr>
            <w:tcW w:w="1540"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proofErr w:type="gramStart"/>
            <w:r w:rsidRPr="00210C77">
              <w:rPr>
                <w:snapToGrid/>
                <w:color w:val="000000"/>
                <w:sz w:val="20"/>
              </w:rPr>
              <w:t>ТР</w:t>
            </w:r>
            <w:proofErr w:type="gramEnd"/>
            <w:r w:rsidRPr="00210C77">
              <w:rPr>
                <w:snapToGrid/>
                <w:color w:val="000000"/>
                <w:sz w:val="20"/>
              </w:rPr>
              <w:t xml:space="preserve"> ТС 019/2011; ГОСТ 27575-87</w:t>
            </w:r>
          </w:p>
        </w:tc>
        <w:tc>
          <w:tcPr>
            <w:tcW w:w="858"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proofErr w:type="spellStart"/>
            <w:proofErr w:type="gramStart"/>
            <w:r w:rsidRPr="00210C77">
              <w:rPr>
                <w:rFonts w:ascii="Calibri" w:hAnsi="Calibri"/>
                <w:snapToGrid/>
                <w:color w:val="000000"/>
                <w:sz w:val="22"/>
                <w:szCs w:val="22"/>
              </w:rPr>
              <w:t>шт</w:t>
            </w:r>
            <w:proofErr w:type="spellEnd"/>
            <w:proofErr w:type="gramEnd"/>
          </w:p>
        </w:tc>
        <w:tc>
          <w:tcPr>
            <w:tcW w:w="818"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r w:rsidRPr="00210C77">
              <w:rPr>
                <w:rFonts w:ascii="Calibri" w:hAnsi="Calibri"/>
                <w:snapToGrid/>
                <w:color w:val="000000"/>
                <w:sz w:val="22"/>
                <w:szCs w:val="22"/>
              </w:rPr>
              <w:t xml:space="preserve">115 </w:t>
            </w:r>
          </w:p>
        </w:tc>
      </w:tr>
      <w:tr w:rsidR="00210C77" w:rsidRPr="00210C77" w:rsidTr="00210C77">
        <w:trPr>
          <w:trHeight w:val="220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3</w:t>
            </w:r>
          </w:p>
        </w:tc>
        <w:tc>
          <w:tcPr>
            <w:tcW w:w="2229" w:type="dxa"/>
            <w:tcBorders>
              <w:top w:val="nil"/>
              <w:left w:val="nil"/>
              <w:bottom w:val="single" w:sz="4" w:space="0" w:color="auto"/>
              <w:right w:val="single" w:sz="4" w:space="0" w:color="auto"/>
            </w:tcBorders>
            <w:shd w:val="clear" w:color="000000" w:fill="FFFFFF"/>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Ботинки PANDA СТРОНГ 6919 S1</w:t>
            </w:r>
          </w:p>
        </w:tc>
        <w:tc>
          <w:tcPr>
            <w:tcW w:w="3969"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left"/>
              <w:rPr>
                <w:snapToGrid/>
                <w:color w:val="000000"/>
                <w:sz w:val="20"/>
              </w:rPr>
            </w:pPr>
            <w:r w:rsidRPr="00210C77">
              <w:rPr>
                <w:snapToGrid/>
                <w:color w:val="000000"/>
                <w:sz w:val="20"/>
              </w:rPr>
              <w:t>Верх обуви: натуральная кожа</w:t>
            </w:r>
            <w:r w:rsidRPr="00210C77">
              <w:rPr>
                <w:snapToGrid/>
                <w:color w:val="000000"/>
                <w:sz w:val="20"/>
              </w:rPr>
              <w:br/>
              <w:t>Подкладка: текстильный «дышащий» материал</w:t>
            </w:r>
            <w:r w:rsidRPr="00210C77">
              <w:rPr>
                <w:snapToGrid/>
                <w:color w:val="000000"/>
                <w:sz w:val="20"/>
              </w:rPr>
              <w:br/>
              <w:t>Подносок: сталь (200 Дж)</w:t>
            </w:r>
            <w:r w:rsidRPr="00210C77">
              <w:rPr>
                <w:snapToGrid/>
                <w:color w:val="000000"/>
                <w:sz w:val="20"/>
              </w:rPr>
              <w:br/>
              <w:t>Тип подошвы: двухслойная</w:t>
            </w:r>
            <w:r w:rsidRPr="00210C77">
              <w:rPr>
                <w:snapToGrid/>
                <w:color w:val="000000"/>
                <w:sz w:val="20"/>
              </w:rPr>
              <w:br/>
              <w:t>Подошва: полиуретан/полиуретан (от -20</w:t>
            </w:r>
            <w:proofErr w:type="gramStart"/>
            <w:r w:rsidRPr="00210C77">
              <w:rPr>
                <w:snapToGrid/>
                <w:color w:val="000000"/>
                <w:sz w:val="20"/>
              </w:rPr>
              <w:t>°С</w:t>
            </w:r>
            <w:proofErr w:type="gramEnd"/>
            <w:r w:rsidRPr="00210C77">
              <w:rPr>
                <w:snapToGrid/>
                <w:color w:val="000000"/>
                <w:sz w:val="20"/>
              </w:rPr>
              <w:t xml:space="preserve"> до +80°С)</w:t>
            </w:r>
            <w:r w:rsidRPr="00210C77">
              <w:rPr>
                <w:snapToGrid/>
                <w:color w:val="000000"/>
                <w:sz w:val="20"/>
              </w:rPr>
              <w:br/>
              <w:t>Метод крепления: литьевой</w:t>
            </w:r>
            <w:r w:rsidRPr="00210C77">
              <w:rPr>
                <w:snapToGrid/>
                <w:color w:val="000000"/>
                <w:sz w:val="20"/>
              </w:rPr>
              <w:br/>
              <w:t>Цвет: черный</w:t>
            </w:r>
          </w:p>
        </w:tc>
        <w:tc>
          <w:tcPr>
            <w:tcW w:w="1540"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proofErr w:type="gramStart"/>
            <w:r w:rsidRPr="00210C77">
              <w:rPr>
                <w:snapToGrid/>
                <w:color w:val="000000"/>
                <w:sz w:val="20"/>
              </w:rPr>
              <w:t>ТР</w:t>
            </w:r>
            <w:proofErr w:type="gramEnd"/>
            <w:r w:rsidRPr="00210C77">
              <w:rPr>
                <w:snapToGrid/>
                <w:color w:val="000000"/>
                <w:sz w:val="20"/>
              </w:rPr>
              <w:t xml:space="preserve"> ТС 019/2011; ГОСТ 28507-90</w:t>
            </w:r>
          </w:p>
        </w:tc>
        <w:tc>
          <w:tcPr>
            <w:tcW w:w="858"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r w:rsidRPr="00210C77">
              <w:rPr>
                <w:rFonts w:ascii="Calibri" w:hAnsi="Calibri"/>
                <w:snapToGrid/>
                <w:color w:val="000000"/>
                <w:sz w:val="22"/>
                <w:szCs w:val="22"/>
              </w:rPr>
              <w:t>пара</w:t>
            </w:r>
          </w:p>
        </w:tc>
        <w:tc>
          <w:tcPr>
            <w:tcW w:w="818"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r w:rsidRPr="00210C77">
              <w:rPr>
                <w:rFonts w:ascii="Calibri" w:hAnsi="Calibri"/>
                <w:snapToGrid/>
                <w:color w:val="000000"/>
                <w:sz w:val="22"/>
                <w:szCs w:val="22"/>
              </w:rPr>
              <w:t xml:space="preserve">169 </w:t>
            </w:r>
          </w:p>
        </w:tc>
      </w:tr>
      <w:tr w:rsidR="00210C77" w:rsidRPr="00210C77" w:rsidTr="00210C77">
        <w:trPr>
          <w:trHeight w:val="2805"/>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lastRenderedPageBreak/>
              <w:t>4</w:t>
            </w:r>
          </w:p>
        </w:tc>
        <w:tc>
          <w:tcPr>
            <w:tcW w:w="22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 xml:space="preserve">Ботинки </w:t>
            </w:r>
            <w:proofErr w:type="spellStart"/>
            <w:r w:rsidRPr="00210C77">
              <w:rPr>
                <w:snapToGrid/>
                <w:color w:val="000000"/>
                <w:sz w:val="20"/>
              </w:rPr>
              <w:t>Трейл</w:t>
            </w:r>
            <w:proofErr w:type="spellEnd"/>
            <w:r w:rsidRPr="00210C77">
              <w:rPr>
                <w:snapToGrid/>
                <w:color w:val="000000"/>
                <w:sz w:val="20"/>
              </w:rPr>
              <w:t xml:space="preserve"> ЛЕДИ ИКС</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left"/>
              <w:rPr>
                <w:snapToGrid/>
                <w:color w:val="000000"/>
                <w:sz w:val="20"/>
              </w:rPr>
            </w:pPr>
            <w:proofErr w:type="gramStart"/>
            <w:r w:rsidRPr="00210C77">
              <w:rPr>
                <w:snapToGrid/>
                <w:color w:val="000000"/>
                <w:sz w:val="20"/>
              </w:rPr>
              <w:t>Верх: натуральная кожа</w:t>
            </w:r>
            <w:r w:rsidRPr="00210C77">
              <w:rPr>
                <w:snapToGrid/>
                <w:color w:val="000000"/>
                <w:sz w:val="20"/>
              </w:rPr>
              <w:br/>
              <w:t>Подкладка: текстильный материал, спилок подкладочный</w:t>
            </w:r>
            <w:r w:rsidRPr="00210C77">
              <w:rPr>
                <w:snapToGrid/>
                <w:color w:val="000000"/>
                <w:sz w:val="20"/>
              </w:rPr>
              <w:br/>
              <w:t>Подносок: композит (200 Дж)</w:t>
            </w:r>
            <w:r w:rsidRPr="00210C77">
              <w:rPr>
                <w:snapToGrid/>
                <w:color w:val="000000"/>
                <w:sz w:val="20"/>
              </w:rPr>
              <w:br/>
              <w:t>Тип подошвы: двухслойная</w:t>
            </w:r>
            <w:r w:rsidRPr="00210C77">
              <w:rPr>
                <w:snapToGrid/>
                <w:color w:val="000000"/>
                <w:sz w:val="20"/>
              </w:rPr>
              <w:br/>
              <w:t>Подошва: полиуретан/</w:t>
            </w:r>
            <w:proofErr w:type="spellStart"/>
            <w:r w:rsidRPr="00210C77">
              <w:rPr>
                <w:snapToGrid/>
                <w:color w:val="000000"/>
                <w:sz w:val="20"/>
              </w:rPr>
              <w:t>термополиуретан</w:t>
            </w:r>
            <w:proofErr w:type="spellEnd"/>
            <w:r w:rsidRPr="00210C77">
              <w:rPr>
                <w:snapToGrid/>
                <w:color w:val="000000"/>
                <w:sz w:val="20"/>
              </w:rPr>
              <w:t xml:space="preserve"> (от -35 °C до +120 °C)</w:t>
            </w:r>
            <w:r w:rsidRPr="00210C77">
              <w:rPr>
                <w:snapToGrid/>
                <w:color w:val="000000"/>
                <w:sz w:val="20"/>
              </w:rPr>
              <w:br/>
              <w:t>Метод крепления: литьевой</w:t>
            </w:r>
            <w:r w:rsidRPr="00210C77">
              <w:rPr>
                <w:snapToGrid/>
                <w:color w:val="000000"/>
                <w:sz w:val="20"/>
              </w:rPr>
              <w:br/>
              <w:t>Цвет: черный</w:t>
            </w:r>
            <w:proofErr w:type="gramEnd"/>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proofErr w:type="gramStart"/>
            <w:r w:rsidRPr="00210C77">
              <w:rPr>
                <w:snapToGrid/>
                <w:color w:val="000000"/>
                <w:sz w:val="20"/>
              </w:rPr>
              <w:t>ТР</w:t>
            </w:r>
            <w:proofErr w:type="gramEnd"/>
            <w:r w:rsidRPr="00210C77">
              <w:rPr>
                <w:snapToGrid/>
                <w:color w:val="000000"/>
                <w:sz w:val="20"/>
              </w:rPr>
              <w:t xml:space="preserve"> ТС 019/2011; ГОСТ 28507-90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r w:rsidRPr="00210C77">
              <w:rPr>
                <w:rFonts w:ascii="Calibri" w:hAnsi="Calibri"/>
                <w:snapToGrid/>
                <w:color w:val="000000"/>
                <w:sz w:val="22"/>
                <w:szCs w:val="22"/>
              </w:rPr>
              <w:t>пара</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r w:rsidRPr="00210C77">
              <w:rPr>
                <w:rFonts w:ascii="Calibri" w:hAnsi="Calibri"/>
                <w:snapToGrid/>
                <w:color w:val="000000"/>
                <w:sz w:val="22"/>
                <w:szCs w:val="22"/>
              </w:rPr>
              <w:t xml:space="preserve">115 </w:t>
            </w:r>
          </w:p>
        </w:tc>
      </w:tr>
      <w:tr w:rsidR="00210C77" w:rsidRPr="00210C77" w:rsidTr="00210C77">
        <w:trPr>
          <w:trHeight w:val="4620"/>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5</w:t>
            </w:r>
          </w:p>
        </w:tc>
        <w:tc>
          <w:tcPr>
            <w:tcW w:w="2229" w:type="dxa"/>
            <w:tcBorders>
              <w:top w:val="single" w:sz="4" w:space="0" w:color="auto"/>
              <w:left w:val="nil"/>
              <w:bottom w:val="single" w:sz="4" w:space="0" w:color="auto"/>
              <w:right w:val="single" w:sz="4" w:space="0" w:color="auto"/>
            </w:tcBorders>
            <w:shd w:val="clear" w:color="000000" w:fill="FFFFFF"/>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 xml:space="preserve">Куртка-ветровка мужская утепленная сигнальная «Шторм контроль» (флуоресцентный оранжевый с </w:t>
            </w:r>
            <w:proofErr w:type="gramStart"/>
            <w:r w:rsidRPr="00210C77">
              <w:rPr>
                <w:snapToGrid/>
                <w:color w:val="000000"/>
                <w:sz w:val="20"/>
              </w:rPr>
              <w:t>темно-синим</w:t>
            </w:r>
            <w:proofErr w:type="gramEnd"/>
            <w:r w:rsidRPr="00210C77">
              <w:rPr>
                <w:snapToGrid/>
                <w:color w:val="000000"/>
                <w:sz w:val="20"/>
              </w:rPr>
              <w:t>)</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left"/>
              <w:rPr>
                <w:snapToGrid/>
                <w:color w:val="000000"/>
                <w:sz w:val="20"/>
              </w:rPr>
            </w:pPr>
            <w:r w:rsidRPr="00210C77">
              <w:rPr>
                <w:snapToGrid/>
                <w:color w:val="000000"/>
                <w:sz w:val="20"/>
              </w:rPr>
              <w:t>Ткань основная: 100% нейлон, мембранная (LT-</w:t>
            </w:r>
            <w:proofErr w:type="spellStart"/>
            <w:r w:rsidRPr="00210C77">
              <w:rPr>
                <w:snapToGrid/>
                <w:color w:val="000000"/>
                <w:sz w:val="20"/>
              </w:rPr>
              <w:t>membrane</w:t>
            </w:r>
            <w:proofErr w:type="spellEnd"/>
            <w:r w:rsidRPr="00210C77">
              <w:rPr>
                <w:snapToGrid/>
                <w:color w:val="000000"/>
                <w:sz w:val="20"/>
              </w:rPr>
              <w:t xml:space="preserve">™, водоупорность – 10 000 мм </w:t>
            </w:r>
            <w:proofErr w:type="spellStart"/>
            <w:r w:rsidRPr="00210C77">
              <w:rPr>
                <w:snapToGrid/>
                <w:color w:val="000000"/>
                <w:sz w:val="20"/>
              </w:rPr>
              <w:t>вод</w:t>
            </w:r>
            <w:proofErr w:type="gramStart"/>
            <w:r w:rsidRPr="00210C77">
              <w:rPr>
                <w:snapToGrid/>
                <w:color w:val="000000"/>
                <w:sz w:val="20"/>
              </w:rPr>
              <w:t>.с</w:t>
            </w:r>
            <w:proofErr w:type="gramEnd"/>
            <w:r w:rsidRPr="00210C77">
              <w:rPr>
                <w:snapToGrid/>
                <w:color w:val="000000"/>
                <w:sz w:val="20"/>
              </w:rPr>
              <w:t>т</w:t>
            </w:r>
            <w:proofErr w:type="spellEnd"/>
            <w:r w:rsidRPr="00210C77">
              <w:rPr>
                <w:snapToGrid/>
                <w:color w:val="000000"/>
                <w:sz w:val="20"/>
              </w:rPr>
              <w:t xml:space="preserve">., </w:t>
            </w:r>
            <w:proofErr w:type="spellStart"/>
            <w:r w:rsidRPr="00210C77">
              <w:rPr>
                <w:snapToGrid/>
                <w:color w:val="000000"/>
                <w:sz w:val="20"/>
              </w:rPr>
              <w:t>паропроницаемость</w:t>
            </w:r>
            <w:proofErr w:type="spellEnd"/>
            <w:r w:rsidRPr="00210C77">
              <w:rPr>
                <w:snapToGrid/>
                <w:color w:val="000000"/>
                <w:sz w:val="20"/>
              </w:rPr>
              <w:t xml:space="preserve"> – 8 000 г/</w:t>
            </w:r>
            <w:proofErr w:type="spellStart"/>
            <w:r w:rsidRPr="00210C77">
              <w:rPr>
                <w:snapToGrid/>
                <w:color w:val="000000"/>
                <w:sz w:val="20"/>
              </w:rPr>
              <w:t>кв.м</w:t>
            </w:r>
            <w:proofErr w:type="spellEnd"/>
            <w:r w:rsidRPr="00210C77">
              <w:rPr>
                <w:snapToGrid/>
                <w:color w:val="000000"/>
                <w:sz w:val="20"/>
              </w:rPr>
              <w:t xml:space="preserve"> за 24 часа), ветрозащитная, дышащая, плотность 150 г/</w:t>
            </w:r>
            <w:proofErr w:type="spellStart"/>
            <w:r w:rsidRPr="00210C77">
              <w:rPr>
                <w:snapToGrid/>
                <w:color w:val="000000"/>
                <w:sz w:val="20"/>
              </w:rPr>
              <w:t>кв.м</w:t>
            </w:r>
            <w:proofErr w:type="spellEnd"/>
            <w:r w:rsidRPr="00210C77">
              <w:rPr>
                <w:snapToGrid/>
                <w:color w:val="000000"/>
                <w:sz w:val="20"/>
              </w:rPr>
              <w:t>.</w:t>
            </w:r>
            <w:r w:rsidRPr="00210C77">
              <w:rPr>
                <w:snapToGrid/>
                <w:color w:val="000000"/>
                <w:sz w:val="20"/>
              </w:rPr>
              <w:br/>
              <w:t>Ткань фоновая: «Абсолют» (100% полиэстер), мембранная (LT-</w:t>
            </w:r>
            <w:proofErr w:type="spellStart"/>
            <w:r w:rsidRPr="00210C77">
              <w:rPr>
                <w:snapToGrid/>
                <w:color w:val="000000"/>
                <w:sz w:val="20"/>
              </w:rPr>
              <w:t>membrane</w:t>
            </w:r>
            <w:proofErr w:type="spellEnd"/>
            <w:r w:rsidRPr="00210C77">
              <w:rPr>
                <w:snapToGrid/>
                <w:color w:val="000000"/>
                <w:sz w:val="20"/>
              </w:rPr>
              <w:t xml:space="preserve">™, водоупорность – 10 000 мм </w:t>
            </w:r>
            <w:proofErr w:type="spellStart"/>
            <w:r w:rsidRPr="00210C77">
              <w:rPr>
                <w:snapToGrid/>
                <w:color w:val="000000"/>
                <w:sz w:val="20"/>
              </w:rPr>
              <w:t>вод</w:t>
            </w:r>
            <w:proofErr w:type="gramStart"/>
            <w:r w:rsidRPr="00210C77">
              <w:rPr>
                <w:snapToGrid/>
                <w:color w:val="000000"/>
                <w:sz w:val="20"/>
              </w:rPr>
              <w:t>.с</w:t>
            </w:r>
            <w:proofErr w:type="gramEnd"/>
            <w:r w:rsidRPr="00210C77">
              <w:rPr>
                <w:snapToGrid/>
                <w:color w:val="000000"/>
                <w:sz w:val="20"/>
              </w:rPr>
              <w:t>т</w:t>
            </w:r>
            <w:proofErr w:type="spellEnd"/>
            <w:r w:rsidRPr="00210C77">
              <w:rPr>
                <w:snapToGrid/>
                <w:color w:val="000000"/>
                <w:sz w:val="20"/>
              </w:rPr>
              <w:t xml:space="preserve">., </w:t>
            </w:r>
            <w:proofErr w:type="spellStart"/>
            <w:r w:rsidRPr="00210C77">
              <w:rPr>
                <w:snapToGrid/>
                <w:color w:val="000000"/>
                <w:sz w:val="20"/>
              </w:rPr>
              <w:t>паропроницаемость</w:t>
            </w:r>
            <w:proofErr w:type="spellEnd"/>
            <w:r w:rsidRPr="00210C77">
              <w:rPr>
                <w:snapToGrid/>
                <w:color w:val="000000"/>
                <w:sz w:val="20"/>
              </w:rPr>
              <w:t xml:space="preserve"> – 8 000 г/</w:t>
            </w:r>
            <w:proofErr w:type="spellStart"/>
            <w:r w:rsidRPr="00210C77">
              <w:rPr>
                <w:snapToGrid/>
                <w:color w:val="000000"/>
                <w:sz w:val="20"/>
              </w:rPr>
              <w:t>кв.м</w:t>
            </w:r>
            <w:proofErr w:type="spellEnd"/>
            <w:r w:rsidRPr="00210C77">
              <w:rPr>
                <w:snapToGrid/>
                <w:color w:val="000000"/>
                <w:sz w:val="20"/>
              </w:rPr>
              <w:t xml:space="preserve"> за 24 часа), ветрозащитная, дышащая, морозостойкая, плотность 150 г/</w:t>
            </w:r>
            <w:proofErr w:type="spellStart"/>
            <w:r w:rsidRPr="00210C77">
              <w:rPr>
                <w:snapToGrid/>
                <w:color w:val="000000"/>
                <w:sz w:val="20"/>
              </w:rPr>
              <w:t>кв.м</w:t>
            </w:r>
            <w:proofErr w:type="spellEnd"/>
            <w:r w:rsidRPr="00210C77">
              <w:rPr>
                <w:snapToGrid/>
                <w:color w:val="000000"/>
                <w:sz w:val="20"/>
              </w:rPr>
              <w:t>.</w:t>
            </w:r>
            <w:r w:rsidRPr="00210C77">
              <w:rPr>
                <w:snapToGrid/>
                <w:color w:val="000000"/>
                <w:sz w:val="20"/>
              </w:rPr>
              <w:br/>
              <w:t>Соответствует европейскому стандарту EN 471 для сигнальной одежды повышенной видимости.</w:t>
            </w:r>
            <w:r w:rsidRPr="00210C77">
              <w:rPr>
                <w:snapToGrid/>
                <w:color w:val="000000"/>
                <w:sz w:val="20"/>
              </w:rPr>
              <w:br/>
              <w:t xml:space="preserve">Съемный утеплитель: </w:t>
            </w:r>
            <w:proofErr w:type="spellStart"/>
            <w:r w:rsidRPr="00210C77">
              <w:rPr>
                <w:snapToGrid/>
                <w:color w:val="000000"/>
                <w:sz w:val="20"/>
              </w:rPr>
              <w:t>Polartec</w:t>
            </w:r>
            <w:proofErr w:type="spellEnd"/>
            <w:r w:rsidRPr="00210C77">
              <w:rPr>
                <w:snapToGrid/>
                <w:color w:val="000000"/>
                <w:sz w:val="20"/>
              </w:rPr>
              <w:t>® (100% полиэстер), плотность 250 г/</w:t>
            </w:r>
            <w:proofErr w:type="spellStart"/>
            <w:r w:rsidRPr="00210C77">
              <w:rPr>
                <w:snapToGrid/>
                <w:color w:val="000000"/>
                <w:sz w:val="20"/>
              </w:rPr>
              <w:t>кв.м</w:t>
            </w:r>
            <w:proofErr w:type="spellEnd"/>
            <w:r w:rsidRPr="00210C77">
              <w:rPr>
                <w:snapToGrid/>
                <w:color w:val="000000"/>
                <w:sz w:val="20"/>
              </w:rPr>
              <w:t>.</w:t>
            </w:r>
            <w:r w:rsidRPr="00210C77">
              <w:rPr>
                <w:snapToGrid/>
                <w:color w:val="000000"/>
                <w:sz w:val="20"/>
              </w:rPr>
              <w:br/>
              <w:t>Подкладка: 100% полиэстер.</w:t>
            </w:r>
            <w:r w:rsidRPr="00210C77">
              <w:rPr>
                <w:snapToGrid/>
                <w:color w:val="000000"/>
                <w:sz w:val="20"/>
              </w:rPr>
              <w:br/>
            </w:r>
            <w:proofErr w:type="spellStart"/>
            <w:r w:rsidRPr="00210C77">
              <w:rPr>
                <w:snapToGrid/>
                <w:color w:val="000000"/>
                <w:sz w:val="20"/>
              </w:rPr>
              <w:t>Световозвращающий</w:t>
            </w:r>
            <w:proofErr w:type="spellEnd"/>
            <w:r w:rsidRPr="00210C77">
              <w:rPr>
                <w:snapToGrid/>
                <w:color w:val="000000"/>
                <w:sz w:val="20"/>
              </w:rPr>
              <w:t xml:space="preserve"> материал: лента шириной 5 см.</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 xml:space="preserve">ГОСТ </w:t>
            </w:r>
            <w:proofErr w:type="gramStart"/>
            <w:r w:rsidRPr="00210C77">
              <w:rPr>
                <w:snapToGrid/>
                <w:color w:val="000000"/>
                <w:sz w:val="20"/>
              </w:rPr>
              <w:t>Р</w:t>
            </w:r>
            <w:proofErr w:type="gramEnd"/>
            <w:r w:rsidRPr="00210C77">
              <w:rPr>
                <w:snapToGrid/>
                <w:color w:val="000000"/>
                <w:sz w:val="20"/>
              </w:rPr>
              <w:t xml:space="preserve"> 12.4.219-99;                             ГОСТ 12.4.134-83</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proofErr w:type="spellStart"/>
            <w:proofErr w:type="gramStart"/>
            <w:r w:rsidRPr="00210C77">
              <w:rPr>
                <w:rFonts w:ascii="Calibri" w:hAnsi="Calibri"/>
                <w:snapToGrid/>
                <w:color w:val="000000"/>
                <w:sz w:val="22"/>
                <w:szCs w:val="22"/>
              </w:rPr>
              <w:t>шт</w:t>
            </w:r>
            <w:proofErr w:type="spellEnd"/>
            <w:proofErr w:type="gramEnd"/>
          </w:p>
        </w:tc>
        <w:tc>
          <w:tcPr>
            <w:tcW w:w="818" w:type="dxa"/>
            <w:tcBorders>
              <w:top w:val="single" w:sz="4" w:space="0" w:color="auto"/>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r w:rsidRPr="00210C77">
              <w:rPr>
                <w:rFonts w:ascii="Calibri" w:hAnsi="Calibri"/>
                <w:snapToGrid/>
                <w:color w:val="000000"/>
                <w:sz w:val="22"/>
                <w:szCs w:val="22"/>
              </w:rPr>
              <w:t xml:space="preserve">79 </w:t>
            </w:r>
          </w:p>
        </w:tc>
      </w:tr>
      <w:tr w:rsidR="00210C77" w:rsidRPr="00210C77" w:rsidTr="00210C77">
        <w:trPr>
          <w:trHeight w:val="216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6</w:t>
            </w:r>
          </w:p>
        </w:tc>
        <w:tc>
          <w:tcPr>
            <w:tcW w:w="2229" w:type="dxa"/>
            <w:tcBorders>
              <w:top w:val="nil"/>
              <w:left w:val="nil"/>
              <w:bottom w:val="single" w:sz="4" w:space="0" w:color="auto"/>
              <w:right w:val="single" w:sz="4" w:space="0" w:color="auto"/>
            </w:tcBorders>
            <w:shd w:val="clear" w:color="000000" w:fill="FFFFFF"/>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Жилет СВЕТОЗАР</w:t>
            </w:r>
          </w:p>
        </w:tc>
        <w:tc>
          <w:tcPr>
            <w:tcW w:w="3969"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left"/>
              <w:rPr>
                <w:snapToGrid/>
                <w:color w:val="000000"/>
                <w:sz w:val="20"/>
              </w:rPr>
            </w:pPr>
            <w:proofErr w:type="gramStart"/>
            <w:r w:rsidRPr="00210C77">
              <w:rPr>
                <w:snapToGrid/>
                <w:color w:val="000000"/>
                <w:sz w:val="20"/>
              </w:rPr>
              <w:t>Ткань: смесовая, полиэфир - 50%, хлопок - 50%, 235 г/м², МВО</w:t>
            </w:r>
            <w:r w:rsidRPr="00210C77">
              <w:rPr>
                <w:snapToGrid/>
                <w:color w:val="000000"/>
                <w:sz w:val="20"/>
              </w:rPr>
              <w:br w:type="page"/>
              <w:t>Утеплитель: синтепон, 100 г/м², 2 слоя</w:t>
            </w:r>
            <w:r w:rsidRPr="00210C77">
              <w:rPr>
                <w:snapToGrid/>
                <w:color w:val="000000"/>
                <w:sz w:val="20"/>
              </w:rPr>
              <w:br w:type="page"/>
              <w:t>Застежка: на молнии</w:t>
            </w:r>
            <w:r w:rsidRPr="00210C77">
              <w:rPr>
                <w:snapToGrid/>
                <w:color w:val="000000"/>
                <w:sz w:val="20"/>
              </w:rPr>
              <w:br w:type="page"/>
              <w:t>Воротник: стойка из трикотажа</w:t>
            </w:r>
            <w:r w:rsidRPr="00210C77">
              <w:rPr>
                <w:snapToGrid/>
                <w:color w:val="000000"/>
                <w:sz w:val="20"/>
              </w:rPr>
              <w:br w:type="page"/>
              <w:t xml:space="preserve">Карманы: прорезные с </w:t>
            </w:r>
            <w:proofErr w:type="spellStart"/>
            <w:r w:rsidRPr="00210C77">
              <w:rPr>
                <w:snapToGrid/>
                <w:color w:val="000000"/>
                <w:sz w:val="20"/>
              </w:rPr>
              <w:t>листочкой</w:t>
            </w:r>
            <w:proofErr w:type="spellEnd"/>
            <w:r w:rsidRPr="00210C77">
              <w:rPr>
                <w:snapToGrid/>
                <w:color w:val="000000"/>
                <w:sz w:val="20"/>
              </w:rPr>
              <w:br w:type="page"/>
              <w:t>Цвет: флуоресцентный оранжевый</w:t>
            </w:r>
            <w:proofErr w:type="gramEnd"/>
          </w:p>
        </w:tc>
        <w:tc>
          <w:tcPr>
            <w:tcW w:w="1540"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 xml:space="preserve">ГОСТ </w:t>
            </w:r>
            <w:proofErr w:type="gramStart"/>
            <w:r w:rsidRPr="00210C77">
              <w:rPr>
                <w:snapToGrid/>
                <w:color w:val="000000"/>
                <w:sz w:val="20"/>
              </w:rPr>
              <w:t>Р</w:t>
            </w:r>
            <w:proofErr w:type="gramEnd"/>
            <w:r w:rsidRPr="00210C77">
              <w:rPr>
                <w:snapToGrid/>
                <w:color w:val="000000"/>
                <w:sz w:val="20"/>
              </w:rPr>
              <w:t xml:space="preserve"> 12.4.219-99;                                     ГОСТ Р 12.4.236-2011</w:t>
            </w:r>
          </w:p>
        </w:tc>
        <w:tc>
          <w:tcPr>
            <w:tcW w:w="858"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proofErr w:type="spellStart"/>
            <w:proofErr w:type="gramStart"/>
            <w:r w:rsidRPr="00210C77">
              <w:rPr>
                <w:rFonts w:ascii="Calibri" w:hAnsi="Calibri"/>
                <w:snapToGrid/>
                <w:color w:val="000000"/>
                <w:sz w:val="22"/>
                <w:szCs w:val="22"/>
              </w:rPr>
              <w:t>шт</w:t>
            </w:r>
            <w:proofErr w:type="spellEnd"/>
            <w:proofErr w:type="gramEnd"/>
          </w:p>
        </w:tc>
        <w:tc>
          <w:tcPr>
            <w:tcW w:w="818"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r w:rsidRPr="00210C77">
              <w:rPr>
                <w:rFonts w:ascii="Calibri" w:hAnsi="Calibri"/>
                <w:snapToGrid/>
                <w:color w:val="000000"/>
                <w:sz w:val="22"/>
                <w:szCs w:val="22"/>
              </w:rPr>
              <w:t xml:space="preserve">79 </w:t>
            </w:r>
          </w:p>
        </w:tc>
      </w:tr>
      <w:tr w:rsidR="00210C77" w:rsidRPr="00210C77" w:rsidTr="00210C77">
        <w:trPr>
          <w:trHeight w:val="235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7</w:t>
            </w:r>
          </w:p>
        </w:tc>
        <w:tc>
          <w:tcPr>
            <w:tcW w:w="2229" w:type="dxa"/>
            <w:tcBorders>
              <w:top w:val="nil"/>
              <w:left w:val="nil"/>
              <w:bottom w:val="single" w:sz="4" w:space="0" w:color="auto"/>
              <w:right w:val="single" w:sz="4" w:space="0" w:color="auto"/>
            </w:tcBorders>
            <w:shd w:val="clear" w:color="000000" w:fill="FFFFFF"/>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br/>
            </w:r>
            <w:r w:rsidRPr="00210C77">
              <w:rPr>
                <w:snapToGrid/>
                <w:color w:val="000000"/>
                <w:sz w:val="20"/>
              </w:rPr>
              <w:br/>
              <w:t>Перчатки ANSELL EDGE 48-126</w:t>
            </w:r>
          </w:p>
        </w:tc>
        <w:tc>
          <w:tcPr>
            <w:tcW w:w="3969"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left"/>
              <w:rPr>
                <w:snapToGrid/>
                <w:color w:val="000000"/>
                <w:sz w:val="20"/>
              </w:rPr>
            </w:pPr>
            <w:r w:rsidRPr="00210C77">
              <w:rPr>
                <w:snapToGrid/>
                <w:color w:val="000000"/>
                <w:sz w:val="20"/>
              </w:rPr>
              <w:t xml:space="preserve">Универсальные защитные перчатки для </w:t>
            </w:r>
            <w:proofErr w:type="spellStart"/>
            <w:r w:rsidRPr="00210C77">
              <w:rPr>
                <w:snapToGrid/>
                <w:color w:val="000000"/>
                <w:sz w:val="20"/>
              </w:rPr>
              <w:t>легих</w:t>
            </w:r>
            <w:proofErr w:type="spellEnd"/>
            <w:r w:rsidRPr="00210C77">
              <w:rPr>
                <w:snapToGrid/>
                <w:color w:val="000000"/>
                <w:sz w:val="20"/>
              </w:rPr>
              <w:t xml:space="preserve"> работ: </w:t>
            </w:r>
            <w:r w:rsidRPr="00210C77">
              <w:rPr>
                <w:snapToGrid/>
                <w:color w:val="000000"/>
                <w:sz w:val="20"/>
              </w:rPr>
              <w:br/>
              <w:t>Для повышения безопасности труда.</w:t>
            </w:r>
            <w:r w:rsidRPr="00210C77">
              <w:rPr>
                <w:snapToGrid/>
                <w:color w:val="000000"/>
                <w:sz w:val="20"/>
              </w:rPr>
              <w:br/>
              <w:t>Хороший уровень стойкости к истиранию и разрывам, хороший захват, улучшенная производительность труда</w:t>
            </w:r>
            <w:r w:rsidRPr="00210C77">
              <w:rPr>
                <w:snapToGrid/>
                <w:color w:val="000000"/>
                <w:sz w:val="20"/>
              </w:rPr>
              <w:br/>
              <w:t>Изготовлены с применением бесшовной технологии;</w:t>
            </w:r>
            <w:r w:rsidRPr="00210C77">
              <w:rPr>
                <w:snapToGrid/>
                <w:color w:val="000000"/>
                <w:sz w:val="20"/>
              </w:rPr>
              <w:br/>
              <w:t>обеспечивают комфортные ощущения при ношении</w:t>
            </w:r>
          </w:p>
        </w:tc>
        <w:tc>
          <w:tcPr>
            <w:tcW w:w="1540"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proofErr w:type="gramStart"/>
            <w:r w:rsidRPr="00210C77">
              <w:rPr>
                <w:snapToGrid/>
                <w:color w:val="000000"/>
                <w:sz w:val="20"/>
              </w:rPr>
              <w:t>ТР</w:t>
            </w:r>
            <w:proofErr w:type="gramEnd"/>
            <w:r w:rsidRPr="00210C77">
              <w:rPr>
                <w:snapToGrid/>
                <w:color w:val="000000"/>
                <w:sz w:val="20"/>
              </w:rPr>
              <w:t xml:space="preserve"> ТС 019/2011;                                ГОСТ 12.4.246-2008</w:t>
            </w:r>
          </w:p>
        </w:tc>
        <w:tc>
          <w:tcPr>
            <w:tcW w:w="858"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r w:rsidRPr="00210C77">
              <w:rPr>
                <w:rFonts w:ascii="Calibri" w:hAnsi="Calibri"/>
                <w:snapToGrid/>
                <w:color w:val="000000"/>
                <w:sz w:val="22"/>
                <w:szCs w:val="22"/>
              </w:rPr>
              <w:t>пар</w:t>
            </w:r>
          </w:p>
        </w:tc>
        <w:tc>
          <w:tcPr>
            <w:tcW w:w="818"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r w:rsidRPr="00210C77">
              <w:rPr>
                <w:rFonts w:ascii="Calibri" w:hAnsi="Calibri"/>
                <w:snapToGrid/>
                <w:color w:val="000000"/>
                <w:sz w:val="22"/>
                <w:szCs w:val="22"/>
              </w:rPr>
              <w:t xml:space="preserve">500 </w:t>
            </w:r>
          </w:p>
        </w:tc>
      </w:tr>
      <w:tr w:rsidR="00210C77" w:rsidRPr="00210C77" w:rsidTr="00210C77">
        <w:trPr>
          <w:trHeight w:val="99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8</w:t>
            </w:r>
          </w:p>
        </w:tc>
        <w:tc>
          <w:tcPr>
            <w:tcW w:w="2229" w:type="dxa"/>
            <w:tcBorders>
              <w:top w:val="nil"/>
              <w:left w:val="nil"/>
              <w:bottom w:val="single" w:sz="4" w:space="0" w:color="auto"/>
              <w:right w:val="single" w:sz="4" w:space="0" w:color="auto"/>
            </w:tcBorders>
            <w:shd w:val="clear" w:color="000000" w:fill="FFFFFF"/>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Шапка СКЕЙТЕР-3</w:t>
            </w:r>
          </w:p>
        </w:tc>
        <w:tc>
          <w:tcPr>
            <w:tcW w:w="3969"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left"/>
              <w:rPr>
                <w:snapToGrid/>
                <w:color w:val="000000"/>
                <w:sz w:val="20"/>
              </w:rPr>
            </w:pPr>
            <w:r w:rsidRPr="00210C77">
              <w:rPr>
                <w:snapToGrid/>
                <w:color w:val="000000"/>
                <w:sz w:val="20"/>
              </w:rPr>
              <w:t>Ткань: трикотажное полотно, акрил - 100%</w:t>
            </w:r>
            <w:r w:rsidRPr="00210C77">
              <w:rPr>
                <w:snapToGrid/>
                <w:color w:val="000000"/>
                <w:sz w:val="20"/>
              </w:rPr>
              <w:br/>
              <w:t xml:space="preserve">Утеплитель: </w:t>
            </w:r>
            <w:proofErr w:type="spellStart"/>
            <w:r w:rsidRPr="00210C77">
              <w:rPr>
                <w:snapToGrid/>
                <w:color w:val="000000"/>
                <w:sz w:val="20"/>
              </w:rPr>
              <w:t>Тинсулейт</w:t>
            </w:r>
            <w:proofErr w:type="spellEnd"/>
            <w:r w:rsidRPr="00210C77">
              <w:rPr>
                <w:snapToGrid/>
                <w:color w:val="000000"/>
                <w:sz w:val="20"/>
              </w:rPr>
              <w:t>™</w:t>
            </w:r>
            <w:r w:rsidRPr="00210C77">
              <w:rPr>
                <w:snapToGrid/>
                <w:color w:val="000000"/>
                <w:sz w:val="20"/>
              </w:rPr>
              <w:br/>
              <w:t>Цвет: черный</w:t>
            </w:r>
          </w:p>
        </w:tc>
        <w:tc>
          <w:tcPr>
            <w:tcW w:w="1540"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proofErr w:type="gramStart"/>
            <w:r w:rsidRPr="00210C77">
              <w:rPr>
                <w:snapToGrid/>
                <w:color w:val="000000"/>
                <w:sz w:val="20"/>
              </w:rPr>
              <w:t>ТР</w:t>
            </w:r>
            <w:proofErr w:type="gramEnd"/>
            <w:r w:rsidRPr="00210C77">
              <w:rPr>
                <w:snapToGrid/>
                <w:color w:val="000000"/>
                <w:sz w:val="20"/>
              </w:rPr>
              <w:t xml:space="preserve"> ТС 019/2011;                ГОСТ 5274-90</w:t>
            </w:r>
          </w:p>
        </w:tc>
        <w:tc>
          <w:tcPr>
            <w:tcW w:w="858"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proofErr w:type="spellStart"/>
            <w:proofErr w:type="gramStart"/>
            <w:r w:rsidRPr="00210C77">
              <w:rPr>
                <w:rFonts w:ascii="Calibri" w:hAnsi="Calibri"/>
                <w:snapToGrid/>
                <w:color w:val="000000"/>
                <w:sz w:val="22"/>
                <w:szCs w:val="22"/>
              </w:rPr>
              <w:t>шт</w:t>
            </w:r>
            <w:proofErr w:type="spellEnd"/>
            <w:proofErr w:type="gramEnd"/>
          </w:p>
        </w:tc>
        <w:tc>
          <w:tcPr>
            <w:tcW w:w="818"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r w:rsidRPr="00210C77">
              <w:rPr>
                <w:rFonts w:ascii="Calibri" w:hAnsi="Calibri"/>
                <w:snapToGrid/>
                <w:color w:val="000000"/>
                <w:sz w:val="22"/>
                <w:szCs w:val="22"/>
              </w:rPr>
              <w:t xml:space="preserve">95 </w:t>
            </w:r>
          </w:p>
        </w:tc>
      </w:tr>
      <w:tr w:rsidR="00210C77" w:rsidRPr="00210C77" w:rsidTr="00210C77">
        <w:trPr>
          <w:trHeight w:val="990"/>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lastRenderedPageBreak/>
              <w:t>9</w:t>
            </w:r>
          </w:p>
        </w:tc>
        <w:tc>
          <w:tcPr>
            <w:tcW w:w="22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Подшлемник трикотажный хлопчатобумажный</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left"/>
              <w:rPr>
                <w:snapToGrid/>
                <w:color w:val="000000"/>
                <w:sz w:val="20"/>
              </w:rPr>
            </w:pPr>
            <w:r w:rsidRPr="00210C77">
              <w:rPr>
                <w:snapToGrid/>
                <w:color w:val="000000"/>
                <w:sz w:val="20"/>
              </w:rPr>
              <w:t>Состав пряжи: 100% х/б.</w:t>
            </w:r>
            <w:proofErr w:type="gramStart"/>
            <w:r w:rsidRPr="00210C77">
              <w:rPr>
                <w:snapToGrid/>
                <w:color w:val="000000"/>
                <w:sz w:val="20"/>
              </w:rPr>
              <w:t xml:space="preserve"> :</w:t>
            </w:r>
            <w:proofErr w:type="gramEnd"/>
            <w:r w:rsidRPr="00210C77">
              <w:rPr>
                <w:snapToGrid/>
                <w:color w:val="000000"/>
                <w:sz w:val="20"/>
              </w:rPr>
              <w:t xml:space="preserve"> черный</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ГОСТ 30386-95.</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proofErr w:type="spellStart"/>
            <w:proofErr w:type="gramStart"/>
            <w:r w:rsidRPr="00210C77">
              <w:rPr>
                <w:rFonts w:ascii="Calibri" w:hAnsi="Calibri"/>
                <w:snapToGrid/>
                <w:color w:val="000000"/>
                <w:sz w:val="22"/>
                <w:szCs w:val="22"/>
              </w:rPr>
              <w:t>шт</w:t>
            </w:r>
            <w:proofErr w:type="spellEnd"/>
            <w:proofErr w:type="gramEnd"/>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r w:rsidRPr="00210C77">
              <w:rPr>
                <w:rFonts w:ascii="Calibri" w:hAnsi="Calibri"/>
                <w:snapToGrid/>
                <w:color w:val="000000"/>
                <w:sz w:val="22"/>
                <w:szCs w:val="22"/>
              </w:rPr>
              <w:t xml:space="preserve">95 </w:t>
            </w:r>
          </w:p>
        </w:tc>
      </w:tr>
      <w:tr w:rsidR="00210C77" w:rsidRPr="00210C77" w:rsidTr="00210C77">
        <w:trPr>
          <w:trHeight w:val="4635"/>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10</w:t>
            </w:r>
          </w:p>
        </w:tc>
        <w:tc>
          <w:tcPr>
            <w:tcW w:w="2229" w:type="dxa"/>
            <w:tcBorders>
              <w:top w:val="single" w:sz="4" w:space="0" w:color="auto"/>
              <w:left w:val="nil"/>
              <w:bottom w:val="single" w:sz="4" w:space="0" w:color="auto"/>
              <w:right w:val="single" w:sz="4" w:space="0" w:color="auto"/>
            </w:tcBorders>
            <w:shd w:val="clear" w:color="000000" w:fill="FFFFFF"/>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Очки открытые защитные  "Супер АТГ Хай-</w:t>
            </w:r>
            <w:proofErr w:type="spellStart"/>
            <w:r w:rsidRPr="00210C77">
              <w:rPr>
                <w:snapToGrid/>
                <w:color w:val="000000"/>
                <w:sz w:val="20"/>
              </w:rPr>
              <w:t>рес</w:t>
            </w:r>
            <w:proofErr w:type="spellEnd"/>
            <w:r w:rsidRPr="00210C77">
              <w:rPr>
                <w:snapToGrid/>
                <w:color w:val="000000"/>
                <w:sz w:val="20"/>
              </w:rPr>
              <w:t xml:space="preserve">"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left"/>
              <w:rPr>
                <w:snapToGrid/>
                <w:color w:val="000000"/>
                <w:sz w:val="20"/>
              </w:rPr>
            </w:pPr>
            <w:r w:rsidRPr="00210C77">
              <w:rPr>
                <w:snapToGrid/>
                <w:color w:val="000000"/>
                <w:sz w:val="20"/>
              </w:rPr>
              <w:t>Конструкция: открытые очки с широким обзором и боковой защитой. Данная модель идеальна для использования с корригирующими очками, при этом дужки «Икс-</w:t>
            </w:r>
            <w:proofErr w:type="spellStart"/>
            <w:r w:rsidRPr="00210C77">
              <w:rPr>
                <w:snapToGrid/>
                <w:color w:val="000000"/>
                <w:sz w:val="20"/>
              </w:rPr>
              <w:t>Стрим</w:t>
            </w:r>
            <w:proofErr w:type="spellEnd"/>
            <w:r w:rsidRPr="00210C77">
              <w:rPr>
                <w:snapToGrid/>
                <w:color w:val="000000"/>
                <w:sz w:val="20"/>
              </w:rPr>
              <w:t>» обеспечивают отсутствие точек соприкосновения и исключают трение. Предусмотрена легкая замена линз.</w:t>
            </w:r>
            <w:r w:rsidRPr="00210C77">
              <w:rPr>
                <w:snapToGrid/>
                <w:color w:val="000000"/>
                <w:sz w:val="20"/>
              </w:rPr>
              <w:br/>
              <w:t>Защитные свойства: высокопрочная кристально прозрачная поликарбонатная линза «Хай-</w:t>
            </w:r>
            <w:proofErr w:type="spellStart"/>
            <w:r w:rsidRPr="00210C77">
              <w:rPr>
                <w:snapToGrid/>
                <w:color w:val="000000"/>
                <w:sz w:val="20"/>
              </w:rPr>
              <w:t>рес</w:t>
            </w:r>
            <w:proofErr w:type="spellEnd"/>
            <w:r w:rsidRPr="00210C77">
              <w:rPr>
                <w:snapToGrid/>
                <w:color w:val="000000"/>
                <w:sz w:val="20"/>
              </w:rPr>
              <w:t>» защищает от летящих частиц (45 м/с) и ультрафиолета, не дает искажений цвета. Оптический класс 1.</w:t>
            </w:r>
            <w:r w:rsidRPr="00210C77">
              <w:rPr>
                <w:snapToGrid/>
                <w:color w:val="000000"/>
                <w:sz w:val="20"/>
              </w:rPr>
              <w:br/>
              <w:t xml:space="preserve">Покрытие линз: </w:t>
            </w:r>
            <w:proofErr w:type="spellStart"/>
            <w:r w:rsidRPr="00210C77">
              <w:rPr>
                <w:snapToGrid/>
                <w:color w:val="000000"/>
                <w:sz w:val="20"/>
              </w:rPr>
              <w:t>uvex</w:t>
            </w:r>
            <w:proofErr w:type="spellEnd"/>
            <w:r w:rsidRPr="00210C77">
              <w:rPr>
                <w:snapToGrid/>
                <w:color w:val="000000"/>
                <w:sz w:val="20"/>
              </w:rPr>
              <w:t xml:space="preserve"> </w:t>
            </w:r>
            <w:proofErr w:type="spellStart"/>
            <w:r w:rsidRPr="00210C77">
              <w:rPr>
                <w:snapToGrid/>
                <w:color w:val="000000"/>
                <w:sz w:val="20"/>
              </w:rPr>
              <w:t>supravision</w:t>
            </w:r>
            <w:proofErr w:type="spellEnd"/>
            <w:r w:rsidRPr="00210C77">
              <w:rPr>
                <w:snapToGrid/>
                <w:color w:val="000000"/>
                <w:sz w:val="20"/>
              </w:rPr>
              <w:t xml:space="preserve"> NCH – не запотевает и не царапается внутри, не царапается снаружи.</w:t>
            </w:r>
            <w:r w:rsidRPr="00210C77">
              <w:rPr>
                <w:snapToGrid/>
                <w:color w:val="000000"/>
                <w:sz w:val="20"/>
              </w:rPr>
              <w:br/>
              <w:t>Цвет линз: кристально прозрачный.</w:t>
            </w:r>
            <w:r w:rsidRPr="00210C77">
              <w:rPr>
                <w:snapToGrid/>
                <w:color w:val="000000"/>
                <w:sz w:val="20"/>
              </w:rPr>
              <w:br/>
              <w:t>Масса: 18 г.</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ГОСТ 12.4.230.1-2007</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proofErr w:type="spellStart"/>
            <w:proofErr w:type="gramStart"/>
            <w:r w:rsidRPr="00210C77">
              <w:rPr>
                <w:rFonts w:ascii="Calibri" w:hAnsi="Calibri"/>
                <w:snapToGrid/>
                <w:color w:val="000000"/>
                <w:sz w:val="22"/>
                <w:szCs w:val="22"/>
              </w:rPr>
              <w:t>шт</w:t>
            </w:r>
            <w:proofErr w:type="spellEnd"/>
            <w:proofErr w:type="gramEnd"/>
          </w:p>
        </w:tc>
        <w:tc>
          <w:tcPr>
            <w:tcW w:w="818" w:type="dxa"/>
            <w:tcBorders>
              <w:top w:val="single" w:sz="4" w:space="0" w:color="auto"/>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r w:rsidRPr="00210C77">
              <w:rPr>
                <w:rFonts w:ascii="Calibri" w:hAnsi="Calibri"/>
                <w:snapToGrid/>
                <w:color w:val="000000"/>
                <w:sz w:val="22"/>
                <w:szCs w:val="22"/>
              </w:rPr>
              <w:t xml:space="preserve">10 </w:t>
            </w:r>
          </w:p>
        </w:tc>
      </w:tr>
      <w:tr w:rsidR="00210C77" w:rsidRPr="00210C77" w:rsidTr="00210C77">
        <w:trPr>
          <w:trHeight w:val="486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11</w:t>
            </w:r>
          </w:p>
        </w:tc>
        <w:tc>
          <w:tcPr>
            <w:tcW w:w="2229" w:type="dxa"/>
            <w:tcBorders>
              <w:top w:val="nil"/>
              <w:left w:val="nil"/>
              <w:bottom w:val="single" w:sz="4" w:space="0" w:color="auto"/>
              <w:right w:val="single" w:sz="4" w:space="0" w:color="auto"/>
            </w:tcBorders>
            <w:shd w:val="clear" w:color="000000" w:fill="FFFFFF"/>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Очки открытые защитные  "ОХ2000"</w:t>
            </w:r>
          </w:p>
        </w:tc>
        <w:tc>
          <w:tcPr>
            <w:tcW w:w="3969"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left"/>
              <w:rPr>
                <w:snapToGrid/>
                <w:color w:val="000000"/>
                <w:sz w:val="20"/>
              </w:rPr>
            </w:pPr>
            <w:r w:rsidRPr="00210C77">
              <w:rPr>
                <w:snapToGrid/>
                <w:color w:val="000000"/>
                <w:sz w:val="20"/>
              </w:rPr>
              <w:t xml:space="preserve">Конструкция: открытые очки для комфортного ношения поверх </w:t>
            </w:r>
            <w:proofErr w:type="gramStart"/>
            <w:r w:rsidRPr="00210C77">
              <w:rPr>
                <w:snapToGrid/>
                <w:color w:val="000000"/>
                <w:sz w:val="20"/>
              </w:rPr>
              <w:t>корригирующих</w:t>
            </w:r>
            <w:proofErr w:type="gramEnd"/>
            <w:r w:rsidRPr="00210C77">
              <w:rPr>
                <w:snapToGrid/>
                <w:color w:val="000000"/>
                <w:sz w:val="20"/>
              </w:rPr>
              <w:t>. Снабжены регулируемыми заушниками с фиксацией длины в четырех положениях и линзой с тремя положениями регулировки. Вращающиеся окончания дужек позволяют изменять способ фиксации очков.</w:t>
            </w:r>
            <w:r w:rsidRPr="00210C77">
              <w:rPr>
                <w:snapToGrid/>
                <w:color w:val="000000"/>
                <w:sz w:val="20"/>
              </w:rPr>
              <w:br/>
              <w:t xml:space="preserve">Защитные свойства: отсутствие металлических деталей делает очки оптимальными для использования электриками. Высокопрочная поликарбонатная линза защищает от летящих частиц (45 м/с), </w:t>
            </w:r>
            <w:proofErr w:type="gramStart"/>
            <w:r w:rsidRPr="00210C77">
              <w:rPr>
                <w:snapToGrid/>
                <w:color w:val="000000"/>
                <w:sz w:val="20"/>
              </w:rPr>
              <w:t>УФ-излучения</w:t>
            </w:r>
            <w:proofErr w:type="gramEnd"/>
            <w:r w:rsidRPr="00210C77">
              <w:rPr>
                <w:snapToGrid/>
                <w:color w:val="000000"/>
                <w:sz w:val="20"/>
              </w:rPr>
              <w:t xml:space="preserve"> и химического воздействия. Оптический класс 1.</w:t>
            </w:r>
            <w:r w:rsidRPr="00210C77">
              <w:rPr>
                <w:snapToGrid/>
                <w:color w:val="000000"/>
                <w:sz w:val="20"/>
              </w:rPr>
              <w:br/>
              <w:t>Покрытие линз: не запотевает и не царапается внутри и снаружи. Обеспечивает антистатику.</w:t>
            </w:r>
            <w:r w:rsidRPr="00210C77">
              <w:rPr>
                <w:snapToGrid/>
                <w:color w:val="000000"/>
                <w:sz w:val="20"/>
              </w:rPr>
              <w:br/>
              <w:t>Цвет линз: прозрачный.</w:t>
            </w:r>
            <w:r w:rsidRPr="00210C77">
              <w:rPr>
                <w:snapToGrid/>
                <w:color w:val="000000"/>
                <w:sz w:val="20"/>
              </w:rPr>
              <w:br/>
              <w:t>Масса: 56 г.</w:t>
            </w:r>
          </w:p>
        </w:tc>
        <w:tc>
          <w:tcPr>
            <w:tcW w:w="1540"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ГОСТ 12.4.230.1-2007</w:t>
            </w:r>
          </w:p>
        </w:tc>
        <w:tc>
          <w:tcPr>
            <w:tcW w:w="858"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proofErr w:type="spellStart"/>
            <w:proofErr w:type="gramStart"/>
            <w:r w:rsidRPr="00210C77">
              <w:rPr>
                <w:rFonts w:ascii="Calibri" w:hAnsi="Calibri"/>
                <w:snapToGrid/>
                <w:color w:val="000000"/>
                <w:sz w:val="22"/>
                <w:szCs w:val="22"/>
              </w:rPr>
              <w:t>шт</w:t>
            </w:r>
            <w:proofErr w:type="spellEnd"/>
            <w:proofErr w:type="gramEnd"/>
          </w:p>
        </w:tc>
        <w:tc>
          <w:tcPr>
            <w:tcW w:w="818"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r w:rsidRPr="00210C77">
              <w:rPr>
                <w:rFonts w:ascii="Calibri" w:hAnsi="Calibri"/>
                <w:snapToGrid/>
                <w:color w:val="000000"/>
                <w:sz w:val="22"/>
                <w:szCs w:val="22"/>
              </w:rPr>
              <w:t xml:space="preserve">10 </w:t>
            </w:r>
          </w:p>
        </w:tc>
      </w:tr>
      <w:tr w:rsidR="00210C77" w:rsidRPr="00210C77" w:rsidTr="00210C77">
        <w:trPr>
          <w:trHeight w:val="205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12</w:t>
            </w:r>
          </w:p>
        </w:tc>
        <w:tc>
          <w:tcPr>
            <w:tcW w:w="2229" w:type="dxa"/>
            <w:tcBorders>
              <w:top w:val="nil"/>
              <w:left w:val="nil"/>
              <w:bottom w:val="single" w:sz="4" w:space="0" w:color="auto"/>
              <w:right w:val="single" w:sz="4" w:space="0" w:color="auto"/>
            </w:tcBorders>
            <w:shd w:val="clear" w:color="000000" w:fill="FFFFFF"/>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Очки "</w:t>
            </w:r>
            <w:proofErr w:type="spellStart"/>
            <w:r w:rsidRPr="00210C77">
              <w:rPr>
                <w:snapToGrid/>
                <w:color w:val="000000"/>
                <w:sz w:val="20"/>
              </w:rPr>
              <w:t>Визилюкс</w:t>
            </w:r>
            <w:proofErr w:type="spellEnd"/>
            <w:r w:rsidRPr="00210C77">
              <w:rPr>
                <w:snapToGrid/>
                <w:color w:val="000000"/>
                <w:sz w:val="20"/>
              </w:rPr>
              <w:t>"</w:t>
            </w:r>
          </w:p>
        </w:tc>
        <w:tc>
          <w:tcPr>
            <w:tcW w:w="3969"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left"/>
              <w:rPr>
                <w:snapToGrid/>
                <w:color w:val="000000"/>
                <w:sz w:val="20"/>
              </w:rPr>
            </w:pPr>
            <w:r w:rsidRPr="00210C77">
              <w:rPr>
                <w:snapToGrid/>
                <w:color w:val="000000"/>
                <w:sz w:val="20"/>
              </w:rPr>
              <w:t>Конструкция: открытые очки с боковой защитой. Можно использовать с корригирующими очками.</w:t>
            </w:r>
            <w:r w:rsidRPr="00210C77">
              <w:rPr>
                <w:snapToGrid/>
                <w:color w:val="000000"/>
                <w:sz w:val="20"/>
              </w:rPr>
              <w:br/>
              <w:t xml:space="preserve">Защитные свойства: поликарбонатная линза защищает от летящих частиц (45 м/с), </w:t>
            </w:r>
            <w:proofErr w:type="gramStart"/>
            <w:r w:rsidRPr="00210C77">
              <w:rPr>
                <w:snapToGrid/>
                <w:color w:val="000000"/>
                <w:sz w:val="20"/>
              </w:rPr>
              <w:t>УФ-излучения</w:t>
            </w:r>
            <w:proofErr w:type="gramEnd"/>
            <w:r w:rsidRPr="00210C77">
              <w:rPr>
                <w:snapToGrid/>
                <w:color w:val="000000"/>
                <w:sz w:val="20"/>
              </w:rPr>
              <w:t>. Оптический класс 1.</w:t>
            </w:r>
            <w:r w:rsidRPr="00210C77">
              <w:rPr>
                <w:snapToGrid/>
                <w:color w:val="000000"/>
                <w:sz w:val="20"/>
              </w:rPr>
              <w:br/>
              <w:t xml:space="preserve">Цвет линз: прозрачный. Масса: </w:t>
            </w:r>
            <w:proofErr w:type="spellStart"/>
            <w:r w:rsidRPr="00210C77">
              <w:rPr>
                <w:snapToGrid/>
                <w:color w:val="000000"/>
                <w:sz w:val="20"/>
              </w:rPr>
              <w:t>ок</w:t>
            </w:r>
            <w:proofErr w:type="spellEnd"/>
            <w:r w:rsidRPr="00210C77">
              <w:rPr>
                <w:snapToGrid/>
                <w:color w:val="000000"/>
                <w:sz w:val="20"/>
              </w:rPr>
              <w:t>. 60 г.</w:t>
            </w:r>
          </w:p>
        </w:tc>
        <w:tc>
          <w:tcPr>
            <w:tcW w:w="1540"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ГОСТ 12.4.230.1-2007</w:t>
            </w:r>
          </w:p>
        </w:tc>
        <w:tc>
          <w:tcPr>
            <w:tcW w:w="858"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proofErr w:type="spellStart"/>
            <w:proofErr w:type="gramStart"/>
            <w:r w:rsidRPr="00210C77">
              <w:rPr>
                <w:rFonts w:ascii="Calibri" w:hAnsi="Calibri"/>
                <w:snapToGrid/>
                <w:color w:val="000000"/>
                <w:sz w:val="22"/>
                <w:szCs w:val="22"/>
              </w:rPr>
              <w:t>шт</w:t>
            </w:r>
            <w:proofErr w:type="spellEnd"/>
            <w:proofErr w:type="gramEnd"/>
          </w:p>
        </w:tc>
        <w:tc>
          <w:tcPr>
            <w:tcW w:w="818"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r w:rsidRPr="00210C77">
              <w:rPr>
                <w:rFonts w:ascii="Calibri" w:hAnsi="Calibri"/>
                <w:snapToGrid/>
                <w:color w:val="000000"/>
                <w:sz w:val="22"/>
                <w:szCs w:val="22"/>
              </w:rPr>
              <w:t xml:space="preserve">30 </w:t>
            </w:r>
          </w:p>
        </w:tc>
      </w:tr>
      <w:tr w:rsidR="00210C77" w:rsidRPr="00210C77" w:rsidTr="00210C77">
        <w:trPr>
          <w:trHeight w:val="2940"/>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lastRenderedPageBreak/>
              <w:t>13</w:t>
            </w:r>
          </w:p>
        </w:tc>
        <w:tc>
          <w:tcPr>
            <w:tcW w:w="22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Очки «</w:t>
            </w:r>
            <w:proofErr w:type="gramStart"/>
            <w:r w:rsidRPr="00210C77">
              <w:rPr>
                <w:snapToGrid/>
                <w:color w:val="000000"/>
                <w:sz w:val="20"/>
              </w:rPr>
              <w:t>Ай-Во</w:t>
            </w:r>
            <w:proofErr w:type="gramEnd"/>
            <w:r w:rsidRPr="00210C77">
              <w:rPr>
                <w:snapToGrid/>
                <w:color w:val="000000"/>
                <w:sz w:val="20"/>
              </w:rPr>
              <w:t xml:space="preserve">» (9160285)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left"/>
              <w:rPr>
                <w:snapToGrid/>
                <w:color w:val="000000"/>
                <w:sz w:val="20"/>
              </w:rPr>
            </w:pPr>
            <w:r w:rsidRPr="00210C77">
              <w:rPr>
                <w:snapToGrid/>
                <w:color w:val="000000"/>
                <w:sz w:val="20"/>
              </w:rPr>
              <w:t>Защитные свойства: высокопрочная поликарбонатная линза защищает от летящих частиц (45 м/с), от ультрафиолета и воздействия химических веществ. Оптический класс 1.</w:t>
            </w:r>
            <w:r w:rsidRPr="00210C77">
              <w:rPr>
                <w:snapToGrid/>
                <w:color w:val="000000"/>
                <w:sz w:val="20"/>
              </w:rPr>
              <w:br w:type="page"/>
              <w:t xml:space="preserve">Покрытие линз: </w:t>
            </w:r>
            <w:proofErr w:type="spellStart"/>
            <w:r w:rsidRPr="00210C77">
              <w:rPr>
                <w:snapToGrid/>
                <w:color w:val="000000"/>
                <w:sz w:val="20"/>
              </w:rPr>
              <w:t>uvex</w:t>
            </w:r>
            <w:proofErr w:type="spellEnd"/>
            <w:r w:rsidRPr="00210C77">
              <w:rPr>
                <w:snapToGrid/>
                <w:color w:val="000000"/>
                <w:sz w:val="20"/>
              </w:rPr>
              <w:t xml:space="preserve"> </w:t>
            </w:r>
            <w:proofErr w:type="spellStart"/>
            <w:r w:rsidRPr="00210C77">
              <w:rPr>
                <w:snapToGrid/>
                <w:color w:val="000000"/>
                <w:sz w:val="20"/>
              </w:rPr>
              <w:t>supravision</w:t>
            </w:r>
            <w:proofErr w:type="spellEnd"/>
            <w:r w:rsidRPr="00210C77">
              <w:rPr>
                <w:snapToGrid/>
                <w:color w:val="000000"/>
                <w:sz w:val="20"/>
              </w:rPr>
              <w:t xml:space="preserve"> HC-AF не запотевает внутри, не царапается снаружи.</w:t>
            </w:r>
            <w:r w:rsidRPr="00210C77">
              <w:rPr>
                <w:snapToGrid/>
                <w:color w:val="000000"/>
                <w:sz w:val="20"/>
              </w:rPr>
              <w:br w:type="page"/>
              <w:t>Цвет линз: прозрачный; обеспечивают передачу цвета без искажений и защиту от ультрафиолета.</w:t>
            </w:r>
            <w:r w:rsidRPr="00210C77">
              <w:rPr>
                <w:snapToGrid/>
                <w:color w:val="000000"/>
                <w:sz w:val="20"/>
              </w:rPr>
              <w:br w:type="page"/>
              <w:t>Масса: 54 г.</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proofErr w:type="gramStart"/>
            <w:r w:rsidRPr="00210C77">
              <w:rPr>
                <w:snapToGrid/>
                <w:color w:val="000000"/>
                <w:sz w:val="20"/>
              </w:rPr>
              <w:t>ТР</w:t>
            </w:r>
            <w:proofErr w:type="gramEnd"/>
            <w:r w:rsidRPr="00210C77">
              <w:rPr>
                <w:snapToGrid/>
                <w:color w:val="000000"/>
                <w:sz w:val="20"/>
              </w:rPr>
              <w:t xml:space="preserve"> ТС 019/2011</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proofErr w:type="spellStart"/>
            <w:proofErr w:type="gramStart"/>
            <w:r w:rsidRPr="00210C77">
              <w:rPr>
                <w:rFonts w:ascii="Calibri" w:hAnsi="Calibri"/>
                <w:snapToGrid/>
                <w:color w:val="000000"/>
                <w:sz w:val="22"/>
                <w:szCs w:val="22"/>
              </w:rPr>
              <w:t>шт</w:t>
            </w:r>
            <w:proofErr w:type="spellEnd"/>
            <w:proofErr w:type="gramEnd"/>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r w:rsidRPr="00210C77">
              <w:rPr>
                <w:rFonts w:ascii="Calibri" w:hAnsi="Calibri"/>
                <w:snapToGrid/>
                <w:color w:val="000000"/>
                <w:sz w:val="22"/>
                <w:szCs w:val="22"/>
              </w:rPr>
              <w:t xml:space="preserve">50 </w:t>
            </w:r>
          </w:p>
        </w:tc>
      </w:tr>
      <w:tr w:rsidR="00210C77" w:rsidRPr="00210C77" w:rsidTr="00210C77">
        <w:trPr>
          <w:trHeight w:val="3105"/>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14</w:t>
            </w:r>
          </w:p>
        </w:tc>
        <w:tc>
          <w:tcPr>
            <w:tcW w:w="2229" w:type="dxa"/>
            <w:tcBorders>
              <w:top w:val="single" w:sz="4" w:space="0" w:color="auto"/>
              <w:left w:val="nil"/>
              <w:bottom w:val="single" w:sz="4" w:space="0" w:color="auto"/>
              <w:right w:val="single" w:sz="4" w:space="0" w:color="auto"/>
            </w:tcBorders>
            <w:shd w:val="clear" w:color="000000" w:fill="FFFFFF"/>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Очки «</w:t>
            </w:r>
            <w:proofErr w:type="spellStart"/>
            <w:r w:rsidRPr="00210C77">
              <w:rPr>
                <w:snapToGrid/>
                <w:color w:val="000000"/>
                <w:sz w:val="20"/>
              </w:rPr>
              <w:t>Стилюкс</w:t>
            </w:r>
            <w:proofErr w:type="spellEnd"/>
            <w:r w:rsidRPr="00210C77">
              <w:rPr>
                <w:snapToGrid/>
                <w:color w:val="000000"/>
                <w:sz w:val="20"/>
              </w:rPr>
              <w:t>» (60513) затемненные</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left"/>
              <w:rPr>
                <w:snapToGrid/>
                <w:color w:val="000000"/>
                <w:sz w:val="20"/>
              </w:rPr>
            </w:pPr>
            <w:r w:rsidRPr="00210C77">
              <w:rPr>
                <w:snapToGrid/>
                <w:color w:val="000000"/>
                <w:sz w:val="20"/>
              </w:rPr>
              <w:t>Конструкция: открытые очки с возможностью регулировки длины дужек. Нескользящая носовая дужка.</w:t>
            </w:r>
            <w:r w:rsidRPr="00210C77">
              <w:rPr>
                <w:snapToGrid/>
                <w:color w:val="000000"/>
                <w:sz w:val="20"/>
              </w:rPr>
              <w:br/>
              <w:t xml:space="preserve">Защитные свойства: поликарбонатная линза защищает от вредного воздействия </w:t>
            </w:r>
            <w:proofErr w:type="gramStart"/>
            <w:r w:rsidRPr="00210C77">
              <w:rPr>
                <w:snapToGrid/>
                <w:color w:val="000000"/>
                <w:sz w:val="20"/>
              </w:rPr>
              <w:t>УФ-излучения</w:t>
            </w:r>
            <w:proofErr w:type="gramEnd"/>
            <w:r w:rsidRPr="00210C77">
              <w:rPr>
                <w:snapToGrid/>
                <w:color w:val="000000"/>
                <w:sz w:val="20"/>
              </w:rPr>
              <w:t>, от летящих частиц (45 м/с). Твердое покрытие линз обеспечивает защиту от царапин; защита от яркого солнечного света; температурный режим от −5 до +55°С. Оптический класс 1.</w:t>
            </w:r>
            <w:r w:rsidRPr="00210C77">
              <w:rPr>
                <w:snapToGrid/>
                <w:color w:val="000000"/>
                <w:sz w:val="20"/>
              </w:rPr>
              <w:br/>
              <w:t>Цвет линз: черный. Масса: ок.40 г.</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proofErr w:type="gramStart"/>
            <w:r w:rsidRPr="00210C77">
              <w:rPr>
                <w:snapToGrid/>
                <w:color w:val="000000"/>
                <w:sz w:val="20"/>
              </w:rPr>
              <w:t>ТР</w:t>
            </w:r>
            <w:proofErr w:type="gramEnd"/>
            <w:r w:rsidRPr="00210C77">
              <w:rPr>
                <w:snapToGrid/>
                <w:color w:val="000000"/>
                <w:sz w:val="20"/>
              </w:rPr>
              <w:t xml:space="preserve"> ТС 019/2011</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proofErr w:type="spellStart"/>
            <w:proofErr w:type="gramStart"/>
            <w:r w:rsidRPr="00210C77">
              <w:rPr>
                <w:rFonts w:ascii="Calibri" w:hAnsi="Calibri"/>
                <w:snapToGrid/>
                <w:color w:val="000000"/>
                <w:sz w:val="22"/>
                <w:szCs w:val="22"/>
              </w:rPr>
              <w:t>шт</w:t>
            </w:r>
            <w:proofErr w:type="spellEnd"/>
            <w:proofErr w:type="gramEnd"/>
          </w:p>
        </w:tc>
        <w:tc>
          <w:tcPr>
            <w:tcW w:w="818" w:type="dxa"/>
            <w:tcBorders>
              <w:top w:val="single" w:sz="4" w:space="0" w:color="auto"/>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r w:rsidRPr="00210C77">
              <w:rPr>
                <w:rFonts w:ascii="Calibri" w:hAnsi="Calibri"/>
                <w:snapToGrid/>
                <w:color w:val="000000"/>
                <w:sz w:val="22"/>
                <w:szCs w:val="22"/>
              </w:rPr>
              <w:t xml:space="preserve">50 </w:t>
            </w:r>
          </w:p>
        </w:tc>
      </w:tr>
      <w:tr w:rsidR="00210C77" w:rsidRPr="00210C77" w:rsidTr="00210C77">
        <w:trPr>
          <w:trHeight w:val="195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15</w:t>
            </w:r>
          </w:p>
        </w:tc>
        <w:tc>
          <w:tcPr>
            <w:tcW w:w="2229" w:type="dxa"/>
            <w:tcBorders>
              <w:top w:val="nil"/>
              <w:left w:val="nil"/>
              <w:bottom w:val="single" w:sz="4" w:space="0" w:color="auto"/>
              <w:right w:val="single" w:sz="4" w:space="0" w:color="auto"/>
            </w:tcBorders>
            <w:shd w:val="clear" w:color="000000" w:fill="FFFFFF"/>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Очки «</w:t>
            </w:r>
            <w:proofErr w:type="spellStart"/>
            <w:r w:rsidRPr="00210C77">
              <w:rPr>
                <w:snapToGrid/>
                <w:color w:val="000000"/>
                <w:sz w:val="20"/>
              </w:rPr>
              <w:t>Эколюкс</w:t>
            </w:r>
            <w:proofErr w:type="spellEnd"/>
            <w:r w:rsidRPr="00210C77">
              <w:rPr>
                <w:snapToGrid/>
                <w:color w:val="000000"/>
                <w:sz w:val="20"/>
              </w:rPr>
              <w:t>» (60363) затемненные</w:t>
            </w:r>
          </w:p>
        </w:tc>
        <w:tc>
          <w:tcPr>
            <w:tcW w:w="3969"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left"/>
              <w:rPr>
                <w:snapToGrid/>
                <w:color w:val="000000"/>
                <w:sz w:val="20"/>
              </w:rPr>
            </w:pPr>
            <w:r w:rsidRPr="00210C77">
              <w:rPr>
                <w:snapToGrid/>
                <w:color w:val="000000"/>
                <w:sz w:val="20"/>
              </w:rPr>
              <w:t>Конструкция: открытые очки с боковой защитой, с возможностью регулировки длины дужек.</w:t>
            </w:r>
            <w:r w:rsidRPr="00210C77">
              <w:rPr>
                <w:snapToGrid/>
                <w:color w:val="000000"/>
                <w:sz w:val="20"/>
              </w:rPr>
              <w:br/>
              <w:t xml:space="preserve">Защитные свойства: поликарбонатная линза защищает от летящих частиц (45 м/с), </w:t>
            </w:r>
            <w:proofErr w:type="gramStart"/>
            <w:r w:rsidRPr="00210C77">
              <w:rPr>
                <w:snapToGrid/>
                <w:color w:val="000000"/>
                <w:sz w:val="20"/>
              </w:rPr>
              <w:t>УФ-излучения</w:t>
            </w:r>
            <w:proofErr w:type="gramEnd"/>
            <w:r w:rsidRPr="00210C77">
              <w:rPr>
                <w:snapToGrid/>
                <w:color w:val="000000"/>
                <w:sz w:val="20"/>
              </w:rPr>
              <w:t>, яркого солнечного света. Оптический класс 1.</w:t>
            </w:r>
            <w:r w:rsidRPr="00210C77">
              <w:rPr>
                <w:snapToGrid/>
                <w:color w:val="000000"/>
                <w:sz w:val="20"/>
              </w:rPr>
              <w:br/>
              <w:t>Цвет линз: серый. Масса: ок.50 г.</w:t>
            </w:r>
          </w:p>
        </w:tc>
        <w:tc>
          <w:tcPr>
            <w:tcW w:w="1540"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proofErr w:type="gramStart"/>
            <w:r w:rsidRPr="00210C77">
              <w:rPr>
                <w:snapToGrid/>
                <w:color w:val="000000"/>
                <w:sz w:val="20"/>
              </w:rPr>
              <w:t>ТР</w:t>
            </w:r>
            <w:proofErr w:type="gramEnd"/>
            <w:r w:rsidRPr="00210C77">
              <w:rPr>
                <w:snapToGrid/>
                <w:color w:val="000000"/>
                <w:sz w:val="20"/>
              </w:rPr>
              <w:t xml:space="preserve"> ТС 019/2011</w:t>
            </w:r>
          </w:p>
        </w:tc>
        <w:tc>
          <w:tcPr>
            <w:tcW w:w="858"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proofErr w:type="spellStart"/>
            <w:proofErr w:type="gramStart"/>
            <w:r w:rsidRPr="00210C77">
              <w:rPr>
                <w:rFonts w:ascii="Calibri" w:hAnsi="Calibri"/>
                <w:snapToGrid/>
                <w:color w:val="000000"/>
                <w:sz w:val="22"/>
                <w:szCs w:val="22"/>
              </w:rPr>
              <w:t>шт</w:t>
            </w:r>
            <w:proofErr w:type="spellEnd"/>
            <w:proofErr w:type="gramEnd"/>
          </w:p>
        </w:tc>
        <w:tc>
          <w:tcPr>
            <w:tcW w:w="818"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r w:rsidRPr="00210C77">
              <w:rPr>
                <w:rFonts w:ascii="Calibri" w:hAnsi="Calibri"/>
                <w:snapToGrid/>
                <w:color w:val="000000"/>
                <w:sz w:val="22"/>
                <w:szCs w:val="22"/>
              </w:rPr>
              <w:t xml:space="preserve">50 </w:t>
            </w:r>
          </w:p>
        </w:tc>
      </w:tr>
      <w:tr w:rsidR="00210C77" w:rsidRPr="00210C77" w:rsidTr="00210C77">
        <w:trPr>
          <w:trHeight w:val="189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16</w:t>
            </w:r>
          </w:p>
        </w:tc>
        <w:tc>
          <w:tcPr>
            <w:tcW w:w="2229" w:type="dxa"/>
            <w:tcBorders>
              <w:top w:val="nil"/>
              <w:left w:val="nil"/>
              <w:bottom w:val="single" w:sz="4" w:space="0" w:color="auto"/>
              <w:right w:val="single" w:sz="4" w:space="0" w:color="auto"/>
            </w:tcBorders>
            <w:shd w:val="clear" w:color="000000" w:fill="FFFFFF"/>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 xml:space="preserve">Перчатки трикотажные «Гриф» </w:t>
            </w:r>
          </w:p>
        </w:tc>
        <w:tc>
          <w:tcPr>
            <w:tcW w:w="3969"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left"/>
              <w:rPr>
                <w:snapToGrid/>
                <w:color w:val="000000"/>
                <w:sz w:val="20"/>
              </w:rPr>
            </w:pPr>
            <w:proofErr w:type="gramStart"/>
            <w:r w:rsidRPr="00210C77">
              <w:rPr>
                <w:snapToGrid/>
                <w:color w:val="000000"/>
                <w:sz w:val="20"/>
              </w:rPr>
              <w:t>Предназначены для защиты рук от механических воздействий.</w:t>
            </w:r>
            <w:proofErr w:type="gramEnd"/>
            <w:r w:rsidRPr="00210C77">
              <w:rPr>
                <w:snapToGrid/>
                <w:color w:val="000000"/>
                <w:sz w:val="20"/>
              </w:rPr>
              <w:t xml:space="preserve"> </w:t>
            </w:r>
            <w:proofErr w:type="gramStart"/>
            <w:r w:rsidRPr="00210C77">
              <w:rPr>
                <w:snapToGrid/>
                <w:color w:val="000000"/>
                <w:sz w:val="20"/>
              </w:rPr>
              <w:t>Изготовлены из хлопкополиэфирной пряжи (содержание хлопка не менее 70%), имеют точечное ПВХ-покрытие, обеспечивающее хороший захват.</w:t>
            </w:r>
            <w:proofErr w:type="gramEnd"/>
            <w:r w:rsidRPr="00210C77">
              <w:rPr>
                <w:snapToGrid/>
                <w:color w:val="000000"/>
                <w:sz w:val="20"/>
              </w:rPr>
              <w:t xml:space="preserve"> Класс вязки 10.</w:t>
            </w:r>
          </w:p>
        </w:tc>
        <w:tc>
          <w:tcPr>
            <w:tcW w:w="1540"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 xml:space="preserve">ГОСТ </w:t>
            </w:r>
            <w:proofErr w:type="gramStart"/>
            <w:r w:rsidRPr="00210C77">
              <w:rPr>
                <w:snapToGrid/>
                <w:color w:val="000000"/>
                <w:sz w:val="20"/>
              </w:rPr>
              <w:t>Р</w:t>
            </w:r>
            <w:proofErr w:type="gramEnd"/>
            <w:r w:rsidRPr="00210C77">
              <w:rPr>
                <w:snapToGrid/>
                <w:color w:val="000000"/>
                <w:sz w:val="20"/>
              </w:rPr>
              <w:t xml:space="preserve"> 12.4.246-2008</w:t>
            </w:r>
          </w:p>
        </w:tc>
        <w:tc>
          <w:tcPr>
            <w:tcW w:w="858"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proofErr w:type="spellStart"/>
            <w:proofErr w:type="gramStart"/>
            <w:r w:rsidRPr="00210C77">
              <w:rPr>
                <w:rFonts w:ascii="Calibri" w:hAnsi="Calibri"/>
                <w:snapToGrid/>
                <w:color w:val="000000"/>
                <w:sz w:val="22"/>
                <w:szCs w:val="22"/>
              </w:rPr>
              <w:t>шт</w:t>
            </w:r>
            <w:proofErr w:type="spellEnd"/>
            <w:proofErr w:type="gramEnd"/>
          </w:p>
        </w:tc>
        <w:tc>
          <w:tcPr>
            <w:tcW w:w="818"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r w:rsidRPr="00210C77">
              <w:rPr>
                <w:rFonts w:ascii="Calibri" w:hAnsi="Calibri"/>
                <w:snapToGrid/>
                <w:color w:val="000000"/>
                <w:sz w:val="22"/>
                <w:szCs w:val="22"/>
              </w:rPr>
              <w:t xml:space="preserve">500 </w:t>
            </w:r>
          </w:p>
        </w:tc>
      </w:tr>
      <w:tr w:rsidR="00210C77" w:rsidRPr="00210C77" w:rsidTr="00210C77">
        <w:trPr>
          <w:trHeight w:val="234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17</w:t>
            </w:r>
          </w:p>
        </w:tc>
        <w:tc>
          <w:tcPr>
            <w:tcW w:w="2229" w:type="dxa"/>
            <w:tcBorders>
              <w:top w:val="nil"/>
              <w:left w:val="nil"/>
              <w:bottom w:val="single" w:sz="4" w:space="0" w:color="auto"/>
              <w:right w:val="single" w:sz="4" w:space="0" w:color="auto"/>
            </w:tcBorders>
            <w:shd w:val="clear" w:color="000000" w:fill="FFFFFF"/>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Жилет сигнальный «Эконом» (флуоресцентный оранжевый)</w:t>
            </w:r>
          </w:p>
        </w:tc>
        <w:tc>
          <w:tcPr>
            <w:tcW w:w="3969"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left"/>
              <w:rPr>
                <w:snapToGrid/>
                <w:color w:val="000000"/>
                <w:sz w:val="20"/>
              </w:rPr>
            </w:pPr>
            <w:r w:rsidRPr="00210C77">
              <w:rPr>
                <w:snapToGrid/>
                <w:color w:val="000000"/>
                <w:sz w:val="20"/>
              </w:rPr>
              <w:t xml:space="preserve">Центральная застежка на липкую ленту </w:t>
            </w:r>
            <w:proofErr w:type="spellStart"/>
            <w:r w:rsidRPr="00210C77">
              <w:rPr>
                <w:snapToGrid/>
                <w:color w:val="000000"/>
                <w:sz w:val="20"/>
              </w:rPr>
              <w:t>велькро</w:t>
            </w:r>
            <w:proofErr w:type="spellEnd"/>
            <w:r w:rsidRPr="00210C77">
              <w:rPr>
                <w:snapToGrid/>
                <w:color w:val="000000"/>
                <w:sz w:val="20"/>
              </w:rPr>
              <w:t>, боковые накладные карманы. Кант – износостойкая ткань серого цвета.</w:t>
            </w:r>
            <w:r w:rsidRPr="00210C77">
              <w:rPr>
                <w:snapToGrid/>
                <w:color w:val="000000"/>
                <w:sz w:val="20"/>
              </w:rPr>
              <w:br/>
              <w:t>Ткань: 100% полиэстер, плотность 110 г/</w:t>
            </w:r>
            <w:proofErr w:type="spellStart"/>
            <w:r w:rsidRPr="00210C77">
              <w:rPr>
                <w:snapToGrid/>
                <w:color w:val="000000"/>
                <w:sz w:val="20"/>
              </w:rPr>
              <w:t>кв.м</w:t>
            </w:r>
            <w:proofErr w:type="spellEnd"/>
            <w:r w:rsidRPr="00210C77">
              <w:rPr>
                <w:snapToGrid/>
                <w:color w:val="000000"/>
                <w:sz w:val="20"/>
              </w:rPr>
              <w:t>.</w:t>
            </w:r>
            <w:r w:rsidRPr="00210C77">
              <w:rPr>
                <w:snapToGrid/>
                <w:color w:val="000000"/>
                <w:sz w:val="20"/>
              </w:rPr>
              <w:br/>
            </w:r>
            <w:proofErr w:type="spellStart"/>
            <w:r w:rsidRPr="00210C77">
              <w:rPr>
                <w:snapToGrid/>
                <w:color w:val="000000"/>
                <w:sz w:val="20"/>
              </w:rPr>
              <w:t>Световозвращающий</w:t>
            </w:r>
            <w:proofErr w:type="spellEnd"/>
            <w:r w:rsidRPr="00210C77">
              <w:rPr>
                <w:snapToGrid/>
                <w:color w:val="000000"/>
                <w:sz w:val="20"/>
              </w:rPr>
              <w:t xml:space="preserve"> материал: лента шириной 5 см, обеспечивает хорошую видимость.</w:t>
            </w:r>
            <w:r w:rsidRPr="00210C77">
              <w:rPr>
                <w:snapToGrid/>
                <w:color w:val="000000"/>
                <w:sz w:val="20"/>
              </w:rPr>
              <w:br/>
              <w:t>Цвет: флуоресцентный оранжевый.</w:t>
            </w:r>
          </w:p>
        </w:tc>
        <w:tc>
          <w:tcPr>
            <w:tcW w:w="1540"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 xml:space="preserve">ГОСТ </w:t>
            </w:r>
            <w:proofErr w:type="gramStart"/>
            <w:r w:rsidRPr="00210C77">
              <w:rPr>
                <w:snapToGrid/>
                <w:color w:val="000000"/>
                <w:sz w:val="20"/>
              </w:rPr>
              <w:t>Р</w:t>
            </w:r>
            <w:proofErr w:type="gramEnd"/>
            <w:r w:rsidRPr="00210C77">
              <w:rPr>
                <w:snapToGrid/>
                <w:color w:val="000000"/>
                <w:sz w:val="20"/>
              </w:rPr>
              <w:t xml:space="preserve"> 12.4.219-99</w:t>
            </w:r>
          </w:p>
        </w:tc>
        <w:tc>
          <w:tcPr>
            <w:tcW w:w="858"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proofErr w:type="spellStart"/>
            <w:proofErr w:type="gramStart"/>
            <w:r w:rsidRPr="00210C77">
              <w:rPr>
                <w:rFonts w:ascii="Calibri" w:hAnsi="Calibri"/>
                <w:snapToGrid/>
                <w:color w:val="000000"/>
                <w:sz w:val="22"/>
                <w:szCs w:val="22"/>
              </w:rPr>
              <w:t>шт</w:t>
            </w:r>
            <w:proofErr w:type="spellEnd"/>
            <w:proofErr w:type="gramEnd"/>
          </w:p>
        </w:tc>
        <w:tc>
          <w:tcPr>
            <w:tcW w:w="818"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r w:rsidRPr="00210C77">
              <w:rPr>
                <w:rFonts w:ascii="Calibri" w:hAnsi="Calibri"/>
                <w:snapToGrid/>
                <w:color w:val="000000"/>
                <w:sz w:val="22"/>
                <w:szCs w:val="22"/>
              </w:rPr>
              <w:t xml:space="preserve">75 </w:t>
            </w:r>
          </w:p>
        </w:tc>
      </w:tr>
      <w:tr w:rsidR="00210C77" w:rsidRPr="00210C77" w:rsidTr="00210C77">
        <w:trPr>
          <w:trHeight w:val="2490"/>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lastRenderedPageBreak/>
              <w:t>18</w:t>
            </w:r>
          </w:p>
        </w:tc>
        <w:tc>
          <w:tcPr>
            <w:tcW w:w="22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Плащ СИГНАЛ</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left"/>
              <w:rPr>
                <w:snapToGrid/>
                <w:color w:val="000000"/>
                <w:sz w:val="20"/>
              </w:rPr>
            </w:pPr>
            <w:r w:rsidRPr="00210C77">
              <w:rPr>
                <w:snapToGrid/>
                <w:color w:val="000000"/>
                <w:sz w:val="20"/>
              </w:rPr>
              <w:t>Защитные элементы: проклеенные швы, ветрозащитная планка, кнопки по низу рукавов для фиксации ширины</w:t>
            </w:r>
            <w:r w:rsidRPr="00210C77">
              <w:rPr>
                <w:snapToGrid/>
                <w:color w:val="000000"/>
                <w:sz w:val="20"/>
              </w:rPr>
              <w:br/>
              <w:t>Регулировки по ширине: по лицевому вырезу капюшона</w:t>
            </w:r>
            <w:r w:rsidRPr="00210C77">
              <w:rPr>
                <w:snapToGrid/>
                <w:color w:val="000000"/>
                <w:sz w:val="20"/>
              </w:rPr>
              <w:br/>
              <w:t>Карманы: накладные с защитными клапанами</w:t>
            </w:r>
            <w:r w:rsidRPr="00210C77">
              <w:rPr>
                <w:snapToGrid/>
                <w:color w:val="000000"/>
                <w:sz w:val="20"/>
              </w:rPr>
              <w:br/>
              <w:t>Вентиляционные отверстия: в области пройм</w:t>
            </w:r>
            <w:r w:rsidRPr="00210C77">
              <w:rPr>
                <w:snapToGrid/>
                <w:color w:val="000000"/>
                <w:sz w:val="20"/>
              </w:rPr>
              <w:br/>
              <w:t>Цвет: флуоресцентный желтый</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 xml:space="preserve">ГОСТ </w:t>
            </w:r>
            <w:proofErr w:type="gramStart"/>
            <w:r w:rsidRPr="00210C77">
              <w:rPr>
                <w:snapToGrid/>
                <w:color w:val="000000"/>
                <w:sz w:val="20"/>
              </w:rPr>
              <w:t>Р</w:t>
            </w:r>
            <w:proofErr w:type="gramEnd"/>
            <w:r w:rsidRPr="00210C77">
              <w:rPr>
                <w:snapToGrid/>
                <w:color w:val="000000"/>
                <w:sz w:val="20"/>
              </w:rPr>
              <w:t xml:space="preserve"> 12.4.219-99</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proofErr w:type="spellStart"/>
            <w:proofErr w:type="gramStart"/>
            <w:r w:rsidRPr="00210C77">
              <w:rPr>
                <w:rFonts w:ascii="Calibri" w:hAnsi="Calibri"/>
                <w:snapToGrid/>
                <w:color w:val="000000"/>
                <w:sz w:val="22"/>
                <w:szCs w:val="22"/>
              </w:rPr>
              <w:t>шт</w:t>
            </w:r>
            <w:proofErr w:type="spellEnd"/>
            <w:proofErr w:type="gramEnd"/>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r w:rsidRPr="00210C77">
              <w:rPr>
                <w:rFonts w:ascii="Calibri" w:hAnsi="Calibri"/>
                <w:snapToGrid/>
                <w:color w:val="000000"/>
                <w:sz w:val="22"/>
                <w:szCs w:val="22"/>
              </w:rPr>
              <w:t xml:space="preserve">50 </w:t>
            </w:r>
          </w:p>
        </w:tc>
      </w:tr>
      <w:tr w:rsidR="00210C77" w:rsidRPr="00210C77" w:rsidTr="00210C77">
        <w:trPr>
          <w:trHeight w:val="2820"/>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19</w:t>
            </w:r>
          </w:p>
        </w:tc>
        <w:tc>
          <w:tcPr>
            <w:tcW w:w="2229" w:type="dxa"/>
            <w:tcBorders>
              <w:top w:val="single" w:sz="4" w:space="0" w:color="auto"/>
              <w:left w:val="nil"/>
              <w:bottom w:val="single" w:sz="4" w:space="0" w:color="auto"/>
              <w:right w:val="single" w:sz="4" w:space="0" w:color="auto"/>
            </w:tcBorders>
            <w:shd w:val="clear" w:color="000000" w:fill="FFFFFF"/>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 xml:space="preserve">Наушники </w:t>
            </w:r>
            <w:proofErr w:type="spellStart"/>
            <w:r w:rsidRPr="00210C77">
              <w:rPr>
                <w:snapToGrid/>
                <w:color w:val="000000"/>
                <w:sz w:val="20"/>
              </w:rPr>
              <w:t>Optime</w:t>
            </w:r>
            <w:proofErr w:type="spellEnd"/>
            <w:r w:rsidRPr="00210C77">
              <w:rPr>
                <w:snapToGrid/>
                <w:color w:val="000000"/>
                <w:sz w:val="20"/>
              </w:rPr>
              <w:t xml:space="preserve"> I на каску (H510P3E-405-GU)</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left"/>
              <w:rPr>
                <w:snapToGrid/>
                <w:color w:val="000000"/>
                <w:sz w:val="20"/>
              </w:rPr>
            </w:pPr>
            <w:r w:rsidRPr="00210C77">
              <w:rPr>
                <w:snapToGrid/>
                <w:color w:val="000000"/>
                <w:sz w:val="20"/>
              </w:rPr>
              <w:t xml:space="preserve">Наушники обеспечивают стабильную защиту органов слуха на протяжении всего времени использования. Противошумовая эффективность этих наушников в высокочастотной полосе шумов обеспечивает также возможность слышать человеческую речь и общаться. Плоский профиль чашек в </w:t>
            </w:r>
            <w:proofErr w:type="gramStart"/>
            <w:r w:rsidRPr="00210C77">
              <w:rPr>
                <w:snapToGrid/>
                <w:color w:val="000000"/>
                <w:sz w:val="20"/>
              </w:rPr>
              <w:t>сочетании</w:t>
            </w:r>
            <w:proofErr w:type="gramEnd"/>
            <w:r w:rsidRPr="00210C77">
              <w:rPr>
                <w:snapToGrid/>
                <w:color w:val="000000"/>
                <w:sz w:val="20"/>
              </w:rPr>
              <w:t xml:space="preserve"> с глубиной их внутренней полости упрощает использование наушников с другими СИЗ и создает ощущение комфорта в околоушной области.</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proofErr w:type="gramStart"/>
            <w:r w:rsidRPr="00210C77">
              <w:rPr>
                <w:snapToGrid/>
                <w:color w:val="000000"/>
                <w:sz w:val="20"/>
              </w:rPr>
              <w:t>ТР</w:t>
            </w:r>
            <w:proofErr w:type="gramEnd"/>
            <w:r w:rsidRPr="00210C77">
              <w:rPr>
                <w:snapToGrid/>
                <w:color w:val="000000"/>
                <w:sz w:val="20"/>
              </w:rPr>
              <w:t xml:space="preserve"> ТС 019/2011</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r w:rsidRPr="00210C77">
              <w:rPr>
                <w:rFonts w:ascii="Calibri" w:hAnsi="Calibri"/>
                <w:snapToGrid/>
                <w:color w:val="000000"/>
                <w:sz w:val="22"/>
                <w:szCs w:val="22"/>
              </w:rPr>
              <w:t>пар</w:t>
            </w:r>
          </w:p>
        </w:tc>
        <w:tc>
          <w:tcPr>
            <w:tcW w:w="818" w:type="dxa"/>
            <w:tcBorders>
              <w:top w:val="single" w:sz="4" w:space="0" w:color="auto"/>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r w:rsidRPr="00210C77">
              <w:rPr>
                <w:rFonts w:ascii="Calibri" w:hAnsi="Calibri"/>
                <w:snapToGrid/>
                <w:color w:val="000000"/>
                <w:sz w:val="22"/>
                <w:szCs w:val="22"/>
              </w:rPr>
              <w:t xml:space="preserve">95 </w:t>
            </w:r>
          </w:p>
        </w:tc>
      </w:tr>
      <w:tr w:rsidR="00210C77" w:rsidRPr="00210C77" w:rsidTr="00210C77">
        <w:trPr>
          <w:trHeight w:val="102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20</w:t>
            </w:r>
          </w:p>
        </w:tc>
        <w:tc>
          <w:tcPr>
            <w:tcW w:w="2229" w:type="dxa"/>
            <w:tcBorders>
              <w:top w:val="nil"/>
              <w:left w:val="nil"/>
              <w:bottom w:val="single" w:sz="4" w:space="0" w:color="auto"/>
              <w:right w:val="single" w:sz="4" w:space="0" w:color="auto"/>
            </w:tcBorders>
            <w:shd w:val="clear" w:color="000000" w:fill="FFFFFF"/>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Кожаный ремешок на каску</w:t>
            </w:r>
          </w:p>
        </w:tc>
        <w:tc>
          <w:tcPr>
            <w:tcW w:w="3969"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left"/>
              <w:rPr>
                <w:snapToGrid/>
                <w:color w:val="000000"/>
                <w:sz w:val="20"/>
              </w:rPr>
            </w:pPr>
            <w:r w:rsidRPr="00210C77">
              <w:rPr>
                <w:snapToGrid/>
                <w:color w:val="000000"/>
                <w:sz w:val="20"/>
              </w:rPr>
              <w:t>Подбородочный ремень подходит для касок UVEX</w:t>
            </w:r>
            <w:r w:rsidRPr="00210C77">
              <w:rPr>
                <w:snapToGrid/>
                <w:color w:val="000000"/>
                <w:sz w:val="20"/>
              </w:rPr>
              <w:br/>
              <w:t>Материал: кожа</w:t>
            </w:r>
            <w:r w:rsidRPr="00210C77">
              <w:rPr>
                <w:snapToGrid/>
                <w:color w:val="000000"/>
                <w:sz w:val="20"/>
              </w:rPr>
              <w:br/>
              <w:t>Крепление: 2 точки крепления</w:t>
            </w:r>
          </w:p>
        </w:tc>
        <w:tc>
          <w:tcPr>
            <w:tcW w:w="1540"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 </w:t>
            </w:r>
          </w:p>
        </w:tc>
        <w:tc>
          <w:tcPr>
            <w:tcW w:w="858"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proofErr w:type="spellStart"/>
            <w:proofErr w:type="gramStart"/>
            <w:r w:rsidRPr="00210C77">
              <w:rPr>
                <w:rFonts w:ascii="Calibri" w:hAnsi="Calibri"/>
                <w:snapToGrid/>
                <w:color w:val="000000"/>
                <w:sz w:val="22"/>
                <w:szCs w:val="22"/>
              </w:rPr>
              <w:t>шт</w:t>
            </w:r>
            <w:proofErr w:type="spellEnd"/>
            <w:proofErr w:type="gramEnd"/>
          </w:p>
        </w:tc>
        <w:tc>
          <w:tcPr>
            <w:tcW w:w="818"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r w:rsidRPr="00210C77">
              <w:rPr>
                <w:rFonts w:ascii="Calibri" w:hAnsi="Calibri"/>
                <w:snapToGrid/>
                <w:color w:val="000000"/>
                <w:sz w:val="22"/>
                <w:szCs w:val="22"/>
              </w:rPr>
              <w:t xml:space="preserve">95 </w:t>
            </w:r>
          </w:p>
        </w:tc>
      </w:tr>
      <w:tr w:rsidR="00210C77" w:rsidRPr="00210C77" w:rsidTr="00210C77">
        <w:trPr>
          <w:trHeight w:val="277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21</w:t>
            </w:r>
          </w:p>
        </w:tc>
        <w:tc>
          <w:tcPr>
            <w:tcW w:w="2229" w:type="dxa"/>
            <w:tcBorders>
              <w:top w:val="nil"/>
              <w:left w:val="nil"/>
              <w:bottom w:val="single" w:sz="4" w:space="0" w:color="auto"/>
              <w:right w:val="single" w:sz="4" w:space="0" w:color="auto"/>
            </w:tcBorders>
            <w:shd w:val="clear" w:color="000000" w:fill="FFFFFF"/>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Каска UVEX ФЕОС 9772.030 (каска белая)</w:t>
            </w:r>
          </w:p>
        </w:tc>
        <w:tc>
          <w:tcPr>
            <w:tcW w:w="3969"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left"/>
              <w:rPr>
                <w:snapToGrid/>
                <w:color w:val="000000"/>
                <w:sz w:val="20"/>
              </w:rPr>
            </w:pPr>
            <w:r w:rsidRPr="00210C77">
              <w:rPr>
                <w:snapToGrid/>
                <w:color w:val="000000"/>
                <w:sz w:val="20"/>
              </w:rPr>
              <w:t>Материал корпуса: полиэтилен</w:t>
            </w:r>
            <w:r w:rsidRPr="00210C77">
              <w:rPr>
                <w:snapToGrid/>
                <w:color w:val="000000"/>
                <w:sz w:val="20"/>
              </w:rPr>
              <w:br w:type="page"/>
              <w:t>Материал оголовья: текстильные ленты</w:t>
            </w:r>
            <w:r w:rsidRPr="00210C77">
              <w:rPr>
                <w:snapToGrid/>
                <w:color w:val="000000"/>
                <w:sz w:val="20"/>
              </w:rPr>
              <w:br w:type="page"/>
              <w:t>Температурный режим: от -50°C до +50°C</w:t>
            </w:r>
            <w:r w:rsidRPr="00210C77">
              <w:rPr>
                <w:snapToGrid/>
                <w:color w:val="000000"/>
                <w:sz w:val="20"/>
              </w:rPr>
              <w:br w:type="page"/>
              <w:t>Крепление оголовья: в шести точках</w:t>
            </w:r>
            <w:r w:rsidRPr="00210C77">
              <w:rPr>
                <w:snapToGrid/>
                <w:color w:val="000000"/>
                <w:sz w:val="20"/>
              </w:rPr>
              <w:br w:type="page"/>
              <w:t>Регулировка оголовья: храповой механизм</w:t>
            </w:r>
            <w:r w:rsidRPr="00210C77">
              <w:rPr>
                <w:snapToGrid/>
                <w:color w:val="000000"/>
                <w:sz w:val="20"/>
              </w:rPr>
              <w:br w:type="page"/>
              <w:t>Крепление других видов СИЗ: пазы для наушников на каску, щитков, закрытых очков, фонаря</w:t>
            </w:r>
            <w:r w:rsidRPr="00210C77">
              <w:rPr>
                <w:snapToGrid/>
                <w:color w:val="000000"/>
                <w:sz w:val="20"/>
              </w:rPr>
              <w:br w:type="page"/>
              <w:t>Защита от тока: 440</w:t>
            </w:r>
            <w:proofErr w:type="gramStart"/>
            <w:r w:rsidRPr="00210C77">
              <w:rPr>
                <w:snapToGrid/>
                <w:color w:val="000000"/>
                <w:sz w:val="20"/>
              </w:rPr>
              <w:t xml:space="preserve"> В</w:t>
            </w:r>
            <w:proofErr w:type="gramEnd"/>
            <w:r w:rsidRPr="00210C77">
              <w:rPr>
                <w:snapToGrid/>
                <w:color w:val="000000"/>
                <w:sz w:val="20"/>
              </w:rPr>
              <w:br w:type="page"/>
              <w:t>Вес: 380 г</w:t>
            </w:r>
          </w:p>
        </w:tc>
        <w:tc>
          <w:tcPr>
            <w:tcW w:w="1540"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proofErr w:type="gramStart"/>
            <w:r w:rsidRPr="00210C77">
              <w:rPr>
                <w:snapToGrid/>
                <w:color w:val="000000"/>
                <w:sz w:val="20"/>
              </w:rPr>
              <w:t>ТР</w:t>
            </w:r>
            <w:proofErr w:type="gramEnd"/>
            <w:r w:rsidRPr="00210C77">
              <w:rPr>
                <w:snapToGrid/>
                <w:color w:val="000000"/>
                <w:sz w:val="20"/>
              </w:rPr>
              <w:t xml:space="preserve"> ТС 019/2011</w:t>
            </w:r>
          </w:p>
        </w:tc>
        <w:tc>
          <w:tcPr>
            <w:tcW w:w="858"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proofErr w:type="spellStart"/>
            <w:proofErr w:type="gramStart"/>
            <w:r w:rsidRPr="00210C77">
              <w:rPr>
                <w:rFonts w:ascii="Calibri" w:hAnsi="Calibri"/>
                <w:snapToGrid/>
                <w:color w:val="000000"/>
                <w:sz w:val="22"/>
                <w:szCs w:val="22"/>
              </w:rPr>
              <w:t>шт</w:t>
            </w:r>
            <w:proofErr w:type="spellEnd"/>
            <w:proofErr w:type="gramEnd"/>
          </w:p>
        </w:tc>
        <w:tc>
          <w:tcPr>
            <w:tcW w:w="818"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r w:rsidRPr="00210C77">
              <w:rPr>
                <w:rFonts w:ascii="Calibri" w:hAnsi="Calibri"/>
                <w:snapToGrid/>
                <w:color w:val="000000"/>
                <w:sz w:val="22"/>
                <w:szCs w:val="22"/>
              </w:rPr>
              <w:t xml:space="preserve">95 </w:t>
            </w:r>
          </w:p>
        </w:tc>
      </w:tr>
      <w:tr w:rsidR="00210C77" w:rsidRPr="00210C77" w:rsidTr="00210C77">
        <w:trPr>
          <w:trHeight w:val="96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22</w:t>
            </w:r>
          </w:p>
        </w:tc>
        <w:tc>
          <w:tcPr>
            <w:tcW w:w="2229" w:type="dxa"/>
            <w:tcBorders>
              <w:top w:val="nil"/>
              <w:left w:val="nil"/>
              <w:bottom w:val="single" w:sz="4" w:space="0" w:color="auto"/>
              <w:right w:val="single" w:sz="4" w:space="0" w:color="auto"/>
            </w:tcBorders>
            <w:shd w:val="clear" w:color="000000" w:fill="FFFFFF"/>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Комбинезон защитный  "Каспер"</w:t>
            </w:r>
          </w:p>
        </w:tc>
        <w:tc>
          <w:tcPr>
            <w:tcW w:w="3969"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left"/>
              <w:rPr>
                <w:snapToGrid/>
                <w:color w:val="000000"/>
                <w:sz w:val="20"/>
              </w:rPr>
            </w:pPr>
            <w:r w:rsidRPr="00210C77">
              <w:rPr>
                <w:snapToGrid/>
                <w:color w:val="000000"/>
                <w:sz w:val="20"/>
              </w:rPr>
              <w:t xml:space="preserve">Материал: </w:t>
            </w:r>
            <w:proofErr w:type="spellStart"/>
            <w:r w:rsidRPr="00210C77">
              <w:rPr>
                <w:snapToGrid/>
                <w:color w:val="000000"/>
                <w:sz w:val="20"/>
              </w:rPr>
              <w:t>спанбонд</w:t>
            </w:r>
            <w:proofErr w:type="spellEnd"/>
            <w:r w:rsidRPr="00210C77">
              <w:rPr>
                <w:snapToGrid/>
                <w:color w:val="000000"/>
                <w:sz w:val="20"/>
              </w:rPr>
              <w:t>, полипропилен - 100%, 40 г/м</w:t>
            </w:r>
            <w:proofErr w:type="gramStart"/>
            <w:r w:rsidRPr="00210C77">
              <w:rPr>
                <w:snapToGrid/>
                <w:color w:val="000000"/>
                <w:sz w:val="20"/>
              </w:rPr>
              <w:t>2</w:t>
            </w:r>
            <w:proofErr w:type="gramEnd"/>
            <w:r w:rsidRPr="00210C77">
              <w:rPr>
                <w:snapToGrid/>
                <w:color w:val="000000"/>
                <w:sz w:val="20"/>
              </w:rPr>
              <w:t>. Застежка: на молнии. Капюшон: притачной.</w:t>
            </w:r>
          </w:p>
        </w:tc>
        <w:tc>
          <w:tcPr>
            <w:tcW w:w="1540"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ГОСТ 12.4.100-80</w:t>
            </w:r>
          </w:p>
        </w:tc>
        <w:tc>
          <w:tcPr>
            <w:tcW w:w="858"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proofErr w:type="spellStart"/>
            <w:proofErr w:type="gramStart"/>
            <w:r w:rsidRPr="00210C77">
              <w:rPr>
                <w:rFonts w:ascii="Calibri" w:hAnsi="Calibri"/>
                <w:snapToGrid/>
                <w:color w:val="000000"/>
                <w:sz w:val="22"/>
                <w:szCs w:val="22"/>
              </w:rPr>
              <w:t>шт</w:t>
            </w:r>
            <w:proofErr w:type="spellEnd"/>
            <w:proofErr w:type="gramEnd"/>
          </w:p>
        </w:tc>
        <w:tc>
          <w:tcPr>
            <w:tcW w:w="818"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r w:rsidRPr="00210C77">
              <w:rPr>
                <w:rFonts w:ascii="Calibri" w:hAnsi="Calibri"/>
                <w:snapToGrid/>
                <w:color w:val="000000"/>
                <w:sz w:val="22"/>
                <w:szCs w:val="22"/>
              </w:rPr>
              <w:t xml:space="preserve">200 </w:t>
            </w:r>
          </w:p>
        </w:tc>
      </w:tr>
      <w:tr w:rsidR="00210C77" w:rsidRPr="00210C77" w:rsidTr="00210C77">
        <w:trPr>
          <w:trHeight w:val="372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23</w:t>
            </w:r>
          </w:p>
        </w:tc>
        <w:tc>
          <w:tcPr>
            <w:tcW w:w="2229" w:type="dxa"/>
            <w:tcBorders>
              <w:top w:val="nil"/>
              <w:left w:val="nil"/>
              <w:bottom w:val="single" w:sz="4" w:space="0" w:color="auto"/>
              <w:right w:val="single" w:sz="4" w:space="0" w:color="auto"/>
            </w:tcBorders>
            <w:shd w:val="clear" w:color="000000" w:fill="FFFFFF"/>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 xml:space="preserve"> Ботинки ФОРВЕЛД СВАРЩИК М</w:t>
            </w:r>
            <w:proofErr w:type="gramStart"/>
            <w:r w:rsidRPr="00210C77">
              <w:rPr>
                <w:snapToGrid/>
                <w:color w:val="000000"/>
                <w:sz w:val="20"/>
              </w:rPr>
              <w:t>6</w:t>
            </w:r>
            <w:proofErr w:type="gramEnd"/>
          </w:p>
        </w:tc>
        <w:tc>
          <w:tcPr>
            <w:tcW w:w="3969"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left"/>
              <w:rPr>
                <w:snapToGrid/>
                <w:color w:val="000000"/>
                <w:sz w:val="20"/>
              </w:rPr>
            </w:pPr>
            <w:r w:rsidRPr="00210C77">
              <w:rPr>
                <w:snapToGrid/>
                <w:color w:val="000000"/>
                <w:sz w:val="20"/>
              </w:rPr>
              <w:t xml:space="preserve">Верх обуви: натуральная термостойкая кожа (юфть). Подкладка: текстильный материал, спилок подкладочный. Подносок: композит (200 Дж). Тип подошвы: </w:t>
            </w:r>
            <w:proofErr w:type="gramStart"/>
            <w:r w:rsidRPr="00210C77">
              <w:rPr>
                <w:snapToGrid/>
                <w:color w:val="000000"/>
                <w:sz w:val="20"/>
              </w:rPr>
              <w:t>двухслойная</w:t>
            </w:r>
            <w:proofErr w:type="gramEnd"/>
            <w:r w:rsidRPr="00210C77">
              <w:rPr>
                <w:snapToGrid/>
                <w:color w:val="000000"/>
                <w:sz w:val="20"/>
              </w:rPr>
              <w:t>. Подошва: полиуретан/нитрил (от -40</w:t>
            </w:r>
            <w:proofErr w:type="gramStart"/>
            <w:r w:rsidRPr="00210C77">
              <w:rPr>
                <w:snapToGrid/>
                <w:color w:val="000000"/>
                <w:sz w:val="20"/>
              </w:rPr>
              <w:t xml:space="preserve"> °С</w:t>
            </w:r>
            <w:proofErr w:type="gramEnd"/>
            <w:r w:rsidRPr="00210C77">
              <w:rPr>
                <w:snapToGrid/>
                <w:color w:val="000000"/>
                <w:sz w:val="20"/>
              </w:rPr>
              <w:t xml:space="preserve"> до +300 °С (60 с)). Метод крепления: литьевой. Цвет: черный. Особенности модели: Легкая модель с защитным клапаном и системой «быстрый сброс». </w:t>
            </w:r>
            <w:proofErr w:type="gramStart"/>
            <w:r w:rsidRPr="00210C77">
              <w:rPr>
                <w:snapToGrid/>
                <w:color w:val="000000"/>
                <w:sz w:val="20"/>
              </w:rPr>
              <w:t>Установлен</w:t>
            </w:r>
            <w:proofErr w:type="gramEnd"/>
            <w:r w:rsidRPr="00210C77">
              <w:rPr>
                <w:snapToGrid/>
                <w:color w:val="000000"/>
                <w:sz w:val="20"/>
              </w:rPr>
              <w:t xml:space="preserve"> легкий композитный подносок. Предусмотрена эластичная вставка внутри для удобства надевания.  Натуральная кожа и водостойкие мягкие материалы верха со специальной пропиткой.</w:t>
            </w:r>
          </w:p>
        </w:tc>
        <w:tc>
          <w:tcPr>
            <w:tcW w:w="1540"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 xml:space="preserve"> ГОСТ 28507-90  ГОСТ 12.4.137-84</w:t>
            </w:r>
          </w:p>
        </w:tc>
        <w:tc>
          <w:tcPr>
            <w:tcW w:w="858"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r w:rsidRPr="00210C77">
              <w:rPr>
                <w:rFonts w:ascii="Calibri" w:hAnsi="Calibri"/>
                <w:snapToGrid/>
                <w:color w:val="000000"/>
                <w:sz w:val="22"/>
                <w:szCs w:val="22"/>
              </w:rPr>
              <w:t>пара</w:t>
            </w:r>
          </w:p>
        </w:tc>
        <w:tc>
          <w:tcPr>
            <w:tcW w:w="818"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r w:rsidRPr="00210C77">
              <w:rPr>
                <w:rFonts w:ascii="Calibri" w:hAnsi="Calibri"/>
                <w:snapToGrid/>
                <w:color w:val="000000"/>
                <w:sz w:val="22"/>
                <w:szCs w:val="22"/>
              </w:rPr>
              <w:t xml:space="preserve">6 </w:t>
            </w:r>
          </w:p>
        </w:tc>
      </w:tr>
      <w:tr w:rsidR="00210C77" w:rsidRPr="00210C77" w:rsidTr="00210C77">
        <w:trPr>
          <w:trHeight w:val="2520"/>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lastRenderedPageBreak/>
              <w:t>24</w:t>
            </w:r>
          </w:p>
        </w:tc>
        <w:tc>
          <w:tcPr>
            <w:tcW w:w="22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Костюм для сварщика БАЗАЛЬТ</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left"/>
              <w:rPr>
                <w:snapToGrid/>
                <w:color w:val="000000"/>
                <w:sz w:val="20"/>
              </w:rPr>
            </w:pPr>
            <w:r w:rsidRPr="00210C77">
              <w:rPr>
                <w:snapToGrid/>
                <w:color w:val="000000"/>
                <w:sz w:val="20"/>
              </w:rPr>
              <w:t>Комплектация: куртка, брюки. Ткань: спилок (кожа) - 100%. Застежка: потайная на пуговицах. Воротник: отложной с накладкой из молескина. Карманы: нижние карманы с отрезным бочком, внутренний накладной карман. Защитные элементы: внутренние напульсники на рукавах. Вентиляционные отверстия: под кокеткой, в области пройм, на брюках. Цвет: черный.</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 xml:space="preserve">ГОСТ </w:t>
            </w:r>
            <w:proofErr w:type="gramStart"/>
            <w:r w:rsidRPr="00210C77">
              <w:rPr>
                <w:snapToGrid/>
                <w:color w:val="000000"/>
                <w:sz w:val="20"/>
              </w:rPr>
              <w:t>Р</w:t>
            </w:r>
            <w:proofErr w:type="gramEnd"/>
            <w:r w:rsidRPr="00210C77">
              <w:rPr>
                <w:snapToGrid/>
                <w:color w:val="000000"/>
                <w:sz w:val="20"/>
              </w:rPr>
              <w:t xml:space="preserve"> ИСО 11611-2011</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proofErr w:type="spellStart"/>
            <w:proofErr w:type="gramStart"/>
            <w:r w:rsidRPr="00210C77">
              <w:rPr>
                <w:rFonts w:ascii="Calibri" w:hAnsi="Calibri"/>
                <w:snapToGrid/>
                <w:color w:val="000000"/>
                <w:sz w:val="22"/>
                <w:szCs w:val="22"/>
              </w:rPr>
              <w:t>шт</w:t>
            </w:r>
            <w:proofErr w:type="spellEnd"/>
            <w:proofErr w:type="gramEnd"/>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r w:rsidRPr="00210C77">
              <w:rPr>
                <w:rFonts w:ascii="Calibri" w:hAnsi="Calibri"/>
                <w:snapToGrid/>
                <w:color w:val="000000"/>
                <w:sz w:val="22"/>
                <w:szCs w:val="22"/>
              </w:rPr>
              <w:t xml:space="preserve">3 </w:t>
            </w:r>
          </w:p>
        </w:tc>
      </w:tr>
      <w:tr w:rsidR="00210C77" w:rsidRPr="00210C77" w:rsidTr="00210C77">
        <w:trPr>
          <w:trHeight w:val="3540"/>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25</w:t>
            </w:r>
          </w:p>
        </w:tc>
        <w:tc>
          <w:tcPr>
            <w:tcW w:w="2229" w:type="dxa"/>
            <w:tcBorders>
              <w:top w:val="single" w:sz="4" w:space="0" w:color="auto"/>
              <w:left w:val="nil"/>
              <w:bottom w:val="single" w:sz="4" w:space="0" w:color="auto"/>
              <w:right w:val="single" w:sz="4" w:space="0" w:color="auto"/>
            </w:tcBorders>
            <w:shd w:val="clear" w:color="000000" w:fill="FFFFFF"/>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Строп страховочный ARX SS-2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left"/>
              <w:rPr>
                <w:snapToGrid/>
                <w:color w:val="000000"/>
                <w:sz w:val="20"/>
              </w:rPr>
            </w:pPr>
            <w:r w:rsidRPr="00210C77">
              <w:rPr>
                <w:snapToGrid/>
                <w:color w:val="000000"/>
                <w:sz w:val="20"/>
              </w:rPr>
              <w:t xml:space="preserve">Регулируемый по длине строп в </w:t>
            </w:r>
            <w:proofErr w:type="gramStart"/>
            <w:r w:rsidRPr="00210C77">
              <w:rPr>
                <w:snapToGrid/>
                <w:color w:val="000000"/>
                <w:sz w:val="20"/>
              </w:rPr>
              <w:t>виде</w:t>
            </w:r>
            <w:proofErr w:type="gramEnd"/>
            <w:r w:rsidRPr="00210C77">
              <w:rPr>
                <w:snapToGrid/>
                <w:color w:val="000000"/>
                <w:sz w:val="20"/>
              </w:rPr>
              <w:t xml:space="preserve"> плетеного полиамидного шнура с индикатором изнашивания. </w:t>
            </w:r>
            <w:proofErr w:type="gramStart"/>
            <w:r w:rsidRPr="00210C77">
              <w:rPr>
                <w:snapToGrid/>
                <w:color w:val="000000"/>
                <w:sz w:val="20"/>
              </w:rPr>
              <w:t>Оснащен</w:t>
            </w:r>
            <w:proofErr w:type="gramEnd"/>
            <w:r w:rsidRPr="00210C77">
              <w:rPr>
                <w:snapToGrid/>
                <w:color w:val="000000"/>
                <w:sz w:val="20"/>
              </w:rPr>
              <w:t xml:space="preserve"> разрывным ленточным амортизатором. Имеет повышенные эксплуатационные характеристики, обладает высокой прочностью при растяжении, отличной стойкостью к истиранию и ударным нагрузкам, устойчивостью к действию многих химических реагентов, к биохимическим воздействиям. Назначение: страховка от падения</w:t>
            </w:r>
            <w:proofErr w:type="gramStart"/>
            <w:r w:rsidRPr="00210C77">
              <w:rPr>
                <w:snapToGrid/>
                <w:color w:val="000000"/>
                <w:sz w:val="20"/>
              </w:rPr>
              <w:t xml:space="preserve"> .</w:t>
            </w:r>
            <w:proofErr w:type="gramEnd"/>
            <w:r w:rsidRPr="00210C77">
              <w:rPr>
                <w:snapToGrid/>
                <w:color w:val="000000"/>
                <w:sz w:val="20"/>
              </w:rPr>
              <w:t xml:space="preserve"> Максимальная длина стропа: 2 м. Диаметр стропа: 12 мм. Регулировка длины стропа: да.  Вес: 1,35 кг</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 </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proofErr w:type="spellStart"/>
            <w:proofErr w:type="gramStart"/>
            <w:r w:rsidRPr="00210C77">
              <w:rPr>
                <w:rFonts w:ascii="Calibri" w:hAnsi="Calibri"/>
                <w:snapToGrid/>
                <w:color w:val="000000"/>
                <w:sz w:val="22"/>
                <w:szCs w:val="22"/>
              </w:rPr>
              <w:t>шт</w:t>
            </w:r>
            <w:proofErr w:type="spellEnd"/>
            <w:proofErr w:type="gramEnd"/>
          </w:p>
        </w:tc>
        <w:tc>
          <w:tcPr>
            <w:tcW w:w="818" w:type="dxa"/>
            <w:tcBorders>
              <w:top w:val="single" w:sz="4" w:space="0" w:color="auto"/>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r w:rsidRPr="00210C77">
              <w:rPr>
                <w:rFonts w:ascii="Calibri" w:hAnsi="Calibri"/>
                <w:snapToGrid/>
                <w:color w:val="000000"/>
                <w:sz w:val="22"/>
                <w:szCs w:val="22"/>
              </w:rPr>
              <w:t xml:space="preserve">2 </w:t>
            </w:r>
          </w:p>
        </w:tc>
      </w:tr>
      <w:tr w:rsidR="00210C77" w:rsidRPr="00210C77" w:rsidTr="00210C77">
        <w:trPr>
          <w:trHeight w:val="454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26</w:t>
            </w:r>
          </w:p>
        </w:tc>
        <w:tc>
          <w:tcPr>
            <w:tcW w:w="2229" w:type="dxa"/>
            <w:tcBorders>
              <w:top w:val="nil"/>
              <w:left w:val="nil"/>
              <w:bottom w:val="single" w:sz="4" w:space="0" w:color="auto"/>
              <w:right w:val="single" w:sz="4" w:space="0" w:color="auto"/>
            </w:tcBorders>
            <w:shd w:val="clear" w:color="000000" w:fill="FFFFFF"/>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Привязь страховочная ARX (</w:t>
            </w:r>
            <w:proofErr w:type="spellStart"/>
            <w:r w:rsidRPr="00210C77">
              <w:rPr>
                <w:snapToGrid/>
                <w:color w:val="000000"/>
                <w:sz w:val="20"/>
              </w:rPr>
              <w:t>разм</w:t>
            </w:r>
            <w:proofErr w:type="spellEnd"/>
            <w:r w:rsidRPr="00210C77">
              <w:rPr>
                <w:snapToGrid/>
                <w:color w:val="000000"/>
                <w:sz w:val="20"/>
              </w:rPr>
              <w:t>.) PS-5</w:t>
            </w:r>
          </w:p>
        </w:tc>
        <w:tc>
          <w:tcPr>
            <w:tcW w:w="3969"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left"/>
              <w:rPr>
                <w:snapToGrid/>
                <w:color w:val="000000"/>
                <w:sz w:val="20"/>
              </w:rPr>
            </w:pPr>
            <w:r w:rsidRPr="00210C77">
              <w:rPr>
                <w:snapToGrid/>
                <w:color w:val="000000"/>
                <w:sz w:val="20"/>
              </w:rPr>
              <w:t xml:space="preserve">Привязь повышенного комфорта для промышленного альпинизма. D-образное кольцо посередине пояса позволяет прикреплять трос и работать в безопорном </w:t>
            </w:r>
            <w:r w:rsidRPr="00210C77">
              <w:rPr>
                <w:snapToGrid/>
                <w:color w:val="000000"/>
                <w:sz w:val="20"/>
              </w:rPr>
              <w:br/>
            </w:r>
            <w:proofErr w:type="gramStart"/>
            <w:r w:rsidRPr="00210C77">
              <w:rPr>
                <w:snapToGrid/>
                <w:color w:val="000000"/>
                <w:sz w:val="20"/>
              </w:rPr>
              <w:t>пространстве</w:t>
            </w:r>
            <w:proofErr w:type="gramEnd"/>
            <w:r w:rsidRPr="00210C77">
              <w:rPr>
                <w:snapToGrid/>
                <w:color w:val="000000"/>
                <w:sz w:val="20"/>
              </w:rPr>
              <w:t>.  Дополнительные петли для снаряжения и рабочего инструмента. Имеет</w:t>
            </w:r>
            <w:r w:rsidRPr="00210C77">
              <w:rPr>
                <w:snapToGrid/>
                <w:color w:val="000000"/>
                <w:sz w:val="20"/>
              </w:rPr>
              <w:br/>
              <w:t>две точки крепления для страховки от падения.</w:t>
            </w:r>
            <w:r w:rsidRPr="00210C77">
              <w:rPr>
                <w:snapToGrid/>
                <w:color w:val="000000"/>
                <w:sz w:val="20"/>
              </w:rPr>
              <w:br/>
              <w:t xml:space="preserve">Шесть </w:t>
            </w:r>
            <w:proofErr w:type="spellStart"/>
            <w:r w:rsidRPr="00210C77">
              <w:rPr>
                <w:snapToGrid/>
                <w:color w:val="000000"/>
                <w:sz w:val="20"/>
              </w:rPr>
              <w:t>самофиксирующихся</w:t>
            </w:r>
            <w:proofErr w:type="spellEnd"/>
            <w:r w:rsidRPr="00210C77">
              <w:rPr>
                <w:snapToGrid/>
                <w:color w:val="000000"/>
                <w:sz w:val="20"/>
              </w:rPr>
              <w:t xml:space="preserve"> пряжек позволяют быстро отрегулировать систему по размеру. V-образные регулируемые плечевые лямки. Назначение: страховка от падения, работа в безопорном </w:t>
            </w:r>
            <w:proofErr w:type="gramStart"/>
            <w:r w:rsidRPr="00210C77">
              <w:rPr>
                <w:snapToGrid/>
                <w:color w:val="000000"/>
                <w:sz w:val="20"/>
              </w:rPr>
              <w:t>пространстве</w:t>
            </w:r>
            <w:proofErr w:type="gramEnd"/>
            <w:r w:rsidRPr="00210C77">
              <w:rPr>
                <w:snapToGrid/>
                <w:color w:val="000000"/>
                <w:sz w:val="20"/>
              </w:rPr>
              <w:t xml:space="preserve"> (промышленный альпинизм). Количество точек крепления: 2 (на спине и груди). Количество D-образных колец: 2. Вес: 1,66 кг</w:t>
            </w:r>
          </w:p>
        </w:tc>
        <w:tc>
          <w:tcPr>
            <w:tcW w:w="1540"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 </w:t>
            </w:r>
          </w:p>
        </w:tc>
        <w:tc>
          <w:tcPr>
            <w:tcW w:w="858"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proofErr w:type="spellStart"/>
            <w:proofErr w:type="gramStart"/>
            <w:r w:rsidRPr="00210C77">
              <w:rPr>
                <w:rFonts w:ascii="Calibri" w:hAnsi="Calibri"/>
                <w:snapToGrid/>
                <w:color w:val="000000"/>
                <w:sz w:val="22"/>
                <w:szCs w:val="22"/>
              </w:rPr>
              <w:t>шт</w:t>
            </w:r>
            <w:proofErr w:type="spellEnd"/>
            <w:proofErr w:type="gramEnd"/>
          </w:p>
        </w:tc>
        <w:tc>
          <w:tcPr>
            <w:tcW w:w="818"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r w:rsidRPr="00210C77">
              <w:rPr>
                <w:rFonts w:ascii="Calibri" w:hAnsi="Calibri"/>
                <w:snapToGrid/>
                <w:color w:val="000000"/>
                <w:sz w:val="22"/>
                <w:szCs w:val="22"/>
              </w:rPr>
              <w:t xml:space="preserve">2 </w:t>
            </w:r>
          </w:p>
        </w:tc>
      </w:tr>
      <w:tr w:rsidR="00210C77" w:rsidRPr="00210C77" w:rsidTr="00210C77">
        <w:trPr>
          <w:trHeight w:val="3690"/>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lastRenderedPageBreak/>
              <w:t>27</w:t>
            </w:r>
          </w:p>
        </w:tc>
        <w:tc>
          <w:tcPr>
            <w:tcW w:w="22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Строп регулируемый ARX SR-1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left"/>
              <w:rPr>
                <w:snapToGrid/>
                <w:color w:val="000000"/>
                <w:sz w:val="20"/>
              </w:rPr>
            </w:pPr>
            <w:r w:rsidRPr="00210C77">
              <w:rPr>
                <w:snapToGrid/>
                <w:color w:val="000000"/>
                <w:sz w:val="20"/>
              </w:rPr>
              <w:t>Регулируемый по длине строп с индикатором изнашивания. Многократного применения. Имеет повышенные эксплуатационные характеристики, обладает высокой прочностью при растяжении, отличной стойкостью к истиранию и ударным нагрузкам, устойчивостью к действию многих химических реагентов, к биохимическим воздействиям. Материал: полиамид. Назначение: ограничение перемещения и рабочее позиционирование. Максимальная длина стропа: 5 м.</w:t>
            </w:r>
            <w:r w:rsidRPr="00210C77">
              <w:rPr>
                <w:snapToGrid/>
                <w:color w:val="000000"/>
                <w:sz w:val="20"/>
              </w:rPr>
              <w:br w:type="page"/>
              <w:t>Диаметр стропа: 12 мм. Регулировка длины стропа: есть. Вес: 1,3 кг</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 </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proofErr w:type="spellStart"/>
            <w:proofErr w:type="gramStart"/>
            <w:r w:rsidRPr="00210C77">
              <w:rPr>
                <w:rFonts w:ascii="Calibri" w:hAnsi="Calibri"/>
                <w:snapToGrid/>
                <w:color w:val="000000"/>
                <w:sz w:val="22"/>
                <w:szCs w:val="22"/>
              </w:rPr>
              <w:t>шт</w:t>
            </w:r>
            <w:proofErr w:type="spellEnd"/>
            <w:proofErr w:type="gramEnd"/>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r w:rsidRPr="00210C77">
              <w:rPr>
                <w:rFonts w:ascii="Calibri" w:hAnsi="Calibri"/>
                <w:snapToGrid/>
                <w:color w:val="000000"/>
                <w:sz w:val="22"/>
                <w:szCs w:val="22"/>
              </w:rPr>
              <w:t xml:space="preserve">2 </w:t>
            </w:r>
          </w:p>
        </w:tc>
      </w:tr>
      <w:tr w:rsidR="00210C77" w:rsidRPr="00210C77" w:rsidTr="00210C77">
        <w:trPr>
          <w:trHeight w:val="3150"/>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28</w:t>
            </w:r>
          </w:p>
        </w:tc>
        <w:tc>
          <w:tcPr>
            <w:tcW w:w="2229" w:type="dxa"/>
            <w:tcBorders>
              <w:top w:val="single" w:sz="4" w:space="0" w:color="auto"/>
              <w:left w:val="nil"/>
              <w:bottom w:val="single" w:sz="4" w:space="0" w:color="auto"/>
              <w:right w:val="single" w:sz="4" w:space="0" w:color="auto"/>
            </w:tcBorders>
            <w:shd w:val="clear" w:color="000000" w:fill="FFFFFF"/>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 xml:space="preserve"> Устройство блокирующее ARX UB-2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left"/>
              <w:rPr>
                <w:snapToGrid/>
                <w:color w:val="000000"/>
                <w:sz w:val="20"/>
              </w:rPr>
            </w:pPr>
            <w:r w:rsidRPr="00210C77">
              <w:rPr>
                <w:snapToGrid/>
                <w:color w:val="000000"/>
                <w:sz w:val="20"/>
              </w:rPr>
              <w:t xml:space="preserve">Блокирующее устройство с автоматическим возвратом ленты (принцип действия автомобильного ремня безопасности). Встроенный амортизатор снижает нагрузку на тело человека в момент падения. </w:t>
            </w:r>
            <w:proofErr w:type="gramStart"/>
            <w:r w:rsidRPr="00210C77">
              <w:rPr>
                <w:snapToGrid/>
                <w:color w:val="000000"/>
                <w:sz w:val="20"/>
              </w:rPr>
              <w:t>Разрешен</w:t>
            </w:r>
            <w:proofErr w:type="gramEnd"/>
            <w:r w:rsidRPr="00210C77">
              <w:rPr>
                <w:snapToGrid/>
                <w:color w:val="000000"/>
                <w:sz w:val="20"/>
              </w:rPr>
              <w:t xml:space="preserve"> как для вертикального, так и для наклонного (до 40° от вертикали) применения.  Назначение: обеспечение страховки от падения при работе на малой высоте. Длина ленты с амортизатором: 2,25 м. Материал ленты: полиамид.</w:t>
            </w:r>
            <w:r w:rsidRPr="00210C77">
              <w:rPr>
                <w:snapToGrid/>
                <w:color w:val="000000"/>
                <w:sz w:val="20"/>
              </w:rPr>
              <w:br/>
              <w:t>Ширина ленты: 50 мм. Вес: 1,37 кг</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 </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proofErr w:type="spellStart"/>
            <w:proofErr w:type="gramStart"/>
            <w:r w:rsidRPr="00210C77">
              <w:rPr>
                <w:rFonts w:ascii="Calibri" w:hAnsi="Calibri"/>
                <w:snapToGrid/>
                <w:color w:val="000000"/>
                <w:sz w:val="22"/>
                <w:szCs w:val="22"/>
              </w:rPr>
              <w:t>шт</w:t>
            </w:r>
            <w:proofErr w:type="spellEnd"/>
            <w:proofErr w:type="gramEnd"/>
          </w:p>
        </w:tc>
        <w:tc>
          <w:tcPr>
            <w:tcW w:w="818" w:type="dxa"/>
            <w:tcBorders>
              <w:top w:val="single" w:sz="4" w:space="0" w:color="auto"/>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r w:rsidRPr="00210C77">
              <w:rPr>
                <w:rFonts w:ascii="Calibri" w:hAnsi="Calibri"/>
                <w:snapToGrid/>
                <w:color w:val="000000"/>
                <w:sz w:val="22"/>
                <w:szCs w:val="22"/>
              </w:rPr>
              <w:t xml:space="preserve">2 </w:t>
            </w:r>
          </w:p>
        </w:tc>
      </w:tr>
      <w:tr w:rsidR="00210C77" w:rsidRPr="00210C77" w:rsidTr="00210C77">
        <w:trPr>
          <w:trHeight w:val="55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29</w:t>
            </w:r>
          </w:p>
        </w:tc>
        <w:tc>
          <w:tcPr>
            <w:tcW w:w="2229" w:type="dxa"/>
            <w:tcBorders>
              <w:top w:val="nil"/>
              <w:left w:val="nil"/>
              <w:bottom w:val="single" w:sz="4" w:space="0" w:color="auto"/>
              <w:right w:val="single" w:sz="4" w:space="0" w:color="auto"/>
            </w:tcBorders>
            <w:shd w:val="clear" w:color="000000" w:fill="FFFFFF"/>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Фартук прорезиненный</w:t>
            </w:r>
          </w:p>
        </w:tc>
        <w:tc>
          <w:tcPr>
            <w:tcW w:w="3969"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left"/>
              <w:rPr>
                <w:snapToGrid/>
                <w:color w:val="000000"/>
                <w:sz w:val="20"/>
              </w:rPr>
            </w:pPr>
            <w:r w:rsidRPr="00210C77">
              <w:rPr>
                <w:snapToGrid/>
                <w:color w:val="000000"/>
                <w:sz w:val="20"/>
              </w:rPr>
              <w:t> </w:t>
            </w:r>
          </w:p>
        </w:tc>
        <w:tc>
          <w:tcPr>
            <w:tcW w:w="1540"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 </w:t>
            </w:r>
          </w:p>
        </w:tc>
        <w:tc>
          <w:tcPr>
            <w:tcW w:w="858"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proofErr w:type="spellStart"/>
            <w:proofErr w:type="gramStart"/>
            <w:r w:rsidRPr="00210C77">
              <w:rPr>
                <w:rFonts w:ascii="Calibri" w:hAnsi="Calibri"/>
                <w:snapToGrid/>
                <w:color w:val="000000"/>
                <w:sz w:val="22"/>
                <w:szCs w:val="22"/>
              </w:rPr>
              <w:t>шт</w:t>
            </w:r>
            <w:proofErr w:type="spellEnd"/>
            <w:proofErr w:type="gramEnd"/>
          </w:p>
        </w:tc>
        <w:tc>
          <w:tcPr>
            <w:tcW w:w="818"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r w:rsidRPr="00210C77">
              <w:rPr>
                <w:rFonts w:ascii="Calibri" w:hAnsi="Calibri"/>
                <w:snapToGrid/>
                <w:color w:val="000000"/>
                <w:sz w:val="22"/>
                <w:szCs w:val="22"/>
              </w:rPr>
              <w:t xml:space="preserve">6 </w:t>
            </w:r>
          </w:p>
        </w:tc>
      </w:tr>
      <w:tr w:rsidR="00210C77" w:rsidRPr="00210C77" w:rsidTr="00210C77">
        <w:trPr>
          <w:trHeight w:val="228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30</w:t>
            </w:r>
          </w:p>
        </w:tc>
        <w:tc>
          <w:tcPr>
            <w:tcW w:w="2229" w:type="dxa"/>
            <w:tcBorders>
              <w:top w:val="nil"/>
              <w:left w:val="nil"/>
              <w:bottom w:val="single" w:sz="4" w:space="0" w:color="auto"/>
              <w:right w:val="single" w:sz="4" w:space="0" w:color="auto"/>
            </w:tcBorders>
            <w:shd w:val="clear" w:color="000000" w:fill="FFFFFF"/>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Наколенники</w:t>
            </w:r>
          </w:p>
        </w:tc>
        <w:tc>
          <w:tcPr>
            <w:tcW w:w="3969"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left"/>
              <w:rPr>
                <w:snapToGrid/>
                <w:color w:val="000000"/>
                <w:sz w:val="20"/>
              </w:rPr>
            </w:pPr>
            <w:r w:rsidRPr="00210C77">
              <w:rPr>
                <w:snapToGrid/>
                <w:color w:val="000000"/>
                <w:sz w:val="20"/>
              </w:rPr>
              <w:t>Легкие и мягкие, не сковывают движений.</w:t>
            </w:r>
            <w:r w:rsidRPr="00210C77">
              <w:rPr>
                <w:snapToGrid/>
                <w:color w:val="000000"/>
                <w:sz w:val="20"/>
              </w:rPr>
              <w:br/>
            </w:r>
            <w:proofErr w:type="spellStart"/>
            <w:r w:rsidRPr="00210C77">
              <w:rPr>
                <w:snapToGrid/>
                <w:color w:val="000000"/>
                <w:sz w:val="20"/>
              </w:rPr>
              <w:t>Гипоаллергенные</w:t>
            </w:r>
            <w:proofErr w:type="spellEnd"/>
            <w:r w:rsidRPr="00210C77">
              <w:rPr>
                <w:snapToGrid/>
                <w:color w:val="000000"/>
                <w:sz w:val="20"/>
              </w:rPr>
              <w:t>, не впитывают жидкости</w:t>
            </w:r>
            <w:r w:rsidRPr="00210C77">
              <w:rPr>
                <w:snapToGrid/>
                <w:color w:val="000000"/>
                <w:sz w:val="20"/>
              </w:rPr>
              <w:br/>
              <w:t>и запахи. Защищают колени от переохлаждения</w:t>
            </w:r>
            <w:r w:rsidRPr="00210C77">
              <w:rPr>
                <w:snapToGrid/>
                <w:color w:val="000000"/>
                <w:sz w:val="20"/>
              </w:rPr>
              <w:br/>
              <w:t xml:space="preserve">и механических воздействий. Материал: вспененный </w:t>
            </w:r>
            <w:proofErr w:type="spellStart"/>
            <w:r w:rsidRPr="00210C77">
              <w:rPr>
                <w:snapToGrid/>
                <w:color w:val="000000"/>
                <w:sz w:val="20"/>
              </w:rPr>
              <w:t>этиленвинилацетат</w:t>
            </w:r>
            <w:proofErr w:type="spellEnd"/>
            <w:r w:rsidRPr="00210C77">
              <w:rPr>
                <w:snapToGrid/>
                <w:color w:val="000000"/>
                <w:sz w:val="20"/>
              </w:rPr>
              <w:t xml:space="preserve"> (ЭВА). Крепление: ремни с застежками </w:t>
            </w:r>
            <w:proofErr w:type="spellStart"/>
            <w:r w:rsidRPr="00210C77">
              <w:rPr>
                <w:snapToGrid/>
                <w:color w:val="000000"/>
                <w:sz w:val="20"/>
              </w:rPr>
              <w:t>фастекс</w:t>
            </w:r>
            <w:proofErr w:type="spellEnd"/>
            <w:r w:rsidRPr="00210C77">
              <w:rPr>
                <w:snapToGrid/>
                <w:color w:val="000000"/>
                <w:sz w:val="20"/>
              </w:rPr>
              <w:t xml:space="preserve">, </w:t>
            </w:r>
            <w:proofErr w:type="spellStart"/>
            <w:r w:rsidRPr="00210C77">
              <w:rPr>
                <w:snapToGrid/>
                <w:color w:val="000000"/>
                <w:sz w:val="20"/>
              </w:rPr>
              <w:t>регулирующиеся</w:t>
            </w:r>
            <w:proofErr w:type="spellEnd"/>
            <w:r w:rsidRPr="00210C77">
              <w:rPr>
                <w:snapToGrid/>
                <w:color w:val="000000"/>
                <w:sz w:val="20"/>
              </w:rPr>
              <w:t xml:space="preserve"> по длине. Размер: 235 мм х 140 мм. Вес: 160 г. Цвет: черный.</w:t>
            </w:r>
          </w:p>
        </w:tc>
        <w:tc>
          <w:tcPr>
            <w:tcW w:w="1540"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 </w:t>
            </w:r>
          </w:p>
        </w:tc>
        <w:tc>
          <w:tcPr>
            <w:tcW w:w="858"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r w:rsidRPr="00210C77">
              <w:rPr>
                <w:rFonts w:ascii="Calibri" w:hAnsi="Calibri"/>
                <w:snapToGrid/>
                <w:color w:val="000000"/>
                <w:sz w:val="22"/>
                <w:szCs w:val="22"/>
              </w:rPr>
              <w:t>пара</w:t>
            </w:r>
          </w:p>
        </w:tc>
        <w:tc>
          <w:tcPr>
            <w:tcW w:w="818"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r w:rsidRPr="00210C77">
              <w:rPr>
                <w:rFonts w:ascii="Calibri" w:hAnsi="Calibri"/>
                <w:snapToGrid/>
                <w:color w:val="000000"/>
                <w:sz w:val="22"/>
                <w:szCs w:val="22"/>
              </w:rPr>
              <w:t xml:space="preserve">20 </w:t>
            </w:r>
          </w:p>
        </w:tc>
      </w:tr>
      <w:tr w:rsidR="00210C77" w:rsidRPr="00210C77" w:rsidTr="00210C77">
        <w:trPr>
          <w:trHeight w:val="133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31</w:t>
            </w:r>
          </w:p>
        </w:tc>
        <w:tc>
          <w:tcPr>
            <w:tcW w:w="2229" w:type="dxa"/>
            <w:tcBorders>
              <w:top w:val="nil"/>
              <w:left w:val="nil"/>
              <w:bottom w:val="single" w:sz="4" w:space="0" w:color="auto"/>
              <w:right w:val="single" w:sz="4" w:space="0" w:color="auto"/>
            </w:tcBorders>
            <w:shd w:val="clear" w:color="000000" w:fill="FFFFFF"/>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Полумаска фильтрующая (респиратор) 3M 8101</w:t>
            </w:r>
          </w:p>
        </w:tc>
        <w:tc>
          <w:tcPr>
            <w:tcW w:w="3969"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left"/>
              <w:rPr>
                <w:snapToGrid/>
                <w:color w:val="000000"/>
                <w:sz w:val="20"/>
              </w:rPr>
            </w:pPr>
            <w:r w:rsidRPr="00210C77">
              <w:rPr>
                <w:snapToGrid/>
                <w:color w:val="000000"/>
                <w:sz w:val="20"/>
              </w:rPr>
              <w:t xml:space="preserve">Степень защиты: FFP 1 (до 4 ПДК). Внутренний слой: </w:t>
            </w:r>
            <w:proofErr w:type="spellStart"/>
            <w:r w:rsidRPr="00210C77">
              <w:rPr>
                <w:snapToGrid/>
                <w:color w:val="000000"/>
                <w:sz w:val="20"/>
              </w:rPr>
              <w:t>гипоаллергенный</w:t>
            </w:r>
            <w:proofErr w:type="spellEnd"/>
            <w:r w:rsidRPr="00210C77">
              <w:rPr>
                <w:snapToGrid/>
                <w:color w:val="000000"/>
                <w:sz w:val="20"/>
              </w:rPr>
              <w:t xml:space="preserve"> материал. Клапан: нет. Температурный диапазон: от -30°C до +70°C </w:t>
            </w:r>
            <w:proofErr w:type="spellStart"/>
            <w:r w:rsidRPr="00210C77">
              <w:rPr>
                <w:snapToGrid/>
                <w:color w:val="000000"/>
                <w:sz w:val="20"/>
              </w:rPr>
              <w:t>повыш</w:t>
            </w:r>
            <w:proofErr w:type="spellEnd"/>
            <w:r w:rsidRPr="00210C77">
              <w:rPr>
                <w:snapToGrid/>
                <w:color w:val="000000"/>
                <w:sz w:val="20"/>
              </w:rPr>
              <w:t xml:space="preserve"> </w:t>
            </w:r>
            <w:proofErr w:type="spellStart"/>
            <w:r w:rsidRPr="00210C77">
              <w:rPr>
                <w:snapToGrid/>
                <w:color w:val="000000"/>
                <w:sz w:val="20"/>
              </w:rPr>
              <w:t>влажн</w:t>
            </w:r>
            <w:proofErr w:type="spellEnd"/>
            <w:r w:rsidRPr="00210C77">
              <w:rPr>
                <w:snapToGrid/>
                <w:color w:val="000000"/>
                <w:sz w:val="20"/>
              </w:rPr>
              <w:t>.</w:t>
            </w:r>
          </w:p>
        </w:tc>
        <w:tc>
          <w:tcPr>
            <w:tcW w:w="1540"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 xml:space="preserve">ГОСТ </w:t>
            </w:r>
            <w:proofErr w:type="gramStart"/>
            <w:r w:rsidRPr="00210C77">
              <w:rPr>
                <w:snapToGrid/>
                <w:color w:val="000000"/>
                <w:sz w:val="20"/>
              </w:rPr>
              <w:t>Р</w:t>
            </w:r>
            <w:proofErr w:type="gramEnd"/>
            <w:r w:rsidRPr="00210C77">
              <w:rPr>
                <w:snapToGrid/>
                <w:color w:val="000000"/>
                <w:sz w:val="20"/>
              </w:rPr>
              <w:t xml:space="preserve"> 12.4.191-99                              ТР ТС 019-2011 </w:t>
            </w:r>
          </w:p>
        </w:tc>
        <w:tc>
          <w:tcPr>
            <w:tcW w:w="858"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proofErr w:type="spellStart"/>
            <w:proofErr w:type="gramStart"/>
            <w:r w:rsidRPr="00210C77">
              <w:rPr>
                <w:rFonts w:ascii="Calibri" w:hAnsi="Calibri"/>
                <w:snapToGrid/>
                <w:color w:val="000000"/>
                <w:sz w:val="22"/>
                <w:szCs w:val="22"/>
              </w:rPr>
              <w:t>шт</w:t>
            </w:r>
            <w:proofErr w:type="spellEnd"/>
            <w:proofErr w:type="gramEnd"/>
          </w:p>
        </w:tc>
        <w:tc>
          <w:tcPr>
            <w:tcW w:w="818"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r w:rsidRPr="00210C77">
              <w:rPr>
                <w:rFonts w:ascii="Calibri" w:hAnsi="Calibri"/>
                <w:snapToGrid/>
                <w:color w:val="000000"/>
                <w:sz w:val="22"/>
                <w:szCs w:val="22"/>
              </w:rPr>
              <w:t xml:space="preserve">720 </w:t>
            </w:r>
          </w:p>
        </w:tc>
      </w:tr>
      <w:tr w:rsidR="00210C77" w:rsidRPr="00210C77" w:rsidTr="00210C77">
        <w:trPr>
          <w:trHeight w:val="91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32</w:t>
            </w:r>
          </w:p>
        </w:tc>
        <w:tc>
          <w:tcPr>
            <w:tcW w:w="2229" w:type="dxa"/>
            <w:tcBorders>
              <w:top w:val="nil"/>
              <w:left w:val="nil"/>
              <w:bottom w:val="single" w:sz="4" w:space="0" w:color="auto"/>
              <w:right w:val="single" w:sz="4" w:space="0" w:color="auto"/>
            </w:tcBorders>
            <w:shd w:val="clear" w:color="000000" w:fill="FFFFFF"/>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 xml:space="preserve">Вкладыши </w:t>
            </w:r>
            <w:proofErr w:type="spellStart"/>
            <w:r w:rsidRPr="00210C77">
              <w:rPr>
                <w:snapToGrid/>
                <w:color w:val="000000"/>
                <w:sz w:val="20"/>
              </w:rPr>
              <w:t>противошумные</w:t>
            </w:r>
            <w:proofErr w:type="spellEnd"/>
            <w:r w:rsidRPr="00210C77">
              <w:rPr>
                <w:snapToGrid/>
                <w:color w:val="000000"/>
                <w:sz w:val="20"/>
              </w:rPr>
              <w:t xml:space="preserve"> 3M 1271</w:t>
            </w:r>
          </w:p>
        </w:tc>
        <w:tc>
          <w:tcPr>
            <w:tcW w:w="3969"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left"/>
              <w:rPr>
                <w:snapToGrid/>
                <w:color w:val="000000"/>
                <w:sz w:val="20"/>
              </w:rPr>
            </w:pPr>
            <w:r w:rsidRPr="00210C77">
              <w:rPr>
                <w:snapToGrid/>
                <w:color w:val="000000"/>
                <w:sz w:val="20"/>
              </w:rPr>
              <w:t xml:space="preserve">Наполнитель </w:t>
            </w:r>
            <w:proofErr w:type="spellStart"/>
            <w:r w:rsidRPr="00210C77">
              <w:rPr>
                <w:snapToGrid/>
                <w:color w:val="000000"/>
                <w:sz w:val="20"/>
              </w:rPr>
              <w:t>звукоизоляторов</w:t>
            </w:r>
            <w:proofErr w:type="spellEnd"/>
            <w:r w:rsidRPr="00210C77">
              <w:rPr>
                <w:snapToGrid/>
                <w:color w:val="000000"/>
                <w:sz w:val="20"/>
              </w:rPr>
              <w:t xml:space="preserve">: </w:t>
            </w:r>
            <w:proofErr w:type="spellStart"/>
            <w:r w:rsidRPr="00210C77">
              <w:rPr>
                <w:snapToGrid/>
                <w:color w:val="000000"/>
                <w:sz w:val="20"/>
              </w:rPr>
              <w:t>монопрен</w:t>
            </w:r>
            <w:proofErr w:type="spellEnd"/>
            <w:r w:rsidRPr="00210C77">
              <w:rPr>
                <w:snapToGrid/>
                <w:color w:val="000000"/>
                <w:sz w:val="20"/>
              </w:rPr>
              <w:t>. Акустическая эффективность: 25 дБ. На шнурке. В индивидуальной упаковке.</w:t>
            </w:r>
          </w:p>
        </w:tc>
        <w:tc>
          <w:tcPr>
            <w:tcW w:w="1540"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 xml:space="preserve">ГОСТ </w:t>
            </w:r>
            <w:proofErr w:type="gramStart"/>
            <w:r w:rsidRPr="00210C77">
              <w:rPr>
                <w:snapToGrid/>
                <w:color w:val="000000"/>
                <w:sz w:val="20"/>
              </w:rPr>
              <w:t>Р</w:t>
            </w:r>
            <w:proofErr w:type="gramEnd"/>
            <w:r w:rsidRPr="00210C77">
              <w:rPr>
                <w:snapToGrid/>
                <w:color w:val="000000"/>
                <w:sz w:val="20"/>
              </w:rPr>
              <w:t xml:space="preserve"> 12.4.209-99                                     ТР ТС 019/2011</w:t>
            </w:r>
          </w:p>
        </w:tc>
        <w:tc>
          <w:tcPr>
            <w:tcW w:w="858"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proofErr w:type="spellStart"/>
            <w:proofErr w:type="gramStart"/>
            <w:r w:rsidRPr="00210C77">
              <w:rPr>
                <w:rFonts w:ascii="Calibri" w:hAnsi="Calibri"/>
                <w:snapToGrid/>
                <w:color w:val="000000"/>
                <w:sz w:val="22"/>
                <w:szCs w:val="22"/>
              </w:rPr>
              <w:t>шт</w:t>
            </w:r>
            <w:proofErr w:type="spellEnd"/>
            <w:proofErr w:type="gramEnd"/>
          </w:p>
        </w:tc>
        <w:tc>
          <w:tcPr>
            <w:tcW w:w="818"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r w:rsidRPr="00210C77">
              <w:rPr>
                <w:rFonts w:ascii="Calibri" w:hAnsi="Calibri"/>
                <w:snapToGrid/>
                <w:color w:val="000000"/>
                <w:sz w:val="22"/>
                <w:szCs w:val="22"/>
              </w:rPr>
              <w:t xml:space="preserve">250 </w:t>
            </w:r>
          </w:p>
        </w:tc>
      </w:tr>
      <w:tr w:rsidR="00210C77" w:rsidRPr="00210C77" w:rsidTr="00210C77">
        <w:trPr>
          <w:trHeight w:val="117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33</w:t>
            </w:r>
          </w:p>
        </w:tc>
        <w:tc>
          <w:tcPr>
            <w:tcW w:w="2229" w:type="dxa"/>
            <w:tcBorders>
              <w:top w:val="nil"/>
              <w:left w:val="nil"/>
              <w:bottom w:val="single" w:sz="4" w:space="0" w:color="auto"/>
              <w:right w:val="single" w:sz="4" w:space="0" w:color="auto"/>
            </w:tcBorders>
            <w:shd w:val="clear" w:color="000000" w:fill="FFFFFF"/>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 xml:space="preserve">Вкладыши </w:t>
            </w:r>
            <w:proofErr w:type="spellStart"/>
            <w:r w:rsidRPr="00210C77">
              <w:rPr>
                <w:snapToGrid/>
                <w:color w:val="000000"/>
                <w:sz w:val="20"/>
              </w:rPr>
              <w:t>противошумные</w:t>
            </w:r>
            <w:proofErr w:type="spellEnd"/>
            <w:r w:rsidRPr="00210C77">
              <w:rPr>
                <w:snapToGrid/>
                <w:color w:val="000000"/>
                <w:sz w:val="20"/>
              </w:rPr>
              <w:t xml:space="preserve"> д/</w:t>
            </w:r>
            <w:proofErr w:type="spellStart"/>
            <w:r w:rsidRPr="00210C77">
              <w:rPr>
                <w:snapToGrid/>
                <w:color w:val="000000"/>
                <w:sz w:val="20"/>
              </w:rPr>
              <w:t>дисп</w:t>
            </w:r>
            <w:proofErr w:type="spellEnd"/>
            <w:r w:rsidRPr="00210C77">
              <w:rPr>
                <w:snapToGrid/>
                <w:color w:val="000000"/>
                <w:sz w:val="20"/>
              </w:rPr>
              <w:t xml:space="preserve"> HONEYWELL ЛАЗЕР ЛАЙТ 1013047</w:t>
            </w:r>
          </w:p>
        </w:tc>
        <w:tc>
          <w:tcPr>
            <w:tcW w:w="3969"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left"/>
              <w:rPr>
                <w:snapToGrid/>
                <w:color w:val="000000"/>
                <w:sz w:val="20"/>
              </w:rPr>
            </w:pPr>
            <w:r w:rsidRPr="00210C77">
              <w:rPr>
                <w:snapToGrid/>
                <w:color w:val="000000"/>
                <w:sz w:val="20"/>
              </w:rPr>
              <w:t xml:space="preserve">Материал: полиуретан. Наполнитель </w:t>
            </w:r>
            <w:proofErr w:type="spellStart"/>
            <w:r w:rsidRPr="00210C77">
              <w:rPr>
                <w:snapToGrid/>
                <w:color w:val="000000"/>
                <w:sz w:val="20"/>
              </w:rPr>
              <w:t>звукоизоляторов</w:t>
            </w:r>
            <w:proofErr w:type="spellEnd"/>
            <w:r w:rsidRPr="00210C77">
              <w:rPr>
                <w:snapToGrid/>
                <w:color w:val="000000"/>
                <w:sz w:val="20"/>
              </w:rPr>
              <w:t>: вспененный полиуретан</w:t>
            </w:r>
            <w:r w:rsidRPr="00210C77">
              <w:rPr>
                <w:snapToGrid/>
                <w:color w:val="000000"/>
                <w:sz w:val="20"/>
              </w:rPr>
              <w:br/>
              <w:t>Акустическая эффективность: 35 дБ. Упаковка (вес, объем, кол-во): Упаковка 200 пар.</w:t>
            </w:r>
          </w:p>
        </w:tc>
        <w:tc>
          <w:tcPr>
            <w:tcW w:w="1540"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 xml:space="preserve">ГОСТ </w:t>
            </w:r>
            <w:proofErr w:type="gramStart"/>
            <w:r w:rsidRPr="00210C77">
              <w:rPr>
                <w:snapToGrid/>
                <w:color w:val="000000"/>
                <w:sz w:val="20"/>
              </w:rPr>
              <w:t>Р</w:t>
            </w:r>
            <w:proofErr w:type="gramEnd"/>
            <w:r w:rsidRPr="00210C77">
              <w:rPr>
                <w:snapToGrid/>
                <w:color w:val="000000"/>
                <w:sz w:val="20"/>
              </w:rPr>
              <w:t xml:space="preserve"> 12.4.209-99                                     ТР ТС 019/2011</w:t>
            </w:r>
          </w:p>
        </w:tc>
        <w:tc>
          <w:tcPr>
            <w:tcW w:w="858"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proofErr w:type="spellStart"/>
            <w:r w:rsidRPr="00210C77">
              <w:rPr>
                <w:rFonts w:ascii="Calibri" w:hAnsi="Calibri"/>
                <w:snapToGrid/>
                <w:color w:val="000000"/>
                <w:sz w:val="22"/>
                <w:szCs w:val="22"/>
              </w:rPr>
              <w:t>уп</w:t>
            </w:r>
            <w:proofErr w:type="spellEnd"/>
          </w:p>
        </w:tc>
        <w:tc>
          <w:tcPr>
            <w:tcW w:w="818"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r w:rsidRPr="00210C77">
              <w:rPr>
                <w:rFonts w:ascii="Calibri" w:hAnsi="Calibri"/>
                <w:snapToGrid/>
                <w:color w:val="000000"/>
                <w:sz w:val="22"/>
                <w:szCs w:val="22"/>
              </w:rPr>
              <w:t xml:space="preserve">1 </w:t>
            </w:r>
          </w:p>
        </w:tc>
      </w:tr>
      <w:tr w:rsidR="00210C77" w:rsidRPr="00210C77" w:rsidTr="00210C77">
        <w:trPr>
          <w:trHeight w:val="3645"/>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lastRenderedPageBreak/>
              <w:t>34</w:t>
            </w:r>
          </w:p>
        </w:tc>
        <w:tc>
          <w:tcPr>
            <w:tcW w:w="22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Щиток для сварщика  РОСОМЗ ПРЕМЬЕР 2 НН-7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left"/>
              <w:rPr>
                <w:snapToGrid/>
                <w:color w:val="000000"/>
                <w:sz w:val="20"/>
              </w:rPr>
            </w:pPr>
            <w:r w:rsidRPr="00210C77">
              <w:rPr>
                <w:snapToGrid/>
                <w:color w:val="000000"/>
                <w:sz w:val="20"/>
              </w:rPr>
              <w:t>Откидная рамка светофильтра, для проведения шлифовальных работ.</w:t>
            </w:r>
            <w:r w:rsidRPr="00210C77">
              <w:rPr>
                <w:snapToGrid/>
                <w:color w:val="000000"/>
                <w:sz w:val="20"/>
              </w:rPr>
              <w:br/>
              <w:t>Автоматически затемняющийся светофильтр: нет</w:t>
            </w:r>
            <w:proofErr w:type="gramStart"/>
            <w:r w:rsidRPr="00210C77">
              <w:rPr>
                <w:snapToGrid/>
                <w:color w:val="000000"/>
                <w:sz w:val="20"/>
              </w:rPr>
              <w:t>.</w:t>
            </w:r>
            <w:proofErr w:type="gramEnd"/>
            <w:r w:rsidRPr="00210C77">
              <w:rPr>
                <w:snapToGrid/>
                <w:color w:val="000000"/>
                <w:sz w:val="20"/>
              </w:rPr>
              <w:t xml:space="preserve"> (</w:t>
            </w:r>
            <w:proofErr w:type="gramStart"/>
            <w:r w:rsidRPr="00210C77">
              <w:rPr>
                <w:snapToGrid/>
                <w:color w:val="000000"/>
                <w:sz w:val="20"/>
              </w:rPr>
              <w:t>п</w:t>
            </w:r>
            <w:proofErr w:type="gramEnd"/>
            <w:r w:rsidRPr="00210C77">
              <w:rPr>
                <w:snapToGrid/>
                <w:color w:val="000000"/>
                <w:sz w:val="20"/>
              </w:rPr>
              <w:t>остоянное пассивное затемнение)</w:t>
            </w:r>
            <w:r w:rsidRPr="00210C77">
              <w:rPr>
                <w:snapToGrid/>
                <w:color w:val="000000"/>
                <w:sz w:val="20"/>
              </w:rPr>
              <w:br/>
              <w:t xml:space="preserve">Степень затемнения: 9. Размер светофильтра: 110 × 90 мм. Поле зрения светофильтра: 110 × 90 мм. Защита </w:t>
            </w:r>
            <w:proofErr w:type="gramStart"/>
            <w:r w:rsidRPr="00210C77">
              <w:rPr>
                <w:snapToGrid/>
                <w:color w:val="000000"/>
                <w:sz w:val="20"/>
              </w:rPr>
              <w:t>от</w:t>
            </w:r>
            <w:proofErr w:type="gramEnd"/>
            <w:r w:rsidRPr="00210C77">
              <w:rPr>
                <w:snapToGrid/>
                <w:color w:val="000000"/>
                <w:sz w:val="20"/>
              </w:rPr>
              <w:t xml:space="preserve"> УФ и ИК-лучей: есть. Система отвода выдыхаемого воздуха: есть. Возможность использования с фильтрующей полумаской: есть. Возможность замены светофильтра: есть. Температурный режим: от -40 °C до +70 °C. Вес: не более 380 г</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0C77" w:rsidRPr="00210C77" w:rsidRDefault="00210C77" w:rsidP="00210C77">
            <w:pPr>
              <w:spacing w:line="240" w:lineRule="auto"/>
              <w:ind w:firstLine="0"/>
              <w:jc w:val="center"/>
              <w:rPr>
                <w:snapToGrid/>
                <w:color w:val="000000"/>
                <w:sz w:val="20"/>
              </w:rPr>
            </w:pPr>
            <w:proofErr w:type="gramStart"/>
            <w:r w:rsidRPr="00210C77">
              <w:rPr>
                <w:snapToGrid/>
                <w:color w:val="000000"/>
                <w:sz w:val="20"/>
              </w:rPr>
              <w:t>ТР</w:t>
            </w:r>
            <w:proofErr w:type="gramEnd"/>
            <w:r w:rsidRPr="00210C77">
              <w:rPr>
                <w:snapToGrid/>
                <w:color w:val="000000"/>
                <w:sz w:val="20"/>
              </w:rPr>
              <w:t xml:space="preserve"> ТС 019/2011</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proofErr w:type="spellStart"/>
            <w:proofErr w:type="gramStart"/>
            <w:r w:rsidRPr="00210C77">
              <w:rPr>
                <w:rFonts w:ascii="Calibri" w:hAnsi="Calibri"/>
                <w:snapToGrid/>
                <w:color w:val="000000"/>
                <w:sz w:val="22"/>
                <w:szCs w:val="22"/>
              </w:rPr>
              <w:t>шт</w:t>
            </w:r>
            <w:proofErr w:type="spellEnd"/>
            <w:proofErr w:type="gramEnd"/>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r w:rsidRPr="00210C77">
              <w:rPr>
                <w:rFonts w:ascii="Calibri" w:hAnsi="Calibri"/>
                <w:snapToGrid/>
                <w:color w:val="000000"/>
                <w:sz w:val="22"/>
                <w:szCs w:val="22"/>
              </w:rPr>
              <w:t xml:space="preserve">5 </w:t>
            </w:r>
          </w:p>
        </w:tc>
      </w:tr>
      <w:tr w:rsidR="00210C77" w:rsidRPr="00210C77" w:rsidTr="00210C77">
        <w:trPr>
          <w:trHeight w:val="4365"/>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35</w:t>
            </w:r>
          </w:p>
        </w:tc>
        <w:tc>
          <w:tcPr>
            <w:tcW w:w="2229" w:type="dxa"/>
            <w:tcBorders>
              <w:top w:val="single" w:sz="4" w:space="0" w:color="auto"/>
              <w:left w:val="nil"/>
              <w:bottom w:val="single" w:sz="4" w:space="0" w:color="auto"/>
              <w:right w:val="single" w:sz="4" w:space="0" w:color="auto"/>
            </w:tcBorders>
            <w:shd w:val="clear" w:color="000000" w:fill="FFFFFF"/>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Перчатки защитные «</w:t>
            </w:r>
            <w:proofErr w:type="spellStart"/>
            <w:r w:rsidRPr="00210C77">
              <w:rPr>
                <w:snapToGrid/>
                <w:color w:val="000000"/>
                <w:sz w:val="20"/>
              </w:rPr>
              <w:t>Унитек</w:t>
            </w:r>
            <w:proofErr w:type="spellEnd"/>
            <w:r w:rsidRPr="00210C77">
              <w:rPr>
                <w:snapToGrid/>
                <w:color w:val="000000"/>
                <w:sz w:val="20"/>
              </w:rPr>
              <w:t>» (RF1)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left"/>
              <w:rPr>
                <w:snapToGrid/>
                <w:color w:val="000000"/>
                <w:sz w:val="20"/>
              </w:rPr>
            </w:pPr>
            <w:r w:rsidRPr="00210C77">
              <w:rPr>
                <w:snapToGrid/>
                <w:color w:val="000000"/>
                <w:sz w:val="20"/>
              </w:rPr>
              <w:t>Перчатки изготовлены из 100% натурального латекса, обладают высокой устойчивостью к водорастворимым неорганическим кислотам (до 50%) и щелочам (до 40%). Хлорированная поверхность обеспечивает дополнительную устойчивость к химическим веществам.</w:t>
            </w:r>
            <w:r w:rsidRPr="00210C77">
              <w:rPr>
                <w:snapToGrid/>
                <w:color w:val="000000"/>
                <w:sz w:val="20"/>
              </w:rPr>
              <w:br w:type="page"/>
              <w:t xml:space="preserve">Хлопковое напыление внутри перчатки с антибактериальной обработкой предотвращает раздражение кожи рук. Применяются для работы с химическими растворами на промышленных предприятиях в условиях средней тяжести, в с/х, при хозяйственных работах с моющими средствами. </w:t>
            </w:r>
            <w:r w:rsidRPr="00210C77">
              <w:rPr>
                <w:snapToGrid/>
                <w:color w:val="000000"/>
                <w:sz w:val="20"/>
              </w:rPr>
              <w:br w:type="page"/>
              <w:t>Толщина: 0,40 мм.</w:t>
            </w:r>
            <w:r w:rsidRPr="00210C77">
              <w:rPr>
                <w:snapToGrid/>
                <w:color w:val="000000"/>
                <w:sz w:val="20"/>
              </w:rPr>
              <w:br w:type="page"/>
              <w:t>Длина: 300 мм.</w:t>
            </w:r>
            <w:r w:rsidRPr="00210C77">
              <w:rPr>
                <w:snapToGrid/>
                <w:color w:val="000000"/>
                <w:sz w:val="20"/>
              </w:rPr>
              <w:br w:type="page"/>
            </w:r>
          </w:p>
        </w:tc>
        <w:tc>
          <w:tcPr>
            <w:tcW w:w="1540" w:type="dxa"/>
            <w:tcBorders>
              <w:top w:val="single" w:sz="4" w:space="0" w:color="auto"/>
              <w:left w:val="nil"/>
              <w:bottom w:val="nil"/>
              <w:right w:val="nil"/>
            </w:tcBorders>
            <w:shd w:val="clear" w:color="auto" w:fill="auto"/>
            <w:noWrap/>
            <w:vAlign w:val="center"/>
            <w:hideMark/>
          </w:tcPr>
          <w:p w:rsidR="00210C77" w:rsidRPr="00210C77" w:rsidRDefault="00210C77" w:rsidP="00210C77">
            <w:pPr>
              <w:spacing w:line="240" w:lineRule="auto"/>
              <w:ind w:firstLine="0"/>
              <w:jc w:val="center"/>
              <w:rPr>
                <w:snapToGrid/>
                <w:color w:val="000000"/>
                <w:sz w:val="20"/>
              </w:rPr>
            </w:pPr>
            <w:proofErr w:type="gramStart"/>
            <w:r w:rsidRPr="00210C77">
              <w:rPr>
                <w:snapToGrid/>
                <w:color w:val="000000"/>
                <w:sz w:val="20"/>
              </w:rPr>
              <w:t>ТР</w:t>
            </w:r>
            <w:proofErr w:type="gramEnd"/>
            <w:r w:rsidRPr="00210C77">
              <w:rPr>
                <w:snapToGrid/>
                <w:color w:val="000000"/>
                <w:sz w:val="20"/>
              </w:rPr>
              <w:t xml:space="preserve"> ТС 019/2011</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r w:rsidRPr="00210C77">
              <w:rPr>
                <w:rFonts w:ascii="Calibri" w:hAnsi="Calibri"/>
                <w:snapToGrid/>
                <w:color w:val="000000"/>
                <w:sz w:val="22"/>
                <w:szCs w:val="22"/>
              </w:rPr>
              <w:t>пара</w:t>
            </w:r>
          </w:p>
        </w:tc>
        <w:tc>
          <w:tcPr>
            <w:tcW w:w="818" w:type="dxa"/>
            <w:tcBorders>
              <w:top w:val="single" w:sz="4" w:space="0" w:color="auto"/>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r w:rsidRPr="00210C77">
              <w:rPr>
                <w:rFonts w:ascii="Calibri" w:hAnsi="Calibri"/>
                <w:snapToGrid/>
                <w:color w:val="000000"/>
                <w:sz w:val="22"/>
                <w:szCs w:val="22"/>
              </w:rPr>
              <w:t xml:space="preserve">100 </w:t>
            </w:r>
          </w:p>
        </w:tc>
      </w:tr>
      <w:tr w:rsidR="00210C77" w:rsidRPr="00210C77" w:rsidTr="00210C77">
        <w:trPr>
          <w:trHeight w:val="159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36</w:t>
            </w:r>
          </w:p>
        </w:tc>
        <w:tc>
          <w:tcPr>
            <w:tcW w:w="2229" w:type="dxa"/>
            <w:tcBorders>
              <w:top w:val="nil"/>
              <w:left w:val="nil"/>
              <w:bottom w:val="single" w:sz="4" w:space="0" w:color="auto"/>
              <w:right w:val="single" w:sz="4" w:space="0" w:color="auto"/>
            </w:tcBorders>
            <w:shd w:val="clear" w:color="000000" w:fill="FFFFFF"/>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Сапоги резиновые высокие</w:t>
            </w:r>
          </w:p>
        </w:tc>
        <w:tc>
          <w:tcPr>
            <w:tcW w:w="3969"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left"/>
              <w:rPr>
                <w:snapToGrid/>
                <w:color w:val="000000"/>
                <w:sz w:val="20"/>
              </w:rPr>
            </w:pPr>
            <w:r w:rsidRPr="00210C77">
              <w:rPr>
                <w:snapToGrid/>
                <w:color w:val="000000"/>
                <w:sz w:val="20"/>
              </w:rPr>
              <w:t xml:space="preserve">Резинотканевая надставка. Рифленая подошва с каблуком. Высокие сапоги для работы в воде. Верх обуви: резина. Подкладка: трикотаж. Тип подошвы: </w:t>
            </w:r>
            <w:proofErr w:type="gramStart"/>
            <w:r w:rsidRPr="00210C77">
              <w:rPr>
                <w:snapToGrid/>
                <w:color w:val="000000"/>
                <w:sz w:val="20"/>
              </w:rPr>
              <w:t>однослойная</w:t>
            </w:r>
            <w:proofErr w:type="gramEnd"/>
            <w:r w:rsidRPr="00210C77">
              <w:rPr>
                <w:snapToGrid/>
                <w:color w:val="000000"/>
                <w:sz w:val="20"/>
              </w:rPr>
              <w:t xml:space="preserve">. Подошва: резина (от -30 °C до + 150 °C). </w:t>
            </w:r>
            <w:r w:rsidRPr="00210C77">
              <w:rPr>
                <w:snapToGrid/>
                <w:color w:val="000000"/>
                <w:sz w:val="20"/>
              </w:rPr>
              <w:br/>
              <w:t>Метод крепления: формовой. Цвет: черный.</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 </w:t>
            </w:r>
          </w:p>
        </w:tc>
        <w:tc>
          <w:tcPr>
            <w:tcW w:w="858"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r w:rsidRPr="00210C77">
              <w:rPr>
                <w:rFonts w:ascii="Calibri" w:hAnsi="Calibri"/>
                <w:snapToGrid/>
                <w:color w:val="000000"/>
                <w:sz w:val="22"/>
                <w:szCs w:val="22"/>
              </w:rPr>
              <w:t>пара</w:t>
            </w:r>
          </w:p>
        </w:tc>
        <w:tc>
          <w:tcPr>
            <w:tcW w:w="818"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r w:rsidRPr="00210C77">
              <w:rPr>
                <w:rFonts w:ascii="Calibri" w:hAnsi="Calibri"/>
                <w:snapToGrid/>
                <w:color w:val="000000"/>
                <w:sz w:val="22"/>
                <w:szCs w:val="22"/>
              </w:rPr>
              <w:t xml:space="preserve">4 </w:t>
            </w:r>
          </w:p>
        </w:tc>
      </w:tr>
      <w:tr w:rsidR="00210C77" w:rsidRPr="00210C77" w:rsidTr="00210C77">
        <w:trPr>
          <w:trHeight w:val="124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37</w:t>
            </w:r>
          </w:p>
        </w:tc>
        <w:tc>
          <w:tcPr>
            <w:tcW w:w="2229" w:type="dxa"/>
            <w:tcBorders>
              <w:top w:val="nil"/>
              <w:left w:val="nil"/>
              <w:bottom w:val="single" w:sz="4" w:space="0" w:color="auto"/>
              <w:right w:val="single" w:sz="4" w:space="0" w:color="auto"/>
            </w:tcBorders>
            <w:shd w:val="clear" w:color="000000" w:fill="FFFFFF"/>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 xml:space="preserve">Сапоги резиновые </w:t>
            </w:r>
          </w:p>
        </w:tc>
        <w:tc>
          <w:tcPr>
            <w:tcW w:w="3969"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left"/>
              <w:rPr>
                <w:snapToGrid/>
                <w:color w:val="000000"/>
                <w:sz w:val="20"/>
              </w:rPr>
            </w:pPr>
            <w:r w:rsidRPr="00210C77">
              <w:rPr>
                <w:snapToGrid/>
                <w:color w:val="000000"/>
                <w:sz w:val="20"/>
              </w:rPr>
              <w:t xml:space="preserve">Верх обуви: резина. Подкладка: трикотаж. Тип подошвы: </w:t>
            </w:r>
            <w:proofErr w:type="gramStart"/>
            <w:r w:rsidRPr="00210C77">
              <w:rPr>
                <w:snapToGrid/>
                <w:color w:val="000000"/>
                <w:sz w:val="20"/>
              </w:rPr>
              <w:t>однослойная</w:t>
            </w:r>
            <w:proofErr w:type="gramEnd"/>
            <w:r w:rsidRPr="00210C77">
              <w:rPr>
                <w:snapToGrid/>
                <w:color w:val="000000"/>
                <w:sz w:val="20"/>
              </w:rPr>
              <w:t>. Подошва: резина (от -30</w:t>
            </w:r>
            <w:proofErr w:type="gramStart"/>
            <w:r w:rsidRPr="00210C77">
              <w:rPr>
                <w:snapToGrid/>
                <w:color w:val="000000"/>
                <w:sz w:val="20"/>
              </w:rPr>
              <w:t>°С</w:t>
            </w:r>
            <w:proofErr w:type="gramEnd"/>
            <w:r w:rsidRPr="00210C77">
              <w:rPr>
                <w:snapToGrid/>
                <w:color w:val="000000"/>
                <w:sz w:val="20"/>
              </w:rPr>
              <w:t xml:space="preserve"> до + 150°С). Метод крепления: формовой. Цвет: черный.</w:t>
            </w:r>
          </w:p>
        </w:tc>
        <w:tc>
          <w:tcPr>
            <w:tcW w:w="1540"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 </w:t>
            </w:r>
          </w:p>
        </w:tc>
        <w:tc>
          <w:tcPr>
            <w:tcW w:w="858"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r w:rsidRPr="00210C77">
              <w:rPr>
                <w:rFonts w:ascii="Calibri" w:hAnsi="Calibri"/>
                <w:snapToGrid/>
                <w:color w:val="000000"/>
                <w:sz w:val="22"/>
                <w:szCs w:val="22"/>
              </w:rPr>
              <w:t>пара</w:t>
            </w:r>
          </w:p>
        </w:tc>
        <w:tc>
          <w:tcPr>
            <w:tcW w:w="818"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r w:rsidRPr="00210C77">
              <w:rPr>
                <w:rFonts w:ascii="Calibri" w:hAnsi="Calibri"/>
                <w:snapToGrid/>
                <w:color w:val="000000"/>
                <w:sz w:val="22"/>
                <w:szCs w:val="22"/>
              </w:rPr>
              <w:t xml:space="preserve">4 </w:t>
            </w:r>
          </w:p>
        </w:tc>
      </w:tr>
      <w:tr w:rsidR="00210C77" w:rsidRPr="00210C77" w:rsidTr="00210C77">
        <w:trPr>
          <w:trHeight w:val="105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38</w:t>
            </w:r>
          </w:p>
        </w:tc>
        <w:tc>
          <w:tcPr>
            <w:tcW w:w="2229" w:type="dxa"/>
            <w:tcBorders>
              <w:top w:val="nil"/>
              <w:left w:val="nil"/>
              <w:bottom w:val="single" w:sz="4" w:space="0" w:color="auto"/>
              <w:right w:val="single" w:sz="4" w:space="0" w:color="auto"/>
            </w:tcBorders>
            <w:shd w:val="clear" w:color="000000" w:fill="FFFFFF"/>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 xml:space="preserve">Краги </w:t>
            </w:r>
            <w:proofErr w:type="spellStart"/>
            <w:r w:rsidRPr="00210C77">
              <w:rPr>
                <w:snapToGrid/>
                <w:color w:val="000000"/>
                <w:sz w:val="20"/>
              </w:rPr>
              <w:t>спилковые</w:t>
            </w:r>
            <w:proofErr w:type="spellEnd"/>
            <w:r w:rsidRPr="00210C77">
              <w:rPr>
                <w:snapToGrid/>
                <w:color w:val="000000"/>
                <w:sz w:val="20"/>
              </w:rPr>
              <w:t xml:space="preserve"> G340</w:t>
            </w:r>
          </w:p>
        </w:tc>
        <w:tc>
          <w:tcPr>
            <w:tcW w:w="3969"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left"/>
              <w:rPr>
                <w:snapToGrid/>
                <w:color w:val="000000"/>
                <w:sz w:val="20"/>
              </w:rPr>
            </w:pPr>
            <w:r w:rsidRPr="00210C77">
              <w:rPr>
                <w:snapToGrid/>
                <w:color w:val="000000"/>
                <w:sz w:val="20"/>
              </w:rPr>
              <w:t> </w:t>
            </w:r>
          </w:p>
        </w:tc>
        <w:tc>
          <w:tcPr>
            <w:tcW w:w="1540"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snapToGrid/>
                <w:color w:val="000000"/>
                <w:sz w:val="20"/>
              </w:rPr>
            </w:pPr>
            <w:r w:rsidRPr="00210C77">
              <w:rPr>
                <w:snapToGrid/>
                <w:color w:val="000000"/>
                <w:sz w:val="20"/>
              </w:rPr>
              <w:t> </w:t>
            </w:r>
          </w:p>
        </w:tc>
        <w:tc>
          <w:tcPr>
            <w:tcW w:w="858"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r w:rsidRPr="00210C77">
              <w:rPr>
                <w:rFonts w:ascii="Calibri" w:hAnsi="Calibri"/>
                <w:snapToGrid/>
                <w:color w:val="000000"/>
                <w:sz w:val="22"/>
                <w:szCs w:val="22"/>
              </w:rPr>
              <w:t>пара</w:t>
            </w:r>
          </w:p>
        </w:tc>
        <w:tc>
          <w:tcPr>
            <w:tcW w:w="818" w:type="dxa"/>
            <w:tcBorders>
              <w:top w:val="nil"/>
              <w:left w:val="nil"/>
              <w:bottom w:val="single" w:sz="4" w:space="0" w:color="auto"/>
              <w:right w:val="single" w:sz="4" w:space="0" w:color="auto"/>
            </w:tcBorders>
            <w:shd w:val="clear" w:color="auto" w:fill="auto"/>
            <w:vAlign w:val="center"/>
            <w:hideMark/>
          </w:tcPr>
          <w:p w:rsidR="00210C77" w:rsidRPr="00210C77" w:rsidRDefault="00210C77" w:rsidP="00210C77">
            <w:pPr>
              <w:spacing w:line="240" w:lineRule="auto"/>
              <w:ind w:firstLine="0"/>
              <w:jc w:val="center"/>
              <w:rPr>
                <w:rFonts w:ascii="Calibri" w:hAnsi="Calibri"/>
                <w:snapToGrid/>
                <w:color w:val="000000"/>
                <w:sz w:val="22"/>
                <w:szCs w:val="22"/>
              </w:rPr>
            </w:pPr>
            <w:r w:rsidRPr="00210C77">
              <w:rPr>
                <w:rFonts w:ascii="Calibri" w:hAnsi="Calibri"/>
                <w:snapToGrid/>
                <w:color w:val="000000"/>
                <w:sz w:val="22"/>
                <w:szCs w:val="22"/>
              </w:rPr>
              <w:t xml:space="preserve">50 </w:t>
            </w:r>
          </w:p>
        </w:tc>
      </w:tr>
    </w:tbl>
    <w:p w:rsidR="003D44BE" w:rsidRDefault="003D44BE" w:rsidP="0032433A">
      <w:pPr>
        <w:shd w:val="clear" w:color="auto" w:fill="FFFFFF"/>
        <w:spacing w:line="274" w:lineRule="exact"/>
        <w:ind w:firstLine="0"/>
        <w:outlineLvl w:val="0"/>
        <w:rPr>
          <w:b/>
          <w:bCs/>
          <w:color w:val="000000"/>
          <w:spacing w:val="-1"/>
          <w:sz w:val="24"/>
          <w:szCs w:val="24"/>
          <w:u w:val="single"/>
        </w:rPr>
      </w:pPr>
    </w:p>
    <w:p w:rsidR="00267462" w:rsidRPr="00051731" w:rsidRDefault="00267462" w:rsidP="00267462">
      <w:pPr>
        <w:pStyle w:val="a5"/>
        <w:spacing w:line="240" w:lineRule="auto"/>
        <w:ind w:left="0" w:firstLine="567"/>
        <w:rPr>
          <w:sz w:val="24"/>
          <w:szCs w:val="24"/>
        </w:rPr>
      </w:pPr>
      <w:r w:rsidRPr="00051731">
        <w:rPr>
          <w:b/>
          <w:sz w:val="24"/>
          <w:szCs w:val="24"/>
        </w:rPr>
        <w:t>Срок поставки:</w:t>
      </w:r>
      <w:r w:rsidRPr="00051731">
        <w:rPr>
          <w:sz w:val="24"/>
          <w:szCs w:val="24"/>
        </w:rPr>
        <w:t xml:space="preserve"> </w:t>
      </w:r>
      <w:r w:rsidR="00210C77">
        <w:rPr>
          <w:sz w:val="24"/>
          <w:szCs w:val="24"/>
        </w:rPr>
        <w:t>апрель-май</w:t>
      </w:r>
      <w:bookmarkStart w:id="80" w:name="_GoBack"/>
      <w:bookmarkEnd w:id="80"/>
      <w:r w:rsidRPr="00051731">
        <w:rPr>
          <w:sz w:val="24"/>
          <w:szCs w:val="24"/>
        </w:rPr>
        <w:t xml:space="preserve"> 201</w:t>
      </w:r>
      <w:r>
        <w:rPr>
          <w:sz w:val="24"/>
          <w:szCs w:val="24"/>
        </w:rPr>
        <w:t>6</w:t>
      </w:r>
      <w:r w:rsidRPr="00051731">
        <w:rPr>
          <w:sz w:val="24"/>
          <w:szCs w:val="24"/>
        </w:rPr>
        <w:t xml:space="preserve"> года.</w:t>
      </w:r>
    </w:p>
    <w:p w:rsidR="00267462" w:rsidRPr="00051731" w:rsidRDefault="00267462" w:rsidP="00267462">
      <w:pPr>
        <w:pStyle w:val="a5"/>
        <w:spacing w:line="240" w:lineRule="auto"/>
        <w:ind w:left="0" w:firstLine="567"/>
        <w:rPr>
          <w:b/>
          <w:sz w:val="24"/>
          <w:szCs w:val="24"/>
        </w:rPr>
      </w:pPr>
      <w:r w:rsidRPr="00051731">
        <w:rPr>
          <w:b/>
          <w:sz w:val="24"/>
          <w:szCs w:val="24"/>
        </w:rPr>
        <w:t>Требования к поставщику:</w:t>
      </w:r>
    </w:p>
    <w:p w:rsidR="00267462" w:rsidRPr="00051731" w:rsidRDefault="00267462" w:rsidP="00267462">
      <w:pPr>
        <w:pStyle w:val="afffa"/>
        <w:numPr>
          <w:ilvl w:val="0"/>
          <w:numId w:val="36"/>
        </w:numPr>
        <w:ind w:left="0" w:firstLine="567"/>
      </w:pPr>
      <w:r w:rsidRPr="00051731">
        <w:t>Наличие не менее 5 (пяти) реализованных в 2015 году договоров на поставку; спецодежды с указанием сумм и названием Контрагентов;</w:t>
      </w:r>
    </w:p>
    <w:p w:rsidR="00267462" w:rsidRPr="00051731" w:rsidRDefault="00267462" w:rsidP="00267462">
      <w:pPr>
        <w:pStyle w:val="afffa"/>
        <w:numPr>
          <w:ilvl w:val="0"/>
          <w:numId w:val="36"/>
        </w:numPr>
        <w:ind w:left="0" w:firstLine="567"/>
      </w:pPr>
      <w:r w:rsidRPr="00051731">
        <w:t>Желательный опыт работы не менее 10 лет на Российском рынке;</w:t>
      </w:r>
    </w:p>
    <w:p w:rsidR="00267462" w:rsidRPr="00051731" w:rsidRDefault="00267462" w:rsidP="00267462">
      <w:pPr>
        <w:pStyle w:val="afffa"/>
        <w:numPr>
          <w:ilvl w:val="0"/>
          <w:numId w:val="36"/>
        </w:numPr>
        <w:ind w:left="0" w:firstLine="567"/>
      </w:pPr>
      <w:r w:rsidRPr="00051731">
        <w:lastRenderedPageBreak/>
        <w:t>Собственное производство пошива спецодежды;</w:t>
      </w:r>
    </w:p>
    <w:p w:rsidR="00267462" w:rsidRPr="00051731" w:rsidRDefault="00267462" w:rsidP="00267462">
      <w:pPr>
        <w:pStyle w:val="afffa"/>
        <w:numPr>
          <w:ilvl w:val="0"/>
          <w:numId w:val="36"/>
        </w:numPr>
        <w:ind w:left="0" w:firstLine="567"/>
      </w:pPr>
      <w:r w:rsidRPr="00051731">
        <w:t>Наличие собственной (штатной) сервисной бригады с опытом работы не менее 5 лет.</w:t>
      </w:r>
    </w:p>
    <w:p w:rsidR="00267462" w:rsidRPr="00051731" w:rsidRDefault="00267462" w:rsidP="00267462">
      <w:pPr>
        <w:pStyle w:val="a5"/>
        <w:spacing w:line="240" w:lineRule="auto"/>
        <w:ind w:left="0" w:firstLine="567"/>
        <w:rPr>
          <w:b/>
          <w:sz w:val="24"/>
          <w:szCs w:val="24"/>
        </w:rPr>
      </w:pPr>
      <w:r w:rsidRPr="00051731">
        <w:rPr>
          <w:b/>
          <w:sz w:val="24"/>
          <w:szCs w:val="24"/>
        </w:rPr>
        <w:t>Требования к поставке продукции:</w:t>
      </w:r>
    </w:p>
    <w:p w:rsidR="00267462" w:rsidRPr="00B378CC" w:rsidRDefault="00267462" w:rsidP="00267462">
      <w:pPr>
        <w:pStyle w:val="Default"/>
        <w:ind w:firstLine="567"/>
        <w:rPr>
          <w:bCs/>
        </w:rPr>
      </w:pPr>
      <w:r w:rsidRPr="00051731">
        <w:t>Поставка спецодежды осуществляется до склада Заказчика по адресу:</w:t>
      </w:r>
      <w:r w:rsidRPr="00051731">
        <w:rPr>
          <w:bCs/>
        </w:rPr>
        <w:t xml:space="preserve"> Красноярский край,</w:t>
      </w:r>
      <w:r w:rsidRPr="00B378CC">
        <w:rPr>
          <w:bCs/>
        </w:rPr>
        <w:t xml:space="preserve"> г. Шарыпово, </w:t>
      </w:r>
      <w:proofErr w:type="spellStart"/>
      <w:r w:rsidRPr="00B378CC">
        <w:rPr>
          <w:bCs/>
        </w:rPr>
        <w:t>Промбаза</w:t>
      </w:r>
      <w:proofErr w:type="spellEnd"/>
      <w:r w:rsidRPr="00B378CC">
        <w:rPr>
          <w:bCs/>
        </w:rPr>
        <w:t xml:space="preserve"> Энергетиков</w:t>
      </w:r>
    </w:p>
    <w:p w:rsidR="00267462" w:rsidRPr="00051731" w:rsidRDefault="00267462" w:rsidP="00267462">
      <w:pPr>
        <w:pStyle w:val="a5"/>
        <w:spacing w:line="240" w:lineRule="auto"/>
        <w:ind w:left="0" w:firstLine="567"/>
        <w:rPr>
          <w:b/>
          <w:sz w:val="24"/>
          <w:szCs w:val="24"/>
        </w:rPr>
      </w:pPr>
      <w:r w:rsidRPr="00051731">
        <w:rPr>
          <w:b/>
          <w:sz w:val="24"/>
          <w:szCs w:val="24"/>
        </w:rPr>
        <w:t xml:space="preserve">Правила приемки спецодежды: </w:t>
      </w:r>
    </w:p>
    <w:p w:rsidR="00267462" w:rsidRPr="00051731" w:rsidRDefault="00267462" w:rsidP="00267462">
      <w:pPr>
        <w:pStyle w:val="a5"/>
        <w:numPr>
          <w:ilvl w:val="0"/>
          <w:numId w:val="37"/>
        </w:numPr>
        <w:spacing w:line="240" w:lineRule="auto"/>
        <w:ind w:left="0" w:firstLine="567"/>
        <w:rPr>
          <w:sz w:val="24"/>
          <w:szCs w:val="24"/>
        </w:rPr>
      </w:pPr>
      <w:r w:rsidRPr="00051731">
        <w:rPr>
          <w:sz w:val="24"/>
          <w:szCs w:val="24"/>
        </w:rPr>
        <w:t xml:space="preserve">Прием спецодежды, </w:t>
      </w:r>
      <w:proofErr w:type="gramStart"/>
      <w:r w:rsidRPr="00051731">
        <w:rPr>
          <w:sz w:val="24"/>
          <w:szCs w:val="24"/>
        </w:rPr>
        <w:t>поставленных</w:t>
      </w:r>
      <w:proofErr w:type="gramEnd"/>
      <w:r w:rsidRPr="00051731">
        <w:rPr>
          <w:sz w:val="24"/>
          <w:szCs w:val="24"/>
        </w:rPr>
        <w:t xml:space="preserve"> Поставщиком, проводится уполномоченными лицами Заказчика</w:t>
      </w:r>
    </w:p>
    <w:p w:rsidR="00267462" w:rsidRPr="00051731" w:rsidRDefault="00267462" w:rsidP="00267462">
      <w:pPr>
        <w:pStyle w:val="a5"/>
        <w:numPr>
          <w:ilvl w:val="0"/>
          <w:numId w:val="37"/>
        </w:numPr>
        <w:spacing w:line="240" w:lineRule="auto"/>
        <w:ind w:left="0" w:firstLine="567"/>
        <w:rPr>
          <w:sz w:val="24"/>
          <w:szCs w:val="24"/>
        </w:rPr>
      </w:pPr>
      <w:r w:rsidRPr="00051731">
        <w:rPr>
          <w:sz w:val="24"/>
          <w:szCs w:val="24"/>
        </w:rPr>
        <w:t>Поставщик предоставляет Заказчику полный пакет отчетных документов и сертификатов.</w:t>
      </w:r>
    </w:p>
    <w:p w:rsidR="00267462" w:rsidRDefault="00267462" w:rsidP="00267462">
      <w:pPr>
        <w:shd w:val="clear" w:color="auto" w:fill="FFFFFF"/>
        <w:spacing w:line="274" w:lineRule="exact"/>
        <w:ind w:firstLine="426"/>
        <w:outlineLvl w:val="0"/>
        <w:rPr>
          <w:b/>
          <w:bCs/>
          <w:color w:val="000000"/>
          <w:spacing w:val="-1"/>
          <w:sz w:val="24"/>
          <w:szCs w:val="24"/>
          <w:u w:val="single"/>
        </w:rPr>
      </w:pPr>
    </w:p>
    <w:p w:rsidR="00267462" w:rsidRDefault="00267462" w:rsidP="0032433A">
      <w:pPr>
        <w:shd w:val="clear" w:color="auto" w:fill="FFFFFF"/>
        <w:spacing w:line="274" w:lineRule="exact"/>
        <w:ind w:firstLine="0"/>
        <w:outlineLvl w:val="0"/>
        <w:rPr>
          <w:b/>
          <w:bCs/>
          <w:color w:val="000000"/>
          <w:spacing w:val="-1"/>
          <w:sz w:val="24"/>
          <w:szCs w:val="24"/>
          <w:u w:val="single"/>
        </w:rPr>
      </w:pPr>
    </w:p>
    <w:sectPr w:rsidR="00267462" w:rsidSect="00B378CC">
      <w:headerReference w:type="default" r:id="rId17"/>
      <w:footerReference w:type="default" r:id="rId18"/>
      <w:pgSz w:w="11906" w:h="16838" w:code="9"/>
      <w:pgMar w:top="1440" w:right="707" w:bottom="1440"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E0A" w:rsidRDefault="00005E0A">
      <w:r>
        <w:separator/>
      </w:r>
    </w:p>
  </w:endnote>
  <w:endnote w:type="continuationSeparator" w:id="0">
    <w:p w:rsidR="00005E0A" w:rsidRDefault="00005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267462" w:rsidRDefault="00267462">
        <w:pPr>
          <w:pStyle w:val="af0"/>
          <w:jc w:val="right"/>
        </w:pPr>
        <w:r>
          <w:fldChar w:fldCharType="begin"/>
        </w:r>
        <w:r>
          <w:instrText xml:space="preserve"> PAGE   \* MERGEFORMAT </w:instrText>
        </w:r>
        <w:r>
          <w:fldChar w:fldCharType="separate"/>
        </w:r>
        <w:r w:rsidR="00210C77">
          <w:rPr>
            <w:noProof/>
          </w:rPr>
          <w:t>53</w:t>
        </w:r>
        <w:r>
          <w:rPr>
            <w:noProof/>
          </w:rPr>
          <w:fldChar w:fldCharType="end"/>
        </w:r>
      </w:p>
    </w:sdtContent>
  </w:sdt>
  <w:p w:rsidR="00267462" w:rsidRDefault="0026746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E0A" w:rsidRDefault="00005E0A">
      <w:r>
        <w:separator/>
      </w:r>
    </w:p>
  </w:footnote>
  <w:footnote w:type="continuationSeparator" w:id="0">
    <w:p w:rsidR="00005E0A" w:rsidRDefault="00005E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462" w:rsidRPr="00F01080" w:rsidRDefault="0026746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1"/>
  </w:num>
  <w:num w:numId="17">
    <w:abstractNumId w:val="43"/>
  </w:num>
  <w:num w:numId="18">
    <w:abstractNumId w:val="35"/>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41"/>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39"/>
  </w:num>
  <w:num w:numId="37">
    <w:abstractNumId w:val="16"/>
  </w:num>
  <w:num w:numId="38">
    <w:abstractNumId w:val="30"/>
  </w:num>
  <w:num w:numId="39">
    <w:abstractNumId w:val="40"/>
  </w:num>
  <w:num w:numId="40">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5E0A"/>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51C"/>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0C77"/>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0B2"/>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462"/>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1EFC"/>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6630"/>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1ED6"/>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531"/>
    <w:rsid w:val="005F4788"/>
    <w:rsid w:val="005F504C"/>
    <w:rsid w:val="00600272"/>
    <w:rsid w:val="00602B36"/>
    <w:rsid w:val="00604105"/>
    <w:rsid w:val="006046B8"/>
    <w:rsid w:val="00604BF4"/>
    <w:rsid w:val="00604CF4"/>
    <w:rsid w:val="00607E3C"/>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484A"/>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3FF"/>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DC7"/>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C11"/>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970"/>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0F5"/>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5EE5"/>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AE0"/>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0A21"/>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37F7C"/>
    <w:rsid w:val="00E40A59"/>
    <w:rsid w:val="00E40CE7"/>
    <w:rsid w:val="00E4173D"/>
    <w:rsid w:val="00E4195E"/>
    <w:rsid w:val="00E42586"/>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896"/>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37898626">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5983472">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Zelinskaya_I@eon-russia.ru" TargetMode="External"/><Relationship Id="rId5" Type="http://schemas.microsoft.com/office/2007/relationships/stylesWithEffects" Target="stylesWithEffects.xml"/><Relationship Id="rId15" Type="http://schemas.openxmlformats.org/officeDocument/2006/relationships/hyperlink" Target="http://www.eon-russia.ru" TargetMode="External"/><Relationship Id="rId10" Type="http://schemas.openxmlformats.org/officeDocument/2006/relationships/hyperlink" Target="http://www.eon-russia.ru/purchase/documen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392FDB-7FE9-45FB-9928-5A181CBF2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53</Pages>
  <Words>14395</Words>
  <Characters>82056</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96259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7</cp:revision>
  <cp:lastPrinted>2016-04-08T04:24:00Z</cp:lastPrinted>
  <dcterms:created xsi:type="dcterms:W3CDTF">2016-03-03T12:35:00Z</dcterms:created>
  <dcterms:modified xsi:type="dcterms:W3CDTF">2016-04-08T04:30:00Z</dcterms:modified>
</cp:coreProperties>
</file>