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Pr="008D131F"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B3161" w:rsidRPr="008D131F" w:rsidRDefault="00FB3161" w:rsidP="00B6494A">
      <w:pPr>
        <w:tabs>
          <w:tab w:val="left" w:pos="4680"/>
        </w:tabs>
        <w:spacing w:line="240" w:lineRule="auto"/>
        <w:ind w:left="5427" w:firstLine="0"/>
        <w:jc w:val="left"/>
        <w:rPr>
          <w:b/>
          <w:bCs/>
          <w:sz w:val="24"/>
          <w:szCs w:val="24"/>
        </w:rPr>
      </w:pPr>
    </w:p>
    <w:p w:rsidR="00D77533" w:rsidRPr="008D131F" w:rsidRDefault="00D77533" w:rsidP="00B6494A">
      <w:pPr>
        <w:tabs>
          <w:tab w:val="left" w:pos="4680"/>
        </w:tabs>
        <w:spacing w:line="240" w:lineRule="auto"/>
        <w:ind w:left="5427" w:firstLine="0"/>
        <w:jc w:val="left"/>
        <w:rPr>
          <w:b/>
          <w:bCs/>
          <w:sz w:val="24"/>
          <w:szCs w:val="24"/>
        </w:rPr>
      </w:pPr>
      <w:r w:rsidRPr="008D131F">
        <w:rPr>
          <w:b/>
          <w:bCs/>
          <w:sz w:val="24"/>
          <w:szCs w:val="24"/>
        </w:rPr>
        <w:t xml:space="preserve">                                               </w:t>
      </w:r>
      <w:r w:rsidR="007B521A" w:rsidRPr="008D131F">
        <w:rPr>
          <w:b/>
          <w:bCs/>
          <w:sz w:val="24"/>
          <w:szCs w:val="24"/>
        </w:rPr>
        <w:t xml:space="preserve">                       </w:t>
      </w:r>
      <w:r w:rsidRPr="008D131F">
        <w:rPr>
          <w:b/>
          <w:bCs/>
          <w:sz w:val="24"/>
          <w:szCs w:val="24"/>
        </w:rPr>
        <w:t xml:space="preserve"> </w:t>
      </w:r>
    </w:p>
    <w:p w:rsidR="003C37FC" w:rsidRPr="008D131F" w:rsidRDefault="003C37FC" w:rsidP="00B6494A">
      <w:pPr>
        <w:tabs>
          <w:tab w:val="left" w:pos="4680"/>
        </w:tabs>
        <w:spacing w:line="240" w:lineRule="auto"/>
        <w:ind w:left="5427" w:firstLine="0"/>
        <w:jc w:val="left"/>
        <w:rPr>
          <w:b/>
          <w:bCs/>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bookmarkEnd w:id="0"/>
    <w:bookmarkEnd w:id="1"/>
    <w:p w:rsidR="00156D71" w:rsidRPr="008D131F" w:rsidRDefault="00156D71" w:rsidP="00156D71">
      <w:pPr>
        <w:spacing w:line="240" w:lineRule="auto"/>
        <w:ind w:firstLine="0"/>
        <w:jc w:val="center"/>
        <w:outlineLvl w:val="0"/>
        <w:rPr>
          <w:b/>
          <w:sz w:val="24"/>
          <w:szCs w:val="24"/>
        </w:rPr>
      </w:pPr>
      <w:r w:rsidRPr="008D131F">
        <w:rPr>
          <w:b/>
          <w:sz w:val="24"/>
          <w:szCs w:val="24"/>
        </w:rPr>
        <w:t>Д</w:t>
      </w:r>
      <w:r w:rsidR="008F0C5A" w:rsidRPr="008D131F">
        <w:rPr>
          <w:b/>
          <w:sz w:val="24"/>
          <w:szCs w:val="24"/>
        </w:rPr>
        <w:t xml:space="preserve">ОКУМЕНТАЦИЯ   </w:t>
      </w:r>
      <w:proofErr w:type="gramStart"/>
      <w:r w:rsidR="008F0C5A" w:rsidRPr="008D131F">
        <w:rPr>
          <w:b/>
          <w:sz w:val="24"/>
          <w:szCs w:val="24"/>
        </w:rPr>
        <w:t>ПО  ЗАПРОСУ</w:t>
      </w:r>
      <w:proofErr w:type="gramEnd"/>
      <w:r w:rsidR="008F0C5A" w:rsidRPr="008D131F">
        <w:rPr>
          <w:b/>
          <w:sz w:val="24"/>
          <w:szCs w:val="24"/>
        </w:rPr>
        <w:t xml:space="preserve"> ПРЕДЛОЖЕНИЙ</w:t>
      </w:r>
    </w:p>
    <w:p w:rsidR="00F01080" w:rsidRPr="008D131F" w:rsidRDefault="00F01080" w:rsidP="00156D71">
      <w:pPr>
        <w:pStyle w:val="affffb"/>
        <w:jc w:val="center"/>
        <w:rPr>
          <w:caps/>
          <w:color w:val="000000"/>
          <w:sz w:val="24"/>
          <w:szCs w:val="24"/>
        </w:rPr>
      </w:pPr>
    </w:p>
    <w:p w:rsidR="00FC6D7D" w:rsidRPr="008D131F" w:rsidRDefault="00FC6D7D">
      <w:pPr>
        <w:spacing w:line="240" w:lineRule="auto"/>
        <w:rPr>
          <w:sz w:val="24"/>
          <w:szCs w:val="24"/>
        </w:rPr>
      </w:pPr>
    </w:p>
    <w:p w:rsidR="00D345E3" w:rsidRPr="008D131F" w:rsidRDefault="00D345E3" w:rsidP="00D345E3">
      <w:pPr>
        <w:suppressAutoHyphens/>
        <w:spacing w:line="240" w:lineRule="auto"/>
        <w:jc w:val="center"/>
        <w:rPr>
          <w:b/>
          <w:sz w:val="24"/>
          <w:szCs w:val="24"/>
        </w:rPr>
      </w:pPr>
      <w:r w:rsidRPr="008D131F">
        <w:rPr>
          <w:b/>
          <w:sz w:val="24"/>
          <w:szCs w:val="24"/>
        </w:rPr>
        <w:t>ДЛЯ НУЖД ОАО «</w:t>
      </w:r>
      <w:proofErr w:type="gramStart"/>
      <w:r w:rsidRPr="008D131F">
        <w:rPr>
          <w:b/>
          <w:sz w:val="24"/>
          <w:szCs w:val="24"/>
        </w:rPr>
        <w:t>Э.ОН  РОССИЯ</w:t>
      </w:r>
      <w:proofErr w:type="gramEnd"/>
      <w:r w:rsidRPr="008D131F">
        <w:rPr>
          <w:b/>
          <w:sz w:val="24"/>
          <w:szCs w:val="24"/>
        </w:rPr>
        <w:t xml:space="preserve">» </w:t>
      </w:r>
    </w:p>
    <w:p w:rsidR="00D345E3" w:rsidRPr="008D131F" w:rsidRDefault="00D345E3" w:rsidP="00D345E3">
      <w:pPr>
        <w:suppressAutoHyphens/>
        <w:jc w:val="center"/>
        <w:rPr>
          <w:sz w:val="24"/>
          <w:szCs w:val="24"/>
        </w:rPr>
      </w:pPr>
    </w:p>
    <w:p w:rsidR="00FC6D7D" w:rsidRPr="008D131F" w:rsidRDefault="00FC6D7D">
      <w:pPr>
        <w:spacing w:line="240" w:lineRule="auto"/>
        <w:rPr>
          <w:sz w:val="24"/>
          <w:szCs w:val="24"/>
        </w:rPr>
      </w:pPr>
    </w:p>
    <w:p w:rsidR="00C31E4F" w:rsidRPr="008D131F" w:rsidRDefault="00C31E4F">
      <w:pPr>
        <w:spacing w:line="240" w:lineRule="auto"/>
        <w:rPr>
          <w:sz w:val="24"/>
          <w:szCs w:val="24"/>
        </w:rPr>
      </w:pPr>
    </w:p>
    <w:p w:rsidR="00FC0E3B" w:rsidRPr="008D131F" w:rsidRDefault="00FC0E3B">
      <w:pPr>
        <w:spacing w:line="240" w:lineRule="auto"/>
        <w:rPr>
          <w:sz w:val="24"/>
          <w:szCs w:val="24"/>
        </w:rPr>
      </w:pPr>
    </w:p>
    <w:p w:rsidR="00C31E4F" w:rsidRPr="008D131F" w:rsidRDefault="00C31E4F">
      <w:pPr>
        <w:spacing w:line="240" w:lineRule="auto"/>
        <w:rPr>
          <w:sz w:val="24"/>
          <w:szCs w:val="24"/>
        </w:rPr>
      </w:pPr>
    </w:p>
    <w:p w:rsidR="00963664" w:rsidRPr="008D131F" w:rsidRDefault="00963664">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C31E4F" w:rsidRPr="008D131F" w:rsidRDefault="00C267B9" w:rsidP="00D27E5D">
      <w:pPr>
        <w:ind w:firstLine="0"/>
        <w:jc w:val="center"/>
        <w:rPr>
          <w:sz w:val="24"/>
          <w:szCs w:val="24"/>
        </w:rPr>
      </w:pPr>
      <w:r>
        <w:rPr>
          <w:sz w:val="24"/>
          <w:szCs w:val="24"/>
        </w:rPr>
        <w:t>п. Яйва</w:t>
      </w:r>
      <w:r w:rsidR="00D345E3" w:rsidRPr="008D131F">
        <w:rPr>
          <w:sz w:val="24"/>
          <w:szCs w:val="24"/>
        </w:rPr>
        <w:br/>
      </w:r>
      <w:r w:rsidR="008C2F91">
        <w:rPr>
          <w:sz w:val="24"/>
          <w:szCs w:val="24"/>
        </w:rPr>
        <w:t>2016</w:t>
      </w:r>
      <w:r w:rsidR="00D27E5D" w:rsidRPr="008D131F">
        <w:rPr>
          <w:sz w:val="24"/>
          <w:szCs w:val="24"/>
        </w:rPr>
        <w:t xml:space="preserve"> г</w:t>
      </w:r>
      <w:r w:rsidR="00DE526D" w:rsidRPr="008D131F">
        <w:rPr>
          <w:sz w:val="24"/>
          <w:szCs w:val="24"/>
        </w:rPr>
        <w:t>од</w:t>
      </w:r>
    </w:p>
    <w:p w:rsidR="00B620AF" w:rsidRPr="008D131F" w:rsidRDefault="00B620AF" w:rsidP="000E2B07">
      <w:pPr>
        <w:keepNext/>
        <w:pageBreakBefore/>
        <w:tabs>
          <w:tab w:val="left" w:pos="3645"/>
        </w:tabs>
        <w:spacing w:before="480" w:after="240"/>
        <w:ind w:firstLine="0"/>
        <w:jc w:val="center"/>
        <w:outlineLvl w:val="0"/>
        <w:rPr>
          <w:b/>
          <w:sz w:val="24"/>
          <w:szCs w:val="24"/>
        </w:rPr>
      </w:pPr>
      <w:r w:rsidRPr="008D131F">
        <w:rPr>
          <w:b/>
          <w:sz w:val="24"/>
          <w:szCs w:val="24"/>
        </w:rPr>
        <w:lastRenderedPageBreak/>
        <w:t>Содержание</w:t>
      </w:r>
    </w:p>
    <w:p w:rsidR="00C71562" w:rsidRPr="008D131F" w:rsidRDefault="009A71D0">
      <w:pPr>
        <w:pStyle w:val="13"/>
        <w:rPr>
          <w:rFonts w:eastAsiaTheme="minorEastAsia"/>
          <w:b w:val="0"/>
          <w:bCs w:val="0"/>
          <w:caps w:val="0"/>
          <w:snapToGrid/>
          <w:sz w:val="24"/>
          <w:szCs w:val="24"/>
        </w:rPr>
      </w:pPr>
      <w:r w:rsidRPr="008D131F">
        <w:rPr>
          <w:sz w:val="24"/>
          <w:szCs w:val="24"/>
        </w:rPr>
        <w:fldChar w:fldCharType="begin"/>
      </w:r>
      <w:r w:rsidR="00B620AF" w:rsidRPr="008D131F">
        <w:rPr>
          <w:sz w:val="24"/>
          <w:szCs w:val="24"/>
        </w:rPr>
        <w:instrText xml:space="preserve"> TOC \o "2-2" \h \z \t "Заголовок 1;1;Пункт2;3" </w:instrText>
      </w:r>
      <w:r w:rsidRPr="008D131F">
        <w:rPr>
          <w:sz w:val="24"/>
          <w:szCs w:val="24"/>
        </w:rPr>
        <w:fldChar w:fldCharType="separate"/>
      </w:r>
      <w:hyperlink w:anchor="_Toc427744507" w:history="1">
        <w:r w:rsidR="00C71562" w:rsidRPr="008D131F">
          <w:rPr>
            <w:rStyle w:val="af2"/>
            <w:sz w:val="24"/>
            <w:szCs w:val="24"/>
          </w:rPr>
          <w:t>3.</w:t>
        </w:r>
        <w:r w:rsidR="00C71562" w:rsidRPr="008D131F">
          <w:rPr>
            <w:rFonts w:eastAsiaTheme="minorEastAsia"/>
            <w:b w:val="0"/>
            <w:bCs w:val="0"/>
            <w:caps w:val="0"/>
            <w:snapToGrid/>
            <w:sz w:val="24"/>
            <w:szCs w:val="24"/>
          </w:rPr>
          <w:tab/>
        </w:r>
        <w:r w:rsidR="00C71562" w:rsidRPr="008D131F">
          <w:rPr>
            <w:rStyle w:val="af2"/>
            <w:sz w:val="24"/>
            <w:szCs w:val="24"/>
          </w:rPr>
          <w:t>Информационная карта документации</w:t>
        </w:r>
        <w:r w:rsidR="00C71562" w:rsidRPr="008D131F">
          <w:rPr>
            <w:webHidden/>
            <w:sz w:val="24"/>
            <w:szCs w:val="24"/>
          </w:rPr>
          <w:tab/>
        </w:r>
        <w:r w:rsidRPr="008D131F">
          <w:rPr>
            <w:webHidden/>
            <w:sz w:val="24"/>
            <w:szCs w:val="24"/>
          </w:rPr>
          <w:fldChar w:fldCharType="begin"/>
        </w:r>
        <w:r w:rsidR="00C71562" w:rsidRPr="008D131F">
          <w:rPr>
            <w:webHidden/>
            <w:sz w:val="24"/>
            <w:szCs w:val="24"/>
          </w:rPr>
          <w:instrText xml:space="preserve"> PAGEREF _Toc427744507 \h </w:instrText>
        </w:r>
        <w:r w:rsidRPr="008D131F">
          <w:rPr>
            <w:webHidden/>
            <w:sz w:val="24"/>
            <w:szCs w:val="24"/>
          </w:rPr>
        </w:r>
        <w:r w:rsidRPr="008D131F">
          <w:rPr>
            <w:webHidden/>
            <w:sz w:val="24"/>
            <w:szCs w:val="24"/>
          </w:rPr>
          <w:fldChar w:fldCharType="separate"/>
        </w:r>
        <w:r w:rsidR="003C09F5">
          <w:rPr>
            <w:webHidden/>
            <w:sz w:val="24"/>
            <w:szCs w:val="24"/>
          </w:rPr>
          <w:t>3</w:t>
        </w:r>
        <w:r w:rsidRPr="008D131F">
          <w:rPr>
            <w:webHidden/>
            <w:sz w:val="24"/>
            <w:szCs w:val="24"/>
          </w:rPr>
          <w:fldChar w:fldCharType="end"/>
        </w:r>
      </w:hyperlink>
    </w:p>
    <w:p w:rsidR="00C71562" w:rsidRPr="008D131F" w:rsidRDefault="007715BF">
      <w:pPr>
        <w:pStyle w:val="13"/>
        <w:rPr>
          <w:rFonts w:eastAsiaTheme="minorEastAsia"/>
          <w:b w:val="0"/>
          <w:bCs w:val="0"/>
          <w:caps w:val="0"/>
          <w:snapToGrid/>
          <w:sz w:val="24"/>
          <w:szCs w:val="24"/>
        </w:rPr>
      </w:pPr>
      <w:hyperlink w:anchor="_Toc427744508" w:history="1">
        <w:r w:rsidR="00C71562" w:rsidRPr="008D131F">
          <w:rPr>
            <w:rStyle w:val="af2"/>
            <w:sz w:val="24"/>
            <w:szCs w:val="24"/>
          </w:rPr>
          <w:t>4.</w:t>
        </w:r>
        <w:r w:rsidR="00C71562" w:rsidRPr="008D131F">
          <w:rPr>
            <w:rFonts w:eastAsiaTheme="minorEastAsia"/>
            <w:b w:val="0"/>
            <w:bCs w:val="0"/>
            <w:caps w:val="0"/>
            <w:snapToGrid/>
            <w:sz w:val="24"/>
            <w:szCs w:val="24"/>
          </w:rPr>
          <w:tab/>
        </w:r>
        <w:r w:rsidR="00C71562" w:rsidRPr="008D131F">
          <w:rPr>
            <w:rStyle w:val="af2"/>
            <w:sz w:val="24"/>
            <w:szCs w:val="24"/>
          </w:rPr>
          <w:t>Образцы основных форм документов, включаемых в Предложение</w:t>
        </w:r>
        <w:r w:rsidR="00C71562" w:rsidRPr="008D131F">
          <w:rPr>
            <w:webHidden/>
            <w:sz w:val="24"/>
            <w:szCs w:val="24"/>
          </w:rPr>
          <w:tab/>
        </w:r>
        <w:r w:rsidR="009A71D0" w:rsidRPr="008D131F">
          <w:rPr>
            <w:webHidden/>
            <w:sz w:val="24"/>
            <w:szCs w:val="24"/>
          </w:rPr>
          <w:fldChar w:fldCharType="begin"/>
        </w:r>
        <w:r w:rsidR="00C71562" w:rsidRPr="008D131F">
          <w:rPr>
            <w:webHidden/>
            <w:sz w:val="24"/>
            <w:szCs w:val="24"/>
          </w:rPr>
          <w:instrText xml:space="preserve"> PAGEREF _Toc427744508 \h </w:instrText>
        </w:r>
        <w:r w:rsidR="009A71D0" w:rsidRPr="008D131F">
          <w:rPr>
            <w:webHidden/>
            <w:sz w:val="24"/>
            <w:szCs w:val="24"/>
          </w:rPr>
        </w:r>
        <w:r w:rsidR="009A71D0" w:rsidRPr="008D131F">
          <w:rPr>
            <w:webHidden/>
            <w:sz w:val="24"/>
            <w:szCs w:val="24"/>
          </w:rPr>
          <w:fldChar w:fldCharType="separate"/>
        </w:r>
        <w:r w:rsidR="003C09F5">
          <w:rPr>
            <w:webHidden/>
            <w:sz w:val="24"/>
            <w:szCs w:val="24"/>
          </w:rPr>
          <w:t>7</w:t>
        </w:r>
        <w:r w:rsidR="009A71D0" w:rsidRPr="008D131F">
          <w:rPr>
            <w:webHidden/>
            <w:sz w:val="24"/>
            <w:szCs w:val="24"/>
          </w:rPr>
          <w:fldChar w:fldCharType="end"/>
        </w:r>
      </w:hyperlink>
    </w:p>
    <w:p w:rsidR="00C71562" w:rsidRPr="008D131F" w:rsidRDefault="007715BF">
      <w:pPr>
        <w:pStyle w:val="22"/>
        <w:rPr>
          <w:rFonts w:eastAsiaTheme="minorEastAsia"/>
          <w:b w:val="0"/>
          <w:snapToGrid/>
        </w:rPr>
      </w:pPr>
      <w:hyperlink w:anchor="_Toc427744509" w:history="1">
        <w:r w:rsidR="00C71562" w:rsidRPr="008D131F">
          <w:rPr>
            <w:rStyle w:val="af2"/>
          </w:rPr>
          <w:t>4.1</w:t>
        </w:r>
        <w:r w:rsidR="00C71562" w:rsidRPr="008D131F">
          <w:rPr>
            <w:rFonts w:eastAsiaTheme="minorEastAsia"/>
            <w:b w:val="0"/>
            <w:snapToGrid/>
          </w:rPr>
          <w:tab/>
        </w:r>
        <w:r w:rsidR="00C71562" w:rsidRPr="008D131F">
          <w:rPr>
            <w:rStyle w:val="af2"/>
          </w:rPr>
          <w:t>Письмо о подаче оферты (форма 1)</w:t>
        </w:r>
        <w:r w:rsidR="00C71562" w:rsidRPr="008D131F">
          <w:rPr>
            <w:webHidden/>
          </w:rPr>
          <w:tab/>
        </w:r>
        <w:r w:rsidR="009A71D0" w:rsidRPr="008D131F">
          <w:rPr>
            <w:webHidden/>
          </w:rPr>
          <w:fldChar w:fldCharType="begin"/>
        </w:r>
        <w:r w:rsidR="00C71562" w:rsidRPr="008D131F">
          <w:rPr>
            <w:webHidden/>
          </w:rPr>
          <w:instrText xml:space="preserve"> PAGEREF _Toc427744509 \h </w:instrText>
        </w:r>
        <w:r w:rsidR="009A71D0" w:rsidRPr="008D131F">
          <w:rPr>
            <w:webHidden/>
          </w:rPr>
        </w:r>
        <w:r w:rsidR="009A71D0" w:rsidRPr="008D131F">
          <w:rPr>
            <w:webHidden/>
          </w:rPr>
          <w:fldChar w:fldCharType="separate"/>
        </w:r>
        <w:r w:rsidR="003C09F5">
          <w:rPr>
            <w:webHidden/>
          </w:rPr>
          <w:t>7</w:t>
        </w:r>
        <w:r w:rsidR="009A71D0" w:rsidRPr="008D131F">
          <w:rPr>
            <w:webHidden/>
          </w:rPr>
          <w:fldChar w:fldCharType="end"/>
        </w:r>
      </w:hyperlink>
    </w:p>
    <w:p w:rsidR="00C71562" w:rsidRPr="008D131F" w:rsidRDefault="007715BF">
      <w:pPr>
        <w:pStyle w:val="22"/>
        <w:rPr>
          <w:rFonts w:eastAsiaTheme="minorEastAsia"/>
          <w:b w:val="0"/>
          <w:snapToGrid/>
        </w:rPr>
      </w:pPr>
      <w:hyperlink w:anchor="_Toc427744510" w:history="1">
        <w:r w:rsidR="00C71562" w:rsidRPr="008D131F">
          <w:rPr>
            <w:rStyle w:val="af2"/>
          </w:rPr>
          <w:t>4.2</w:t>
        </w:r>
        <w:r w:rsidR="00C71562" w:rsidRPr="008D131F">
          <w:rPr>
            <w:rFonts w:eastAsiaTheme="minorEastAsia"/>
            <w:b w:val="0"/>
            <w:snapToGrid/>
          </w:rPr>
          <w:tab/>
        </w:r>
        <w:r w:rsidR="00C71562" w:rsidRPr="008D131F">
          <w:rPr>
            <w:rStyle w:val="af2"/>
          </w:rPr>
          <w:t>Технико-коммерческое предложение (форма 2)</w:t>
        </w:r>
        <w:r w:rsidR="00C71562" w:rsidRPr="008D131F">
          <w:rPr>
            <w:webHidden/>
          </w:rPr>
          <w:tab/>
        </w:r>
        <w:r w:rsidR="009A71D0" w:rsidRPr="008D131F">
          <w:rPr>
            <w:webHidden/>
          </w:rPr>
          <w:fldChar w:fldCharType="begin"/>
        </w:r>
        <w:r w:rsidR="00C71562" w:rsidRPr="008D131F">
          <w:rPr>
            <w:webHidden/>
          </w:rPr>
          <w:instrText xml:space="preserve"> PAGEREF _Toc427744510 \h </w:instrText>
        </w:r>
        <w:r w:rsidR="009A71D0" w:rsidRPr="008D131F">
          <w:rPr>
            <w:webHidden/>
          </w:rPr>
        </w:r>
        <w:r w:rsidR="009A71D0" w:rsidRPr="008D131F">
          <w:rPr>
            <w:webHidden/>
          </w:rPr>
          <w:fldChar w:fldCharType="separate"/>
        </w:r>
        <w:r w:rsidR="003C09F5">
          <w:rPr>
            <w:webHidden/>
          </w:rPr>
          <w:t>10</w:t>
        </w:r>
        <w:r w:rsidR="009A71D0" w:rsidRPr="008D131F">
          <w:rPr>
            <w:webHidden/>
          </w:rPr>
          <w:fldChar w:fldCharType="end"/>
        </w:r>
      </w:hyperlink>
    </w:p>
    <w:p w:rsidR="00C71562" w:rsidRPr="008D131F" w:rsidRDefault="007715BF">
      <w:pPr>
        <w:pStyle w:val="22"/>
        <w:rPr>
          <w:rFonts w:eastAsiaTheme="minorEastAsia"/>
          <w:b w:val="0"/>
          <w:snapToGrid/>
        </w:rPr>
      </w:pPr>
      <w:hyperlink w:anchor="_Toc427744511" w:history="1">
        <w:r w:rsidR="00C71562" w:rsidRPr="008D131F">
          <w:rPr>
            <w:rStyle w:val="af2"/>
          </w:rPr>
          <w:t>4.3</w:t>
        </w:r>
        <w:r w:rsidR="00C71562" w:rsidRPr="008D131F">
          <w:rPr>
            <w:rFonts w:eastAsiaTheme="minorEastAsia"/>
            <w:b w:val="0"/>
            <w:snapToGrid/>
          </w:rPr>
          <w:tab/>
        </w:r>
        <w:r w:rsidR="00C71562" w:rsidRPr="008D131F">
          <w:rPr>
            <w:rStyle w:val="af2"/>
          </w:rPr>
          <w:t>График поставки товара  (форма 3)</w:t>
        </w:r>
        <w:r w:rsidR="00C71562" w:rsidRPr="008D131F">
          <w:rPr>
            <w:webHidden/>
          </w:rPr>
          <w:tab/>
        </w:r>
        <w:r w:rsidR="009A71D0" w:rsidRPr="008D131F">
          <w:rPr>
            <w:webHidden/>
          </w:rPr>
          <w:fldChar w:fldCharType="begin"/>
        </w:r>
        <w:r w:rsidR="00C71562" w:rsidRPr="008D131F">
          <w:rPr>
            <w:webHidden/>
          </w:rPr>
          <w:instrText xml:space="preserve"> PAGEREF _Toc427744511 \h </w:instrText>
        </w:r>
        <w:r w:rsidR="009A71D0" w:rsidRPr="008D131F">
          <w:rPr>
            <w:webHidden/>
          </w:rPr>
        </w:r>
        <w:r w:rsidR="009A71D0" w:rsidRPr="008D131F">
          <w:rPr>
            <w:webHidden/>
          </w:rPr>
          <w:fldChar w:fldCharType="separate"/>
        </w:r>
        <w:r w:rsidR="003C09F5">
          <w:rPr>
            <w:webHidden/>
          </w:rPr>
          <w:t>12</w:t>
        </w:r>
        <w:r w:rsidR="009A71D0" w:rsidRPr="008D131F">
          <w:rPr>
            <w:webHidden/>
          </w:rPr>
          <w:fldChar w:fldCharType="end"/>
        </w:r>
      </w:hyperlink>
    </w:p>
    <w:p w:rsidR="00C71562" w:rsidRPr="008D131F" w:rsidRDefault="007715BF">
      <w:pPr>
        <w:pStyle w:val="22"/>
        <w:rPr>
          <w:rFonts w:eastAsiaTheme="minorEastAsia"/>
          <w:b w:val="0"/>
          <w:snapToGrid/>
        </w:rPr>
      </w:pPr>
      <w:hyperlink w:anchor="_Toc427744512" w:history="1">
        <w:r w:rsidR="00C71562" w:rsidRPr="008D131F">
          <w:rPr>
            <w:rStyle w:val="af2"/>
          </w:rPr>
          <w:t>4.4</w:t>
        </w:r>
        <w:r w:rsidR="00C71562" w:rsidRPr="008D131F">
          <w:rPr>
            <w:rFonts w:eastAsiaTheme="minorEastAsia"/>
            <w:b w:val="0"/>
            <w:snapToGrid/>
          </w:rPr>
          <w:tab/>
        </w:r>
        <w:r w:rsidR="00C71562" w:rsidRPr="008D131F">
          <w:rPr>
            <w:rStyle w:val="af2"/>
          </w:rPr>
          <w:t>Протокол разногласий по проекту Договора (форма 4)</w:t>
        </w:r>
        <w:r w:rsidR="00C71562" w:rsidRPr="008D131F">
          <w:rPr>
            <w:webHidden/>
          </w:rPr>
          <w:tab/>
        </w:r>
        <w:r w:rsidR="009A71D0" w:rsidRPr="008D131F">
          <w:rPr>
            <w:webHidden/>
          </w:rPr>
          <w:fldChar w:fldCharType="begin"/>
        </w:r>
        <w:r w:rsidR="00C71562" w:rsidRPr="008D131F">
          <w:rPr>
            <w:webHidden/>
          </w:rPr>
          <w:instrText xml:space="preserve"> PAGEREF _Toc427744512 \h </w:instrText>
        </w:r>
        <w:r w:rsidR="009A71D0" w:rsidRPr="008D131F">
          <w:rPr>
            <w:webHidden/>
          </w:rPr>
        </w:r>
        <w:r w:rsidR="009A71D0" w:rsidRPr="008D131F">
          <w:rPr>
            <w:webHidden/>
          </w:rPr>
          <w:fldChar w:fldCharType="separate"/>
        </w:r>
        <w:r w:rsidR="003C09F5">
          <w:rPr>
            <w:webHidden/>
          </w:rPr>
          <w:t>14</w:t>
        </w:r>
        <w:r w:rsidR="009A71D0" w:rsidRPr="008D131F">
          <w:rPr>
            <w:webHidden/>
          </w:rPr>
          <w:fldChar w:fldCharType="end"/>
        </w:r>
      </w:hyperlink>
    </w:p>
    <w:p w:rsidR="00C71562" w:rsidRPr="008D131F" w:rsidRDefault="007715BF">
      <w:pPr>
        <w:pStyle w:val="22"/>
        <w:rPr>
          <w:rFonts w:eastAsiaTheme="minorEastAsia"/>
          <w:b w:val="0"/>
          <w:snapToGrid/>
        </w:rPr>
      </w:pPr>
      <w:hyperlink w:anchor="_Toc427744513" w:history="1">
        <w:r w:rsidR="00C71562" w:rsidRPr="008D131F">
          <w:rPr>
            <w:rStyle w:val="af2"/>
          </w:rPr>
          <w:t>4.5</w:t>
        </w:r>
        <w:r w:rsidR="00C71562" w:rsidRPr="008D131F">
          <w:rPr>
            <w:rFonts w:eastAsiaTheme="minorEastAsia"/>
            <w:b w:val="0"/>
            <w:snapToGrid/>
          </w:rPr>
          <w:tab/>
        </w:r>
        <w:r w:rsidR="00C71562" w:rsidRPr="008D131F">
          <w:rPr>
            <w:rStyle w:val="af2"/>
          </w:rPr>
          <w:t>Анкета Участника (форма 5)</w:t>
        </w:r>
        <w:r w:rsidR="00C71562" w:rsidRPr="008D131F">
          <w:rPr>
            <w:webHidden/>
          </w:rPr>
          <w:tab/>
        </w:r>
        <w:r w:rsidR="009A71D0" w:rsidRPr="008D131F">
          <w:rPr>
            <w:webHidden/>
          </w:rPr>
          <w:fldChar w:fldCharType="begin"/>
        </w:r>
        <w:r w:rsidR="00C71562" w:rsidRPr="008D131F">
          <w:rPr>
            <w:webHidden/>
          </w:rPr>
          <w:instrText xml:space="preserve"> PAGEREF _Toc427744513 \h </w:instrText>
        </w:r>
        <w:r w:rsidR="009A71D0" w:rsidRPr="008D131F">
          <w:rPr>
            <w:webHidden/>
          </w:rPr>
        </w:r>
        <w:r w:rsidR="009A71D0" w:rsidRPr="008D131F">
          <w:rPr>
            <w:webHidden/>
          </w:rPr>
          <w:fldChar w:fldCharType="separate"/>
        </w:r>
        <w:r w:rsidR="003C09F5">
          <w:rPr>
            <w:webHidden/>
          </w:rPr>
          <w:t>17</w:t>
        </w:r>
        <w:r w:rsidR="009A71D0" w:rsidRPr="008D131F">
          <w:rPr>
            <w:webHidden/>
          </w:rPr>
          <w:fldChar w:fldCharType="end"/>
        </w:r>
      </w:hyperlink>
    </w:p>
    <w:p w:rsidR="00C71562" w:rsidRPr="008D131F" w:rsidRDefault="007715BF">
      <w:pPr>
        <w:pStyle w:val="22"/>
        <w:rPr>
          <w:rFonts w:eastAsiaTheme="minorEastAsia"/>
          <w:b w:val="0"/>
          <w:snapToGrid/>
        </w:rPr>
      </w:pPr>
      <w:hyperlink w:anchor="_Toc427744514" w:history="1">
        <w:r w:rsidR="00C71562" w:rsidRPr="008D131F">
          <w:rPr>
            <w:rStyle w:val="af2"/>
          </w:rPr>
          <w:t>4.6</w:t>
        </w:r>
        <w:r w:rsidR="00C71562" w:rsidRPr="008D131F">
          <w:rPr>
            <w:rFonts w:eastAsiaTheme="minorEastAsia"/>
            <w:b w:val="0"/>
            <w:snapToGrid/>
          </w:rPr>
          <w:tab/>
        </w:r>
        <w:r w:rsidR="00C71562" w:rsidRPr="008D131F">
          <w:rPr>
            <w:rStyle w:val="af2"/>
          </w:rPr>
          <w:t>Справка о перечне и годовых объемах выполнения аналогичных договоров (форма 6)</w:t>
        </w:r>
        <w:r w:rsidR="00C71562" w:rsidRPr="008D131F">
          <w:rPr>
            <w:webHidden/>
          </w:rPr>
          <w:tab/>
        </w:r>
        <w:r w:rsidR="009A71D0" w:rsidRPr="008D131F">
          <w:rPr>
            <w:webHidden/>
          </w:rPr>
          <w:fldChar w:fldCharType="begin"/>
        </w:r>
        <w:r w:rsidR="00C71562" w:rsidRPr="008D131F">
          <w:rPr>
            <w:webHidden/>
          </w:rPr>
          <w:instrText xml:space="preserve"> PAGEREF _Toc427744514 \h </w:instrText>
        </w:r>
        <w:r w:rsidR="009A71D0" w:rsidRPr="008D131F">
          <w:rPr>
            <w:webHidden/>
          </w:rPr>
        </w:r>
        <w:r w:rsidR="009A71D0" w:rsidRPr="008D131F">
          <w:rPr>
            <w:webHidden/>
          </w:rPr>
          <w:fldChar w:fldCharType="separate"/>
        </w:r>
        <w:r w:rsidR="003C09F5">
          <w:rPr>
            <w:webHidden/>
          </w:rPr>
          <w:t>21</w:t>
        </w:r>
        <w:r w:rsidR="009A71D0" w:rsidRPr="008D131F">
          <w:rPr>
            <w:webHidden/>
          </w:rPr>
          <w:fldChar w:fldCharType="end"/>
        </w:r>
      </w:hyperlink>
    </w:p>
    <w:p w:rsidR="00C71562" w:rsidRPr="008D131F" w:rsidRDefault="007715BF">
      <w:pPr>
        <w:pStyle w:val="22"/>
        <w:rPr>
          <w:rFonts w:eastAsiaTheme="minorEastAsia"/>
          <w:b w:val="0"/>
          <w:snapToGrid/>
        </w:rPr>
      </w:pPr>
      <w:hyperlink w:anchor="_Toc427744515" w:history="1">
        <w:r w:rsidR="00C71562" w:rsidRPr="008D131F">
          <w:rPr>
            <w:rStyle w:val="af2"/>
          </w:rPr>
          <w:t>4.7</w:t>
        </w:r>
        <w:r w:rsidR="00C71562" w:rsidRPr="008D131F">
          <w:rPr>
            <w:rFonts w:eastAsiaTheme="minorEastAsia"/>
            <w:b w:val="0"/>
            <w:snapToGrid/>
          </w:rPr>
          <w:tab/>
        </w:r>
        <w:r w:rsidR="00C71562" w:rsidRPr="008D131F">
          <w:rPr>
            <w:rStyle w:val="af2"/>
          </w:rPr>
          <w:t>Справка о материально-технических ресурсах (форма 7)</w:t>
        </w:r>
        <w:r w:rsidR="00C71562" w:rsidRPr="008D131F">
          <w:rPr>
            <w:webHidden/>
          </w:rPr>
          <w:tab/>
        </w:r>
        <w:r w:rsidR="009A71D0" w:rsidRPr="008D131F">
          <w:rPr>
            <w:webHidden/>
          </w:rPr>
          <w:fldChar w:fldCharType="begin"/>
        </w:r>
        <w:r w:rsidR="00C71562" w:rsidRPr="008D131F">
          <w:rPr>
            <w:webHidden/>
          </w:rPr>
          <w:instrText xml:space="preserve"> PAGEREF _Toc427744515 \h </w:instrText>
        </w:r>
        <w:r w:rsidR="009A71D0" w:rsidRPr="008D131F">
          <w:rPr>
            <w:webHidden/>
          </w:rPr>
        </w:r>
        <w:r w:rsidR="009A71D0" w:rsidRPr="008D131F">
          <w:rPr>
            <w:webHidden/>
          </w:rPr>
          <w:fldChar w:fldCharType="separate"/>
        </w:r>
        <w:r w:rsidR="003C09F5">
          <w:rPr>
            <w:webHidden/>
          </w:rPr>
          <w:t>23</w:t>
        </w:r>
        <w:r w:rsidR="009A71D0" w:rsidRPr="008D131F">
          <w:rPr>
            <w:webHidden/>
          </w:rPr>
          <w:fldChar w:fldCharType="end"/>
        </w:r>
      </w:hyperlink>
    </w:p>
    <w:p w:rsidR="00C71562" w:rsidRPr="008D131F" w:rsidRDefault="007715BF">
      <w:pPr>
        <w:pStyle w:val="22"/>
        <w:rPr>
          <w:rFonts w:eastAsiaTheme="minorEastAsia"/>
          <w:b w:val="0"/>
          <w:snapToGrid/>
        </w:rPr>
      </w:pPr>
      <w:hyperlink w:anchor="_Toc427744516" w:history="1">
        <w:r w:rsidR="00C71562" w:rsidRPr="008D131F">
          <w:rPr>
            <w:rStyle w:val="af2"/>
          </w:rPr>
          <w:t>4.8</w:t>
        </w:r>
        <w:r w:rsidR="00C71562" w:rsidRPr="008D131F">
          <w:rPr>
            <w:rFonts w:eastAsiaTheme="minorEastAsia"/>
            <w:b w:val="0"/>
            <w:snapToGrid/>
          </w:rPr>
          <w:tab/>
        </w:r>
        <w:r w:rsidR="00C71562" w:rsidRPr="008D131F">
          <w:rPr>
            <w:rStyle w:val="af2"/>
          </w:rPr>
          <w:t>Справка о кадровых ресурсах (форма 8)</w:t>
        </w:r>
        <w:r w:rsidR="00C71562" w:rsidRPr="008D131F">
          <w:rPr>
            <w:webHidden/>
          </w:rPr>
          <w:tab/>
        </w:r>
        <w:r w:rsidR="009A71D0" w:rsidRPr="008D131F">
          <w:rPr>
            <w:webHidden/>
          </w:rPr>
          <w:fldChar w:fldCharType="begin"/>
        </w:r>
        <w:r w:rsidR="00C71562" w:rsidRPr="008D131F">
          <w:rPr>
            <w:webHidden/>
          </w:rPr>
          <w:instrText xml:space="preserve"> PAGEREF _Toc427744516 \h </w:instrText>
        </w:r>
        <w:r w:rsidR="009A71D0" w:rsidRPr="008D131F">
          <w:rPr>
            <w:webHidden/>
          </w:rPr>
        </w:r>
        <w:r w:rsidR="009A71D0" w:rsidRPr="008D131F">
          <w:rPr>
            <w:webHidden/>
          </w:rPr>
          <w:fldChar w:fldCharType="separate"/>
        </w:r>
        <w:r w:rsidR="003C09F5">
          <w:rPr>
            <w:webHidden/>
          </w:rPr>
          <w:t>25</w:t>
        </w:r>
        <w:r w:rsidR="009A71D0" w:rsidRPr="008D131F">
          <w:rPr>
            <w:webHidden/>
          </w:rPr>
          <w:fldChar w:fldCharType="end"/>
        </w:r>
      </w:hyperlink>
    </w:p>
    <w:p w:rsidR="00C71562" w:rsidRPr="008D131F" w:rsidRDefault="007715BF">
      <w:pPr>
        <w:pStyle w:val="22"/>
        <w:rPr>
          <w:rFonts w:eastAsiaTheme="minorEastAsia"/>
          <w:b w:val="0"/>
          <w:snapToGrid/>
        </w:rPr>
      </w:pPr>
      <w:hyperlink w:anchor="_Toc427744517" w:history="1">
        <w:r w:rsidR="00C71562" w:rsidRPr="008D131F">
          <w:rPr>
            <w:rStyle w:val="af2"/>
          </w:rPr>
          <w:t>4.9</w:t>
        </w:r>
        <w:r w:rsidR="00C71562" w:rsidRPr="008D131F">
          <w:rPr>
            <w:rFonts w:eastAsiaTheme="minorEastAsia"/>
            <w:b w:val="0"/>
            <w:snapToGrid/>
          </w:rPr>
          <w:tab/>
        </w:r>
        <w:r w:rsidR="00C71562" w:rsidRPr="008D131F">
          <w:rPr>
            <w:rStyle w:val="af2"/>
          </w:rPr>
          <w:t>Информационное письмо о соблюдении Участником запроса предложений принципов Глобального договора ООН (форма 9)</w:t>
        </w:r>
        <w:r w:rsidR="00C71562" w:rsidRPr="008D131F">
          <w:rPr>
            <w:webHidden/>
          </w:rPr>
          <w:tab/>
        </w:r>
        <w:r w:rsidR="009A71D0" w:rsidRPr="008D131F">
          <w:rPr>
            <w:webHidden/>
          </w:rPr>
          <w:fldChar w:fldCharType="begin"/>
        </w:r>
        <w:r w:rsidR="00C71562" w:rsidRPr="008D131F">
          <w:rPr>
            <w:webHidden/>
          </w:rPr>
          <w:instrText xml:space="preserve"> PAGEREF _Toc427744517 \h </w:instrText>
        </w:r>
        <w:r w:rsidR="009A71D0" w:rsidRPr="008D131F">
          <w:rPr>
            <w:webHidden/>
          </w:rPr>
        </w:r>
        <w:r w:rsidR="009A71D0" w:rsidRPr="008D131F">
          <w:rPr>
            <w:webHidden/>
          </w:rPr>
          <w:fldChar w:fldCharType="separate"/>
        </w:r>
        <w:r w:rsidR="003C09F5">
          <w:rPr>
            <w:webHidden/>
          </w:rPr>
          <w:t>27</w:t>
        </w:r>
        <w:r w:rsidR="009A71D0" w:rsidRPr="008D131F">
          <w:rPr>
            <w:webHidden/>
          </w:rPr>
          <w:fldChar w:fldCharType="end"/>
        </w:r>
      </w:hyperlink>
    </w:p>
    <w:p w:rsidR="00C71562" w:rsidRPr="008D131F" w:rsidRDefault="007715BF">
      <w:pPr>
        <w:pStyle w:val="13"/>
        <w:rPr>
          <w:rFonts w:eastAsiaTheme="minorEastAsia"/>
          <w:b w:val="0"/>
          <w:bCs w:val="0"/>
          <w:caps w:val="0"/>
          <w:snapToGrid/>
          <w:sz w:val="24"/>
          <w:szCs w:val="24"/>
        </w:rPr>
      </w:pPr>
      <w:hyperlink w:anchor="_Toc427744518" w:history="1">
        <w:r w:rsidR="00C71562" w:rsidRPr="008D131F">
          <w:rPr>
            <w:rStyle w:val="af2"/>
            <w:sz w:val="24"/>
            <w:szCs w:val="24"/>
          </w:rPr>
          <w:t>5.</w:t>
        </w:r>
        <w:r w:rsidR="00C71562" w:rsidRPr="008D131F">
          <w:rPr>
            <w:rFonts w:eastAsiaTheme="minorEastAsia"/>
            <w:b w:val="0"/>
            <w:bCs w:val="0"/>
            <w:caps w:val="0"/>
            <w:snapToGrid/>
            <w:sz w:val="24"/>
            <w:szCs w:val="24"/>
          </w:rPr>
          <w:tab/>
        </w:r>
        <w:r w:rsidR="00C71562" w:rsidRPr="008D131F">
          <w:rPr>
            <w:rStyle w:val="af2"/>
            <w:sz w:val="24"/>
            <w:szCs w:val="24"/>
          </w:rPr>
          <w:t>ПРОЕКТ  ДОГОВОРА (с приложениями)</w:t>
        </w:r>
        <w:r w:rsidR="00C71562" w:rsidRPr="008D131F">
          <w:rPr>
            <w:webHidden/>
            <w:sz w:val="24"/>
            <w:szCs w:val="24"/>
          </w:rPr>
          <w:tab/>
        </w:r>
        <w:r w:rsidR="009A71D0" w:rsidRPr="008D131F">
          <w:rPr>
            <w:webHidden/>
            <w:sz w:val="24"/>
            <w:szCs w:val="24"/>
          </w:rPr>
          <w:fldChar w:fldCharType="begin"/>
        </w:r>
        <w:r w:rsidR="00C71562" w:rsidRPr="008D131F">
          <w:rPr>
            <w:webHidden/>
            <w:sz w:val="24"/>
            <w:szCs w:val="24"/>
          </w:rPr>
          <w:instrText xml:space="preserve"> PAGEREF _Toc427744518 \h </w:instrText>
        </w:r>
        <w:r w:rsidR="009A71D0" w:rsidRPr="008D131F">
          <w:rPr>
            <w:webHidden/>
            <w:sz w:val="24"/>
            <w:szCs w:val="24"/>
          </w:rPr>
        </w:r>
        <w:r w:rsidR="009A71D0" w:rsidRPr="008D131F">
          <w:rPr>
            <w:webHidden/>
            <w:sz w:val="24"/>
            <w:szCs w:val="24"/>
          </w:rPr>
          <w:fldChar w:fldCharType="separate"/>
        </w:r>
        <w:r w:rsidR="003C09F5">
          <w:rPr>
            <w:webHidden/>
            <w:sz w:val="24"/>
            <w:szCs w:val="24"/>
          </w:rPr>
          <w:t>29</w:t>
        </w:r>
        <w:r w:rsidR="009A71D0" w:rsidRPr="008D131F">
          <w:rPr>
            <w:webHidden/>
            <w:sz w:val="24"/>
            <w:szCs w:val="24"/>
          </w:rPr>
          <w:fldChar w:fldCharType="end"/>
        </w:r>
      </w:hyperlink>
    </w:p>
    <w:p w:rsidR="00C71562" w:rsidRPr="008D131F" w:rsidRDefault="007715BF">
      <w:pPr>
        <w:pStyle w:val="13"/>
        <w:rPr>
          <w:rFonts w:eastAsiaTheme="minorEastAsia"/>
          <w:b w:val="0"/>
          <w:bCs w:val="0"/>
          <w:caps w:val="0"/>
          <w:snapToGrid/>
          <w:sz w:val="24"/>
          <w:szCs w:val="24"/>
        </w:rPr>
      </w:pPr>
      <w:hyperlink w:anchor="_Toc427744519" w:history="1"/>
    </w:p>
    <w:p w:rsidR="00385FC8" w:rsidRPr="008D131F" w:rsidRDefault="009A71D0" w:rsidP="00B1053C">
      <w:pPr>
        <w:pStyle w:val="13"/>
        <w:rPr>
          <w:b w:val="0"/>
          <w:sz w:val="24"/>
          <w:szCs w:val="24"/>
        </w:rPr>
      </w:pPr>
      <w:r w:rsidRPr="008D131F">
        <w:rPr>
          <w:b w:val="0"/>
          <w:bCs w:val="0"/>
          <w:caps w:val="0"/>
          <w:sz w:val="24"/>
          <w:szCs w:val="24"/>
        </w:rPr>
        <w:fldChar w:fldCharType="end"/>
      </w:r>
    </w:p>
    <w:p w:rsidR="000910DB" w:rsidRPr="008D131F" w:rsidRDefault="000910DB" w:rsidP="00027EFF">
      <w:pPr>
        <w:tabs>
          <w:tab w:val="right" w:leader="dot" w:pos="9720"/>
        </w:tabs>
        <w:ind w:right="14"/>
        <w:rPr>
          <w:b/>
          <w:bCs/>
          <w:caps/>
          <w:noProof/>
          <w:sz w:val="24"/>
          <w:szCs w:val="24"/>
        </w:rPr>
      </w:pPr>
    </w:p>
    <w:p w:rsidR="00BC5425" w:rsidRPr="008D131F" w:rsidRDefault="00BC5425" w:rsidP="001F12B3">
      <w:pPr>
        <w:pStyle w:val="1"/>
        <w:rPr>
          <w:rFonts w:ascii="Times New Roman" w:hAnsi="Times New Roman"/>
          <w:sz w:val="24"/>
          <w:szCs w:val="24"/>
        </w:rPr>
      </w:pPr>
      <w:bookmarkStart w:id="3" w:name="_Toc427744507"/>
      <w:bookmarkEnd w:id="2"/>
      <w:r w:rsidRPr="008D131F">
        <w:rPr>
          <w:rFonts w:ascii="Times New Roman" w:hAnsi="Times New Roman"/>
          <w:sz w:val="24"/>
          <w:szCs w:val="24"/>
        </w:rPr>
        <w:lastRenderedPageBreak/>
        <w:t>Информационная карта документации</w:t>
      </w:r>
      <w:bookmarkEnd w:id="3"/>
    </w:p>
    <w:p w:rsidR="00407C2C" w:rsidRPr="007715BF" w:rsidRDefault="00407C2C" w:rsidP="00407C2C">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92364C">
        <w:rPr>
          <w:color w:val="000000"/>
          <w:sz w:val="24"/>
          <w:szCs w:val="24"/>
        </w:rPr>
        <w:t>66253-1; 66335</w:t>
      </w:r>
      <w:r w:rsidR="00CD4181">
        <w:rPr>
          <w:color w:val="000000"/>
          <w:sz w:val="24"/>
          <w:szCs w:val="24"/>
        </w:rPr>
        <w:t xml:space="preserve">-1; </w:t>
      </w:r>
      <w:r w:rsidR="0092364C">
        <w:rPr>
          <w:sz w:val="24"/>
          <w:szCs w:val="24"/>
        </w:rPr>
        <w:t>66138</w:t>
      </w:r>
      <w:r w:rsidR="000E44F5">
        <w:rPr>
          <w:sz w:val="24"/>
          <w:szCs w:val="24"/>
        </w:rPr>
        <w:t>-1</w:t>
      </w:r>
      <w:r w:rsidR="0092364C">
        <w:rPr>
          <w:sz w:val="24"/>
          <w:szCs w:val="24"/>
        </w:rPr>
        <w:t xml:space="preserve"> от 14.04</w:t>
      </w:r>
      <w:r w:rsidR="00C306B4">
        <w:rPr>
          <w:sz w:val="24"/>
          <w:szCs w:val="24"/>
        </w:rPr>
        <w:t>.2016</w:t>
      </w:r>
      <w:r w:rsidRPr="008054F3">
        <w:rPr>
          <w:sz w:val="24"/>
          <w:szCs w:val="24"/>
        </w:rPr>
        <w:t xml:space="preserve"> г.</w:t>
      </w:r>
      <w:r w:rsidRPr="008054F3">
        <w:rPr>
          <w:color w:val="000000"/>
          <w:sz w:val="24"/>
          <w:szCs w:val="24"/>
        </w:rPr>
        <w:t>,</w:t>
      </w:r>
      <w:r w:rsidRPr="008054F3">
        <w:rPr>
          <w:sz w:val="24"/>
          <w:szCs w:val="24"/>
        </w:rPr>
        <w:t xml:space="preserve"> в</w:t>
      </w:r>
      <w:r w:rsidRPr="004747FE">
        <w:rPr>
          <w:sz w:val="24"/>
          <w:szCs w:val="24"/>
        </w:rPr>
        <w:t xml:space="preserve">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Pr="004747FE">
          <w:rPr>
            <w:rStyle w:val="af2"/>
            <w:sz w:val="24"/>
            <w:szCs w:val="24"/>
          </w:rPr>
          <w:t>http://www.eon-russia.ru/purchase/documents/</w:t>
        </w:r>
      </w:hyperlink>
      <w:r w:rsidRPr="004747FE">
        <w:rPr>
          <w:color w:val="000000"/>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407C2C" w:rsidRPr="004747FE" w:rsidTr="00BE4A30">
        <w:trPr>
          <w:trHeight w:val="543"/>
          <w:tblHeader/>
        </w:trPr>
        <w:tc>
          <w:tcPr>
            <w:tcW w:w="498" w:type="dxa"/>
            <w:vAlign w:val="center"/>
          </w:tcPr>
          <w:p w:rsidR="00407C2C" w:rsidRPr="004747FE" w:rsidRDefault="00407C2C" w:rsidP="00BE4A30">
            <w:pPr>
              <w:spacing w:line="276" w:lineRule="auto"/>
              <w:ind w:left="540" w:hanging="540"/>
              <w:jc w:val="left"/>
              <w:rPr>
                <w:b/>
                <w:sz w:val="24"/>
                <w:szCs w:val="24"/>
              </w:rPr>
            </w:pPr>
            <w:r w:rsidRPr="004747FE">
              <w:rPr>
                <w:b/>
                <w:sz w:val="24"/>
                <w:szCs w:val="24"/>
              </w:rPr>
              <w:t>№</w:t>
            </w:r>
          </w:p>
          <w:p w:rsidR="00407C2C" w:rsidRPr="004747FE" w:rsidRDefault="00407C2C" w:rsidP="00BE4A30">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407C2C" w:rsidRPr="004747FE" w:rsidRDefault="00407C2C" w:rsidP="00BE4A30">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407C2C" w:rsidRPr="004747FE" w:rsidRDefault="00407C2C" w:rsidP="00BE4A30">
            <w:pPr>
              <w:pStyle w:val="24"/>
              <w:spacing w:line="276" w:lineRule="auto"/>
              <w:ind w:left="539" w:right="153" w:hanging="539"/>
              <w:jc w:val="left"/>
              <w:rPr>
                <w:b/>
                <w:bCs/>
                <w:sz w:val="24"/>
              </w:rPr>
            </w:pPr>
            <w:r w:rsidRPr="004747FE">
              <w:rPr>
                <w:b/>
                <w:bCs/>
                <w:sz w:val="24"/>
              </w:rPr>
              <w:t>Содержание</w:t>
            </w:r>
          </w:p>
        </w:tc>
      </w:tr>
      <w:tr w:rsidR="00407C2C" w:rsidRPr="004747FE" w:rsidTr="00BE4A30">
        <w:trPr>
          <w:trHeight w:val="567"/>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407C2C" w:rsidRPr="00C55FC9" w:rsidRDefault="001C0862" w:rsidP="0072742E">
            <w:pPr>
              <w:autoSpaceDE w:val="0"/>
              <w:autoSpaceDN w:val="0"/>
              <w:adjustRightInd w:val="0"/>
              <w:spacing w:line="276" w:lineRule="auto"/>
              <w:ind w:right="-72" w:firstLine="0"/>
              <w:jc w:val="left"/>
              <w:rPr>
                <w:bCs/>
                <w:sz w:val="24"/>
                <w:szCs w:val="24"/>
              </w:rPr>
            </w:pPr>
            <w:r>
              <w:rPr>
                <w:bCs/>
                <w:sz w:val="24"/>
                <w:szCs w:val="24"/>
              </w:rPr>
              <w:t>С</w:t>
            </w:r>
            <w:r w:rsidR="0072742E">
              <w:rPr>
                <w:bCs/>
                <w:sz w:val="24"/>
                <w:szCs w:val="24"/>
              </w:rPr>
              <w:t>меси</w:t>
            </w:r>
            <w:r>
              <w:rPr>
                <w:bCs/>
                <w:sz w:val="24"/>
                <w:szCs w:val="24"/>
              </w:rPr>
              <w:t xml:space="preserve"> газовые поверочные</w:t>
            </w: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lang w:eastAsia="en-US"/>
              </w:rPr>
              <w:t xml:space="preserve">Заказчик </w:t>
            </w:r>
            <w:r>
              <w:rPr>
                <w:b/>
                <w:sz w:val="24"/>
                <w:szCs w:val="24"/>
                <w:lang w:eastAsia="en-US"/>
              </w:rPr>
              <w:t>и его местонахождение</w:t>
            </w:r>
          </w:p>
        </w:tc>
        <w:tc>
          <w:tcPr>
            <w:tcW w:w="5811" w:type="dxa"/>
          </w:tcPr>
          <w:p w:rsidR="00407C2C" w:rsidRPr="00032D37" w:rsidRDefault="00407C2C" w:rsidP="00BE4A30">
            <w:pPr>
              <w:autoSpaceDE w:val="0"/>
              <w:autoSpaceDN w:val="0"/>
              <w:adjustRightInd w:val="0"/>
              <w:spacing w:line="276" w:lineRule="auto"/>
              <w:ind w:firstLine="0"/>
              <w:rPr>
                <w:sz w:val="24"/>
                <w:szCs w:val="24"/>
                <w:lang w:eastAsia="en-US"/>
              </w:rPr>
            </w:pPr>
            <w:r w:rsidRPr="00721F6A">
              <w:rPr>
                <w:b/>
                <w:sz w:val="24"/>
                <w:szCs w:val="24"/>
                <w:lang w:eastAsia="en-US"/>
              </w:rPr>
              <w:t>Филиал «</w:t>
            </w:r>
            <w:r>
              <w:rPr>
                <w:b/>
                <w:sz w:val="24"/>
                <w:szCs w:val="24"/>
                <w:lang w:eastAsia="en-US"/>
              </w:rPr>
              <w:t xml:space="preserve">Яйвинская </w:t>
            </w:r>
            <w:r w:rsidRPr="00721F6A">
              <w:rPr>
                <w:b/>
                <w:sz w:val="24"/>
                <w:szCs w:val="24"/>
                <w:lang w:eastAsia="en-US"/>
              </w:rPr>
              <w:t>ГРЭС»</w:t>
            </w:r>
            <w:r w:rsidRPr="00032D37">
              <w:rPr>
                <w:sz w:val="24"/>
                <w:szCs w:val="24"/>
                <w:lang w:eastAsia="en-US"/>
              </w:rPr>
              <w:t xml:space="preserve"> ОАО «Э.ОН РОССИЯ», </w:t>
            </w:r>
            <w:r>
              <w:rPr>
                <w:sz w:val="24"/>
                <w:szCs w:val="24"/>
                <w:lang w:eastAsia="en-US"/>
              </w:rPr>
              <w:t>618340</w:t>
            </w:r>
            <w:r w:rsidRPr="00032D37">
              <w:rPr>
                <w:sz w:val="24"/>
                <w:szCs w:val="24"/>
                <w:lang w:eastAsia="en-US"/>
              </w:rPr>
              <w:t xml:space="preserve">, Россия, </w:t>
            </w:r>
            <w:r>
              <w:rPr>
                <w:sz w:val="24"/>
                <w:szCs w:val="24"/>
                <w:lang w:eastAsia="en-US"/>
              </w:rPr>
              <w:t xml:space="preserve">Пермский край, </w:t>
            </w:r>
            <w:r w:rsidRPr="00032D37">
              <w:rPr>
                <w:sz w:val="24"/>
                <w:szCs w:val="24"/>
                <w:lang w:eastAsia="en-US"/>
              </w:rPr>
              <w:t xml:space="preserve">г. </w:t>
            </w:r>
            <w:r>
              <w:rPr>
                <w:sz w:val="24"/>
                <w:szCs w:val="24"/>
                <w:lang w:eastAsia="en-US"/>
              </w:rPr>
              <w:t xml:space="preserve">Александровск, п. </w:t>
            </w:r>
            <w:proofErr w:type="gramStart"/>
            <w:r>
              <w:rPr>
                <w:sz w:val="24"/>
                <w:szCs w:val="24"/>
                <w:lang w:eastAsia="en-US"/>
              </w:rPr>
              <w:t xml:space="preserve">Яйва, </w:t>
            </w:r>
            <w:r w:rsidRPr="00032D37">
              <w:rPr>
                <w:sz w:val="24"/>
                <w:szCs w:val="24"/>
                <w:lang w:eastAsia="en-US"/>
              </w:rPr>
              <w:t xml:space="preserve"> ул.</w:t>
            </w:r>
            <w:proofErr w:type="gramEnd"/>
            <w:r>
              <w:rPr>
                <w:sz w:val="24"/>
                <w:szCs w:val="24"/>
                <w:lang w:eastAsia="en-US"/>
              </w:rPr>
              <w:t> Тимирязева</w:t>
            </w:r>
            <w:r w:rsidRPr="00032D37">
              <w:rPr>
                <w:sz w:val="24"/>
                <w:szCs w:val="24"/>
                <w:lang w:eastAsia="en-US"/>
              </w:rPr>
              <w:t>,  д.</w:t>
            </w:r>
            <w:r>
              <w:rPr>
                <w:sz w:val="24"/>
                <w:szCs w:val="24"/>
                <w:lang w:eastAsia="en-US"/>
              </w:rPr>
              <w:t xml:space="preserve"> 5</w:t>
            </w:r>
            <w:r w:rsidRPr="00032D37">
              <w:rPr>
                <w:sz w:val="24"/>
                <w:szCs w:val="24"/>
                <w:lang w:eastAsia="en-US"/>
              </w:rPr>
              <w:t>.</w:t>
            </w: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407C2C" w:rsidRPr="004747FE" w:rsidRDefault="00407C2C" w:rsidP="00BE4A30">
            <w:pPr>
              <w:spacing w:line="276" w:lineRule="auto"/>
              <w:ind w:right="153" w:firstLine="0"/>
              <w:jc w:val="left"/>
              <w:rPr>
                <w:b/>
                <w:sz w:val="24"/>
                <w:szCs w:val="24"/>
                <w:lang w:eastAsia="en-US"/>
              </w:rPr>
            </w:pPr>
          </w:p>
        </w:tc>
        <w:tc>
          <w:tcPr>
            <w:tcW w:w="5811" w:type="dxa"/>
          </w:tcPr>
          <w:p w:rsidR="00407C2C" w:rsidRPr="004747FE" w:rsidRDefault="00407C2C" w:rsidP="00BE4A30">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r>
              <w:rPr>
                <w:sz w:val="24"/>
                <w:szCs w:val="24"/>
                <w:lang w:eastAsia="en-US"/>
              </w:rPr>
              <w:t>филиала «Яйвинская ГРЭС»</w:t>
            </w:r>
            <w:r w:rsidRPr="004747FE">
              <w:rPr>
                <w:sz w:val="24"/>
                <w:szCs w:val="24"/>
                <w:lang w:eastAsia="en-US"/>
              </w:rPr>
              <w:t xml:space="preserve"> ОАО «Э.ОН Россия»</w:t>
            </w:r>
          </w:p>
          <w:p w:rsidR="00407C2C" w:rsidRPr="004747FE" w:rsidRDefault="00407C2C" w:rsidP="00BE4A30">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Pr>
                <w:sz w:val="24"/>
                <w:szCs w:val="24"/>
                <w:lang w:eastAsia="en-US"/>
              </w:rPr>
              <w:t>618340</w:t>
            </w:r>
            <w:r w:rsidRPr="004747FE">
              <w:rPr>
                <w:sz w:val="24"/>
                <w:szCs w:val="24"/>
                <w:lang w:eastAsia="en-US"/>
              </w:rPr>
              <w:t xml:space="preserve">, </w:t>
            </w:r>
            <w:r>
              <w:rPr>
                <w:sz w:val="24"/>
                <w:szCs w:val="24"/>
                <w:lang w:eastAsia="en-US"/>
              </w:rPr>
              <w:t>Россия, Пермский край, г. Александровск, п. Яйва, ул. Тимирязева, д. 5</w:t>
            </w:r>
          </w:p>
          <w:p w:rsidR="00407C2C" w:rsidRPr="004747FE" w:rsidRDefault="00407C2C" w:rsidP="00BE4A30">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177838">
              <w:rPr>
                <w:sz w:val="24"/>
                <w:szCs w:val="24"/>
                <w:lang w:eastAsia="en-US"/>
              </w:rPr>
              <w:t>Глазырин Юрий Михайлович</w:t>
            </w:r>
          </w:p>
          <w:p w:rsidR="00407C2C" w:rsidRPr="004747FE" w:rsidRDefault="00407C2C" w:rsidP="00BE4A30">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0" w:history="1">
              <w:r w:rsidR="00593D63" w:rsidRPr="00680AD5">
                <w:rPr>
                  <w:rStyle w:val="af2"/>
                  <w:sz w:val="24"/>
                  <w:szCs w:val="24"/>
                  <w:lang w:val="en-US"/>
                </w:rPr>
                <w:t>Glazyrin</w:t>
              </w:r>
              <w:r w:rsidR="00593D63" w:rsidRPr="00680AD5">
                <w:rPr>
                  <w:rStyle w:val="af2"/>
                  <w:sz w:val="24"/>
                  <w:szCs w:val="24"/>
                </w:rPr>
                <w:t>_</w:t>
              </w:r>
              <w:r w:rsidR="00593D63" w:rsidRPr="00680AD5">
                <w:rPr>
                  <w:rStyle w:val="af2"/>
                  <w:sz w:val="24"/>
                  <w:szCs w:val="24"/>
                  <w:lang w:val="en-US"/>
                </w:rPr>
                <w:t>Y</w:t>
              </w:r>
              <w:r w:rsidR="00593D63" w:rsidRPr="00680AD5">
                <w:rPr>
                  <w:rStyle w:val="af2"/>
                  <w:sz w:val="24"/>
                  <w:szCs w:val="24"/>
                </w:rPr>
                <w:t>@eon-russia.ru</w:t>
              </w:r>
            </w:hyperlink>
            <w:r w:rsidRPr="004747FE">
              <w:rPr>
                <w:i/>
                <w:sz w:val="24"/>
                <w:szCs w:val="24"/>
                <w:lang w:eastAsia="en-US"/>
              </w:rPr>
              <w:t xml:space="preserve">  </w:t>
            </w:r>
          </w:p>
          <w:p w:rsidR="00407C2C" w:rsidRPr="004747FE" w:rsidRDefault="00407C2C" w:rsidP="00BE4A30">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 xml:space="preserve">телефона:  </w:t>
            </w:r>
            <w:r w:rsidR="00A624B6">
              <w:rPr>
                <w:sz w:val="24"/>
                <w:szCs w:val="24"/>
                <w:lang w:val="en-US" w:eastAsia="en-US"/>
              </w:rPr>
              <w:t>8</w:t>
            </w:r>
            <w:proofErr w:type="gramEnd"/>
            <w:r w:rsidR="00A624B6">
              <w:rPr>
                <w:sz w:val="24"/>
                <w:szCs w:val="24"/>
                <w:lang w:val="en-US" w:eastAsia="en-US"/>
              </w:rPr>
              <w:t xml:space="preserve"> 34 274 24 56</w:t>
            </w:r>
            <w:r w:rsidR="00A624B6">
              <w:rPr>
                <w:sz w:val="24"/>
                <w:szCs w:val="24"/>
                <w:lang w:eastAsia="en-US"/>
              </w:rPr>
              <w:t>4</w:t>
            </w:r>
            <w:r w:rsidRPr="004747FE">
              <w:rPr>
                <w:sz w:val="24"/>
                <w:szCs w:val="24"/>
                <w:lang w:eastAsia="en-US"/>
              </w:rPr>
              <w:t xml:space="preserve"> </w:t>
            </w:r>
          </w:p>
        </w:tc>
      </w:tr>
      <w:tr w:rsidR="00407C2C" w:rsidRPr="004747FE" w:rsidTr="007715BF">
        <w:trPr>
          <w:trHeight w:val="1313"/>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407C2C" w:rsidRPr="004747FE" w:rsidRDefault="00407C2C" w:rsidP="00BE4A30">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proofErr w:type="gramStart"/>
            <w:r w:rsidRPr="004747FE">
              <w:rPr>
                <w:bCs/>
                <w:sz w:val="24"/>
                <w:szCs w:val="24"/>
              </w:rPr>
              <w:t>»:</w:t>
            </w:r>
            <w:r w:rsidRPr="004747FE">
              <w:rPr>
                <w:spacing w:val="-6"/>
                <w:sz w:val="24"/>
                <w:szCs w:val="24"/>
              </w:rPr>
              <w:t xml:space="preserve">  (</w:t>
            </w:r>
            <w:proofErr w:type="gramEnd"/>
            <w:r w:rsidR="007715BF">
              <w:fldChar w:fldCharType="begin"/>
            </w:r>
            <w:r w:rsidR="007715BF">
              <w:instrText xml:space="preserve"> HYPERLINK "http://www.eon-russia.ru/purchase/announcement/" </w:instrText>
            </w:r>
            <w:r w:rsidR="007715BF">
              <w:fldChar w:fldCharType="separate"/>
            </w:r>
            <w:r w:rsidRPr="004747FE">
              <w:rPr>
                <w:rStyle w:val="af2"/>
                <w:sz w:val="24"/>
                <w:szCs w:val="24"/>
                <w:lang w:eastAsia="en-US"/>
              </w:rPr>
              <w:t>http://www.eon-russia.ru/purchase/announcement/</w:t>
            </w:r>
            <w:r w:rsidR="007715BF">
              <w:rPr>
                <w:rStyle w:val="af2"/>
                <w:sz w:val="24"/>
                <w:szCs w:val="24"/>
                <w:lang w:eastAsia="en-US"/>
              </w:rPr>
              <w:fldChar w:fldCharType="end"/>
            </w:r>
            <w:r w:rsidRPr="004747FE">
              <w:rPr>
                <w:sz w:val="24"/>
                <w:szCs w:val="24"/>
                <w:lang w:eastAsia="en-US"/>
              </w:rPr>
              <w:t>)</w:t>
            </w:r>
          </w:p>
          <w:p w:rsidR="00407C2C" w:rsidRPr="004747FE" w:rsidRDefault="00407C2C" w:rsidP="00BE4A30">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8054F3">
              <w:rPr>
                <w:sz w:val="24"/>
                <w:szCs w:val="24"/>
                <w:lang w:eastAsia="en-US"/>
              </w:rPr>
              <w:t xml:space="preserve">Уведомления: </w:t>
            </w:r>
            <w:r w:rsidR="0072742E">
              <w:rPr>
                <w:sz w:val="24"/>
                <w:szCs w:val="24"/>
                <w:lang w:eastAsia="en-US"/>
              </w:rPr>
              <w:t>14</w:t>
            </w:r>
            <w:r w:rsidR="00405CF4">
              <w:rPr>
                <w:sz w:val="24"/>
                <w:szCs w:val="24"/>
                <w:lang w:eastAsia="en-US"/>
              </w:rPr>
              <w:t>.</w:t>
            </w:r>
            <w:r w:rsidR="0072742E">
              <w:rPr>
                <w:sz w:val="24"/>
                <w:szCs w:val="24"/>
                <w:lang w:eastAsia="en-US"/>
              </w:rPr>
              <w:t>04</w:t>
            </w:r>
            <w:r w:rsidR="00405CF4">
              <w:rPr>
                <w:sz w:val="24"/>
                <w:szCs w:val="24"/>
                <w:lang w:eastAsia="en-US"/>
              </w:rPr>
              <w:t>.201</w:t>
            </w:r>
            <w:r w:rsidR="007C0336">
              <w:rPr>
                <w:sz w:val="24"/>
                <w:szCs w:val="24"/>
                <w:lang w:eastAsia="en-US"/>
              </w:rPr>
              <w:t>6</w:t>
            </w:r>
            <w:r w:rsidRPr="008054F3">
              <w:rPr>
                <w:sz w:val="24"/>
                <w:szCs w:val="24"/>
                <w:lang w:eastAsia="en-US"/>
              </w:rPr>
              <w:t xml:space="preserve"> г.</w:t>
            </w: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407C2C" w:rsidRPr="004747FE" w:rsidRDefault="00407C2C" w:rsidP="00BE4A30">
            <w:pPr>
              <w:spacing w:line="276" w:lineRule="auto"/>
              <w:ind w:right="153" w:firstLine="0"/>
              <w:jc w:val="left"/>
              <w:rPr>
                <w:sz w:val="24"/>
                <w:szCs w:val="24"/>
                <w:lang w:eastAsia="en-US"/>
              </w:rPr>
            </w:pPr>
            <w:r w:rsidRPr="008054F3">
              <w:rPr>
                <w:b/>
                <w:sz w:val="24"/>
                <w:szCs w:val="24"/>
                <w:lang w:eastAsia="en-US"/>
              </w:rPr>
              <w:t>Дата окончания приема Предложения*:</w:t>
            </w:r>
            <w:r w:rsidRPr="008054F3">
              <w:rPr>
                <w:sz w:val="24"/>
                <w:szCs w:val="24"/>
                <w:lang w:eastAsia="en-US"/>
              </w:rPr>
              <w:t xml:space="preserve">             </w:t>
            </w:r>
            <w:r w:rsidR="001A6529">
              <w:rPr>
                <w:sz w:val="24"/>
                <w:szCs w:val="24"/>
                <w:lang w:eastAsia="en-US"/>
              </w:rPr>
              <w:t xml:space="preserve">                           до 1</w:t>
            </w:r>
            <w:r w:rsidR="001A6529" w:rsidRPr="001A6529">
              <w:rPr>
                <w:sz w:val="24"/>
                <w:szCs w:val="24"/>
                <w:lang w:eastAsia="en-US"/>
              </w:rPr>
              <w:t>2</w:t>
            </w:r>
            <w:r w:rsidR="001A6529">
              <w:rPr>
                <w:sz w:val="24"/>
                <w:szCs w:val="24"/>
                <w:lang w:eastAsia="en-US"/>
              </w:rPr>
              <w:t>:00</w:t>
            </w:r>
            <w:r w:rsidR="001A6529" w:rsidRPr="001A6529">
              <w:rPr>
                <w:sz w:val="24"/>
                <w:szCs w:val="24"/>
                <w:lang w:eastAsia="en-US"/>
              </w:rPr>
              <w:t xml:space="preserve"> (</w:t>
            </w:r>
            <w:r w:rsidR="001A6529">
              <w:rPr>
                <w:sz w:val="24"/>
                <w:szCs w:val="24"/>
                <w:lang w:eastAsia="en-US"/>
              </w:rPr>
              <w:t xml:space="preserve">МСК) </w:t>
            </w:r>
            <w:r w:rsidR="00367AF7">
              <w:rPr>
                <w:sz w:val="24"/>
                <w:szCs w:val="24"/>
                <w:lang w:eastAsia="en-US"/>
              </w:rPr>
              <w:t>18</w:t>
            </w:r>
            <w:r w:rsidR="0072742E">
              <w:rPr>
                <w:sz w:val="24"/>
                <w:szCs w:val="24"/>
                <w:lang w:eastAsia="en-US"/>
              </w:rPr>
              <w:t>.04</w:t>
            </w:r>
            <w:r w:rsidR="0078303E">
              <w:rPr>
                <w:sz w:val="24"/>
                <w:szCs w:val="24"/>
                <w:lang w:eastAsia="en-US"/>
              </w:rPr>
              <w:t>.2016</w:t>
            </w:r>
            <w:r w:rsidR="0078303E" w:rsidRPr="008054F3">
              <w:rPr>
                <w:sz w:val="24"/>
                <w:szCs w:val="24"/>
                <w:lang w:eastAsia="en-US"/>
              </w:rPr>
              <w:t xml:space="preserve"> г.</w:t>
            </w:r>
          </w:p>
          <w:p w:rsidR="00407C2C" w:rsidRPr="004747FE" w:rsidRDefault="00407C2C" w:rsidP="00BE4A30">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407C2C" w:rsidRPr="004747FE" w:rsidRDefault="00407C2C" w:rsidP="00BE4A30">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Pr>
                <w:sz w:val="24"/>
                <w:szCs w:val="24"/>
                <w:lang w:eastAsia="en-US"/>
              </w:rPr>
              <w:t>на бумажном носителе</w:t>
            </w:r>
          </w:p>
          <w:p w:rsidR="00407C2C" w:rsidRPr="00F478D9" w:rsidRDefault="00407C2C" w:rsidP="00BE4A30">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r w:rsidRPr="00F478D9">
              <w:rPr>
                <w:sz w:val="24"/>
                <w:szCs w:val="24"/>
                <w:lang w:eastAsia="en-US"/>
              </w:rPr>
              <w:t>6</w:t>
            </w:r>
            <w:r>
              <w:rPr>
                <w:sz w:val="24"/>
                <w:szCs w:val="24"/>
                <w:lang w:eastAsia="en-US"/>
              </w:rPr>
              <w:t>18340, Россия, Пермский край, г. Александровск, п. Яйва, ул. Тимирязева, д. 5</w:t>
            </w: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i/>
                <w:sz w:val="24"/>
                <w:szCs w:val="24"/>
                <w:lang w:eastAsia="en-US"/>
              </w:rPr>
            </w:pPr>
            <w:proofErr w:type="gramStart"/>
            <w:r w:rsidRPr="008D131F">
              <w:rPr>
                <w:b/>
                <w:sz w:val="24"/>
                <w:szCs w:val="24"/>
                <w:lang w:eastAsia="en-US"/>
              </w:rPr>
              <w:t xml:space="preserve">Срок </w:t>
            </w:r>
            <w:r w:rsidRPr="008D131F">
              <w:rPr>
                <w:b/>
                <w:i/>
                <w:sz w:val="24"/>
                <w:szCs w:val="24"/>
                <w:lang w:eastAsia="en-US"/>
              </w:rPr>
              <w:t xml:space="preserve"> </w:t>
            </w:r>
            <w:r w:rsidRPr="008D131F">
              <w:rPr>
                <w:b/>
                <w:sz w:val="24"/>
                <w:szCs w:val="24"/>
                <w:lang w:eastAsia="en-US"/>
              </w:rPr>
              <w:t>поставки</w:t>
            </w:r>
            <w:proofErr w:type="gramEnd"/>
            <w:r w:rsidRPr="008D131F">
              <w:rPr>
                <w:b/>
                <w:sz w:val="24"/>
                <w:szCs w:val="24"/>
                <w:lang w:eastAsia="en-US"/>
              </w:rPr>
              <w:t xml:space="preserve"> продукции</w:t>
            </w:r>
          </w:p>
        </w:tc>
        <w:tc>
          <w:tcPr>
            <w:tcW w:w="5811" w:type="dxa"/>
          </w:tcPr>
          <w:p w:rsidR="00407C2C" w:rsidRPr="00F3026D" w:rsidRDefault="0072742E" w:rsidP="00BE4A30">
            <w:pPr>
              <w:tabs>
                <w:tab w:val="left" w:pos="0"/>
                <w:tab w:val="left" w:pos="5657"/>
              </w:tabs>
              <w:spacing w:line="276" w:lineRule="auto"/>
              <w:ind w:left="540" w:right="153" w:hanging="540"/>
              <w:jc w:val="left"/>
              <w:rPr>
                <w:i/>
                <w:sz w:val="24"/>
                <w:szCs w:val="24"/>
              </w:rPr>
            </w:pPr>
            <w:r>
              <w:rPr>
                <w:sz w:val="24"/>
                <w:szCs w:val="24"/>
                <w:lang w:val="en-US" w:eastAsia="en-US"/>
              </w:rPr>
              <w:t xml:space="preserve">II </w:t>
            </w:r>
            <w:r>
              <w:rPr>
                <w:sz w:val="24"/>
                <w:szCs w:val="24"/>
                <w:lang w:eastAsia="en-US"/>
              </w:rPr>
              <w:t xml:space="preserve">кв. 2016г. </w:t>
            </w:r>
          </w:p>
          <w:p w:rsidR="00407C2C" w:rsidRPr="004747FE" w:rsidRDefault="00407C2C" w:rsidP="00BE4A30">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407C2C" w:rsidRPr="004747FE" w:rsidTr="00BE4A30">
        <w:trPr>
          <w:trHeight w:val="870"/>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Pr>
                <w:b/>
                <w:sz w:val="24"/>
                <w:szCs w:val="24"/>
                <w:lang w:eastAsia="en-US"/>
              </w:rPr>
              <w:t>оказания</w:t>
            </w:r>
            <w:proofErr w:type="gramEnd"/>
            <w:r>
              <w:rPr>
                <w:b/>
                <w:sz w:val="24"/>
                <w:szCs w:val="24"/>
                <w:lang w:eastAsia="en-US"/>
              </w:rPr>
              <w:t xml:space="preserve"> услуг</w:t>
            </w:r>
            <w:r w:rsidRPr="004747FE">
              <w:rPr>
                <w:b/>
                <w:sz w:val="24"/>
                <w:szCs w:val="24"/>
                <w:lang w:eastAsia="en-US"/>
              </w:rPr>
              <w:t xml:space="preserve"> Реквизиты Грузополучателя</w:t>
            </w:r>
          </w:p>
        </w:tc>
        <w:tc>
          <w:tcPr>
            <w:tcW w:w="5811" w:type="dxa"/>
          </w:tcPr>
          <w:p w:rsidR="00407C2C" w:rsidRPr="007715BF" w:rsidRDefault="00407C2C" w:rsidP="00BE4A30">
            <w:pPr>
              <w:tabs>
                <w:tab w:val="left" w:pos="2410"/>
              </w:tabs>
              <w:spacing w:line="240" w:lineRule="auto"/>
              <w:ind w:firstLine="0"/>
              <w:rPr>
                <w:bCs/>
                <w:sz w:val="24"/>
                <w:szCs w:val="24"/>
              </w:rPr>
            </w:pPr>
            <w:r w:rsidRPr="00032D37">
              <w:rPr>
                <w:b/>
                <w:bCs/>
                <w:sz w:val="24"/>
                <w:szCs w:val="24"/>
              </w:rPr>
              <w:t>Место доставки:</w:t>
            </w:r>
            <w:r w:rsidRPr="00032D37">
              <w:rPr>
                <w:bCs/>
                <w:sz w:val="24"/>
                <w:szCs w:val="24"/>
              </w:rPr>
              <w:t xml:space="preserve"> филиал «</w:t>
            </w:r>
            <w:r>
              <w:rPr>
                <w:bCs/>
                <w:sz w:val="24"/>
                <w:szCs w:val="24"/>
              </w:rPr>
              <w:t>Яйвинская ГРЭС</w:t>
            </w:r>
            <w:r w:rsidRPr="00032D37">
              <w:rPr>
                <w:bCs/>
                <w:sz w:val="24"/>
                <w:szCs w:val="24"/>
              </w:rPr>
              <w:t xml:space="preserve">» ОАО «Э.ОН РОССИЯ», </w:t>
            </w:r>
            <w:r>
              <w:rPr>
                <w:bCs/>
                <w:sz w:val="24"/>
                <w:szCs w:val="24"/>
              </w:rPr>
              <w:t>618340, Россия, Пермский край, г. Александровск, п. Яйва, ул. Тимирязева, д. 5.</w:t>
            </w: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407C2C" w:rsidRDefault="00407C2C" w:rsidP="00BE4A30">
            <w:pPr>
              <w:pStyle w:val="afffa"/>
              <w:tabs>
                <w:tab w:val="left" w:pos="0"/>
              </w:tabs>
              <w:spacing w:line="276" w:lineRule="auto"/>
              <w:ind w:left="0" w:right="-11"/>
              <w:contextualSpacing/>
              <w:jc w:val="both"/>
            </w:pPr>
            <w:r w:rsidRPr="004747FE">
              <w:t>в течение 80 (восьмидесяти) календарных дней со дня</w:t>
            </w:r>
          </w:p>
          <w:p w:rsidR="00407C2C" w:rsidRPr="004747FE" w:rsidRDefault="00407C2C" w:rsidP="00BE4A30">
            <w:pPr>
              <w:pStyle w:val="afffa"/>
              <w:tabs>
                <w:tab w:val="left" w:pos="0"/>
              </w:tabs>
              <w:spacing w:line="276" w:lineRule="auto"/>
              <w:ind w:left="0" w:right="-11"/>
              <w:contextualSpacing/>
              <w:jc w:val="both"/>
            </w:pPr>
            <w:r w:rsidRPr="004747FE">
              <w:t xml:space="preserve">подписания товарной накладной Покупателем и при условии наличия соответствующего счета-фактуры </w:t>
            </w:r>
            <w:r w:rsidRPr="004747FE">
              <w:lastRenderedPageBreak/>
              <w:t>Поставщика на стоимость поставленной партии продукции.</w:t>
            </w:r>
          </w:p>
        </w:tc>
      </w:tr>
      <w:tr w:rsidR="00407C2C" w:rsidRPr="004747FE" w:rsidTr="00BE4A30">
        <w:trPr>
          <w:trHeight w:val="286"/>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407C2C" w:rsidRPr="004747FE" w:rsidRDefault="00367AF7" w:rsidP="00BE4A30">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407C2C" w:rsidRPr="004747FE">
              <w:rPr>
                <w:sz w:val="24"/>
                <w:szCs w:val="24"/>
              </w:rPr>
              <w:t xml:space="preserve"> (</w:t>
            </w:r>
            <w:r>
              <w:rPr>
                <w:sz w:val="24"/>
                <w:szCs w:val="24"/>
              </w:rPr>
              <w:t>три</w:t>
            </w:r>
            <w:r w:rsidR="00407C2C" w:rsidRPr="004747FE">
              <w:rPr>
                <w:sz w:val="24"/>
                <w:szCs w:val="24"/>
              </w:rPr>
              <w:t>)</w:t>
            </w:r>
          </w:p>
          <w:p w:rsidR="00407C2C" w:rsidRPr="004747FE" w:rsidRDefault="00407C2C" w:rsidP="00BE4A30">
            <w:pPr>
              <w:tabs>
                <w:tab w:val="left" w:pos="0"/>
              </w:tabs>
              <w:spacing w:line="276" w:lineRule="auto"/>
              <w:ind w:left="540" w:right="153" w:hanging="540"/>
              <w:jc w:val="left"/>
              <w:rPr>
                <w:sz w:val="24"/>
                <w:szCs w:val="24"/>
              </w:rPr>
            </w:pP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407C2C" w:rsidRPr="004747FE" w:rsidRDefault="00407C2C" w:rsidP="00BE4A30">
            <w:pPr>
              <w:tabs>
                <w:tab w:val="left" w:pos="0"/>
              </w:tabs>
              <w:spacing w:line="276" w:lineRule="auto"/>
              <w:ind w:left="540" w:right="153" w:hanging="540"/>
              <w:rPr>
                <w:sz w:val="24"/>
                <w:szCs w:val="24"/>
              </w:rPr>
            </w:pPr>
            <w:r w:rsidRPr="004747FE">
              <w:rPr>
                <w:sz w:val="24"/>
                <w:szCs w:val="24"/>
              </w:rPr>
              <w:t>Рубль</w:t>
            </w: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Pr>
                <w:b/>
                <w:sz w:val="24"/>
                <w:szCs w:val="24"/>
                <w:lang w:eastAsia="en-US"/>
              </w:rPr>
              <w:t>Официальный язык Запроса предложений</w:t>
            </w:r>
          </w:p>
        </w:tc>
        <w:tc>
          <w:tcPr>
            <w:tcW w:w="5811" w:type="dxa"/>
          </w:tcPr>
          <w:p w:rsidR="00407C2C" w:rsidRDefault="00407C2C" w:rsidP="00BE4A30">
            <w:pPr>
              <w:tabs>
                <w:tab w:val="left" w:pos="0"/>
              </w:tabs>
              <w:spacing w:line="276" w:lineRule="auto"/>
              <w:ind w:left="540" w:right="153" w:hanging="540"/>
              <w:rPr>
                <w:sz w:val="24"/>
                <w:szCs w:val="24"/>
              </w:rPr>
            </w:pPr>
          </w:p>
          <w:p w:rsidR="00407C2C" w:rsidRPr="004747FE" w:rsidRDefault="00407C2C" w:rsidP="00BE4A30">
            <w:pPr>
              <w:tabs>
                <w:tab w:val="left" w:pos="0"/>
              </w:tabs>
              <w:spacing w:line="276" w:lineRule="auto"/>
              <w:ind w:left="540" w:right="153" w:hanging="540"/>
              <w:rPr>
                <w:sz w:val="24"/>
                <w:szCs w:val="24"/>
              </w:rPr>
            </w:pPr>
            <w:r>
              <w:rPr>
                <w:sz w:val="24"/>
                <w:szCs w:val="24"/>
              </w:rPr>
              <w:t>Русский</w:t>
            </w:r>
          </w:p>
        </w:tc>
      </w:tr>
      <w:tr w:rsidR="00407C2C" w:rsidRPr="004747FE" w:rsidTr="00BE4A30">
        <w:trPr>
          <w:trHeight w:val="70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407C2C" w:rsidRPr="008D131F" w:rsidRDefault="00407C2C" w:rsidP="00BE4A30">
            <w:pPr>
              <w:tabs>
                <w:tab w:val="left" w:pos="0"/>
                <w:tab w:val="left" w:pos="5657"/>
              </w:tabs>
              <w:spacing w:line="276" w:lineRule="auto"/>
              <w:ind w:right="153" w:firstLine="0"/>
              <w:jc w:val="left"/>
              <w:rPr>
                <w:sz w:val="24"/>
                <w:szCs w:val="24"/>
              </w:rPr>
            </w:pPr>
            <w:r w:rsidRPr="008D131F">
              <w:rPr>
                <w:sz w:val="24"/>
                <w:szCs w:val="24"/>
              </w:rPr>
              <w:t xml:space="preserve">Требования к участникам закупки определяются в соответствии с </w:t>
            </w:r>
            <w:proofErr w:type="gramStart"/>
            <w:r w:rsidRPr="008D131F">
              <w:rPr>
                <w:sz w:val="24"/>
                <w:szCs w:val="24"/>
              </w:rPr>
              <w:t>Разделом  2</w:t>
            </w:r>
            <w:proofErr w:type="gramEnd"/>
            <w:r w:rsidRPr="008D131F">
              <w:rPr>
                <w:sz w:val="24"/>
                <w:szCs w:val="24"/>
              </w:rPr>
              <w:t xml:space="preserve"> «Требования к участникам» (Подраздел 2.1), а также:</w:t>
            </w:r>
          </w:p>
          <w:p w:rsidR="00407C2C" w:rsidRPr="008D131F" w:rsidRDefault="00407C2C" w:rsidP="00BE4A30">
            <w:pPr>
              <w:spacing w:line="240" w:lineRule="auto"/>
              <w:ind w:firstLine="0"/>
              <w:rPr>
                <w:sz w:val="24"/>
                <w:szCs w:val="24"/>
              </w:rPr>
            </w:pPr>
            <w:r w:rsidRPr="008D131F">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407C2C" w:rsidRPr="008D131F" w:rsidRDefault="00407C2C" w:rsidP="00BE4A30">
            <w:pPr>
              <w:spacing w:line="240" w:lineRule="auto"/>
              <w:ind w:firstLine="0"/>
              <w:rPr>
                <w:sz w:val="24"/>
                <w:szCs w:val="24"/>
              </w:rPr>
            </w:pPr>
            <w:r w:rsidRPr="008D131F">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407C2C" w:rsidRPr="008D131F" w:rsidRDefault="00407C2C" w:rsidP="00BE4A30">
            <w:pPr>
              <w:spacing w:line="240" w:lineRule="auto"/>
              <w:ind w:firstLine="0"/>
              <w:rPr>
                <w:sz w:val="24"/>
                <w:szCs w:val="24"/>
              </w:rPr>
            </w:pPr>
            <w:r w:rsidRPr="008D131F">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407C2C" w:rsidRPr="008D131F" w:rsidRDefault="00407C2C" w:rsidP="00BE4A30">
            <w:pPr>
              <w:spacing w:line="240" w:lineRule="auto"/>
              <w:ind w:firstLine="0"/>
              <w:rPr>
                <w:color w:val="000000"/>
                <w:sz w:val="24"/>
                <w:szCs w:val="24"/>
              </w:rPr>
            </w:pPr>
            <w:r w:rsidRPr="008D131F">
              <w:rPr>
                <w:sz w:val="24"/>
                <w:szCs w:val="24"/>
              </w:rPr>
              <w:t xml:space="preserve"> Поставщик должен иметь опыт поставки аналогичного оборудования не менее 3 лет.</w:t>
            </w:r>
          </w:p>
        </w:tc>
      </w:tr>
      <w:tr w:rsidR="00407C2C" w:rsidRPr="004747FE" w:rsidTr="00BE4A30">
        <w:trPr>
          <w:trHeight w:val="70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407C2C" w:rsidRPr="008D131F" w:rsidRDefault="00407C2C" w:rsidP="00BE4A30">
            <w:pPr>
              <w:spacing w:line="240" w:lineRule="auto"/>
              <w:rPr>
                <w:sz w:val="24"/>
                <w:szCs w:val="24"/>
              </w:rPr>
            </w:pPr>
            <w:r w:rsidRPr="008D131F">
              <w:rPr>
                <w:sz w:val="24"/>
                <w:szCs w:val="24"/>
              </w:rPr>
              <w:t>12.1    Поставляемая продукция должна быть новой, не бывшей в употреблении (в эксплуатации, в консервации);</w:t>
            </w:r>
          </w:p>
          <w:p w:rsidR="00407C2C" w:rsidRPr="008D131F" w:rsidRDefault="00407C2C" w:rsidP="00BE4A30">
            <w:pPr>
              <w:spacing w:line="240" w:lineRule="auto"/>
              <w:rPr>
                <w:sz w:val="24"/>
                <w:szCs w:val="24"/>
              </w:rPr>
            </w:pPr>
            <w:r w:rsidRPr="008D131F">
              <w:rPr>
                <w:sz w:val="24"/>
                <w:szCs w:val="24"/>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07C2C" w:rsidRPr="008D131F" w:rsidRDefault="00407C2C" w:rsidP="00BE4A30">
            <w:pPr>
              <w:spacing w:line="240" w:lineRule="auto"/>
              <w:rPr>
                <w:b/>
                <w:bCs/>
                <w:sz w:val="24"/>
                <w:szCs w:val="24"/>
              </w:rPr>
            </w:pPr>
            <w:r w:rsidRPr="008D131F">
              <w:rPr>
                <w:sz w:val="24"/>
                <w:szCs w:val="24"/>
              </w:rPr>
              <w:t>12.3.     Качество продукции должно подтверждаться:</w:t>
            </w:r>
            <w:r w:rsidRPr="008D131F">
              <w:rPr>
                <w:b/>
                <w:bCs/>
                <w:sz w:val="24"/>
                <w:szCs w:val="24"/>
              </w:rPr>
              <w:t xml:space="preserve"> </w:t>
            </w:r>
          </w:p>
          <w:p w:rsidR="00407C2C" w:rsidRPr="008D131F" w:rsidRDefault="00407C2C" w:rsidP="00BE4A30">
            <w:pPr>
              <w:spacing w:line="240" w:lineRule="auto"/>
              <w:rPr>
                <w:sz w:val="24"/>
                <w:szCs w:val="24"/>
              </w:rPr>
            </w:pPr>
            <w:r w:rsidRPr="008D131F">
              <w:rPr>
                <w:sz w:val="24"/>
                <w:szCs w:val="24"/>
              </w:rPr>
              <w:t>-    паспортом на изделие;</w:t>
            </w:r>
          </w:p>
          <w:p w:rsidR="00407C2C" w:rsidRPr="008D131F" w:rsidRDefault="00407C2C" w:rsidP="00BE4A30">
            <w:pPr>
              <w:spacing w:line="240" w:lineRule="auto"/>
              <w:rPr>
                <w:sz w:val="24"/>
                <w:szCs w:val="24"/>
              </w:rPr>
            </w:pPr>
            <w:r w:rsidRPr="008D131F">
              <w:rPr>
                <w:sz w:val="24"/>
                <w:szCs w:val="24"/>
              </w:rPr>
              <w:t>-    сертификатом соответствия, лицензий и другой сопроводительной документацией предприятия-изготовителя;</w:t>
            </w:r>
          </w:p>
          <w:p w:rsidR="00407C2C" w:rsidRPr="008D131F" w:rsidRDefault="00407C2C" w:rsidP="00BE4A30">
            <w:pPr>
              <w:spacing w:line="240" w:lineRule="auto"/>
              <w:rPr>
                <w:sz w:val="24"/>
                <w:szCs w:val="24"/>
              </w:rPr>
            </w:pPr>
            <w:r w:rsidRPr="008D131F">
              <w:rPr>
                <w:sz w:val="24"/>
                <w:szCs w:val="24"/>
              </w:rPr>
              <w:t xml:space="preserve">-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w:t>
            </w:r>
            <w:r w:rsidRPr="008D131F">
              <w:rPr>
                <w:sz w:val="24"/>
                <w:szCs w:val="24"/>
              </w:rPr>
              <w:lastRenderedPageBreak/>
              <w:t>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407C2C" w:rsidRPr="008D131F" w:rsidRDefault="00407C2C" w:rsidP="00BE4A30">
            <w:pPr>
              <w:spacing w:line="240" w:lineRule="auto"/>
              <w:rPr>
                <w:sz w:val="24"/>
                <w:szCs w:val="24"/>
              </w:rPr>
            </w:pPr>
            <w:r w:rsidRPr="008D131F">
              <w:rPr>
                <w:sz w:val="24"/>
                <w:szCs w:val="24"/>
              </w:rPr>
              <w:t>12.4.   Закупаемая продукция должна быть заводского производства.</w:t>
            </w:r>
          </w:p>
          <w:p w:rsidR="00407C2C" w:rsidRPr="008D131F" w:rsidRDefault="00407C2C" w:rsidP="00BE4A30">
            <w:pPr>
              <w:spacing w:line="240" w:lineRule="auto"/>
              <w:rPr>
                <w:i/>
                <w:sz w:val="24"/>
                <w:szCs w:val="24"/>
              </w:rPr>
            </w:pPr>
            <w:r w:rsidRPr="008D131F">
              <w:rPr>
                <w:sz w:val="24"/>
                <w:szCs w:val="24"/>
              </w:rPr>
              <w:t xml:space="preserve">12.5. Продукция должна иметь разрешение на применение </w:t>
            </w:r>
            <w:proofErr w:type="spellStart"/>
            <w:r w:rsidRPr="008D131F">
              <w:rPr>
                <w:sz w:val="24"/>
                <w:szCs w:val="24"/>
              </w:rPr>
              <w:t>Ростехнадзора</w:t>
            </w:r>
            <w:proofErr w:type="spellEnd"/>
            <w:r w:rsidRPr="008D131F">
              <w:rPr>
                <w:sz w:val="24"/>
                <w:szCs w:val="24"/>
              </w:rPr>
              <w:t xml:space="preserve"> (при необходимости). </w:t>
            </w:r>
          </w:p>
          <w:p w:rsidR="00407C2C" w:rsidRPr="008D131F" w:rsidRDefault="00407C2C" w:rsidP="00BE4A30">
            <w:pPr>
              <w:tabs>
                <w:tab w:val="left" w:pos="495"/>
                <w:tab w:val="left" w:pos="5657"/>
              </w:tabs>
              <w:spacing w:line="276" w:lineRule="auto"/>
              <w:ind w:left="540" w:right="153" w:hanging="540"/>
              <w:rPr>
                <w:i/>
                <w:sz w:val="24"/>
                <w:szCs w:val="24"/>
              </w:rPr>
            </w:pPr>
          </w:p>
        </w:tc>
      </w:tr>
      <w:tr w:rsidR="00407C2C" w:rsidRPr="004747FE" w:rsidTr="00BE4A30">
        <w:trPr>
          <w:trHeight w:val="70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407C2C" w:rsidRPr="008D131F" w:rsidRDefault="00407C2C" w:rsidP="00BE4A30">
            <w:pPr>
              <w:autoSpaceDE w:val="0"/>
              <w:autoSpaceDN w:val="0"/>
              <w:adjustRightInd w:val="0"/>
              <w:spacing w:line="276" w:lineRule="auto"/>
              <w:ind w:right="-72" w:firstLine="0"/>
              <w:jc w:val="left"/>
              <w:rPr>
                <w:sz w:val="24"/>
                <w:szCs w:val="24"/>
              </w:rPr>
            </w:pPr>
            <w:r w:rsidRPr="008D131F">
              <w:rPr>
                <w:sz w:val="24"/>
                <w:szCs w:val="24"/>
              </w:rPr>
              <w:t xml:space="preserve">Не менее </w:t>
            </w:r>
            <w:proofErr w:type="gramStart"/>
            <w:r w:rsidRPr="008D131F">
              <w:rPr>
                <w:sz w:val="24"/>
                <w:szCs w:val="24"/>
              </w:rPr>
              <w:t xml:space="preserve">чем  </w:t>
            </w:r>
            <w:r w:rsidRPr="008D131F">
              <w:rPr>
                <w:i/>
                <w:sz w:val="24"/>
                <w:szCs w:val="24"/>
              </w:rPr>
              <w:t>60</w:t>
            </w:r>
            <w:proofErr w:type="gramEnd"/>
            <w:r w:rsidRPr="008D131F">
              <w:rPr>
                <w:sz w:val="24"/>
                <w:szCs w:val="24"/>
              </w:rPr>
              <w:t xml:space="preserve"> календарных дней со дня, следующего за днем окончания приема Предложений</w:t>
            </w:r>
          </w:p>
        </w:tc>
      </w:tr>
      <w:tr w:rsidR="00407C2C" w:rsidRPr="004747FE" w:rsidTr="00BE4A30">
        <w:trPr>
          <w:trHeight w:val="97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407C2C" w:rsidRPr="00FE4AEF" w:rsidRDefault="00407C2C" w:rsidP="00407C2C">
            <w:pPr>
              <w:pStyle w:val="Times12"/>
              <w:numPr>
                <w:ilvl w:val="0"/>
                <w:numId w:val="34"/>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407C2C" w:rsidRPr="00F5764B" w:rsidRDefault="00407C2C" w:rsidP="00407C2C">
            <w:pPr>
              <w:pStyle w:val="Times12"/>
              <w:numPr>
                <w:ilvl w:val="0"/>
                <w:numId w:val="34"/>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Pr>
                <w:szCs w:val="24"/>
              </w:rPr>
              <w:t xml:space="preserve">на электронном носителе </w:t>
            </w:r>
            <w:r w:rsidRPr="00FE4AEF">
              <w:rPr>
                <w:szCs w:val="24"/>
              </w:rPr>
              <w:t>-</w:t>
            </w:r>
            <w:r w:rsidRPr="00F5764B">
              <w:t xml:space="preserve"> Скан-копия с Оригинала Предложения в полном объеме</w:t>
            </w:r>
            <w:r>
              <w:t xml:space="preserve">, а также заполненные формы, включая технико-коммерческое предложение, </w:t>
            </w:r>
            <w:r w:rsidRPr="00032D37">
              <w:t xml:space="preserve">в текстовом формате (в формате </w:t>
            </w:r>
            <w:proofErr w:type="spellStart"/>
            <w:r w:rsidRPr="00032D37">
              <w:t>Word</w:t>
            </w:r>
            <w:proofErr w:type="spellEnd"/>
            <w:r w:rsidRPr="00032D37">
              <w:t xml:space="preserve"> или </w:t>
            </w:r>
            <w:proofErr w:type="spellStart"/>
            <w:r w:rsidRPr="00032D37">
              <w:t>Excel</w:t>
            </w:r>
            <w:proofErr w:type="spellEnd"/>
            <w:r w:rsidRPr="00032D37">
              <w:t>)</w:t>
            </w:r>
            <w:r w:rsidRPr="00F5764B">
              <w:t>;</w:t>
            </w:r>
          </w:p>
          <w:p w:rsidR="00407C2C" w:rsidRPr="00FE4AEF" w:rsidRDefault="00407C2C" w:rsidP="00407C2C">
            <w:pPr>
              <w:pStyle w:val="Times12"/>
              <w:numPr>
                <w:ilvl w:val="0"/>
                <w:numId w:val="34"/>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Pr>
                <w:szCs w:val="24"/>
              </w:rPr>
              <w:t xml:space="preserve">на электронном носителе </w:t>
            </w:r>
            <w:r w:rsidRPr="00FE4AEF">
              <w:rPr>
                <w:szCs w:val="24"/>
              </w:rPr>
              <w:t>-</w:t>
            </w:r>
            <w:r w:rsidRPr="00FE4AEF">
              <w:t xml:space="preserve"> 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407C2C" w:rsidRPr="004747FE" w:rsidRDefault="00407C2C" w:rsidP="00407C2C">
            <w:pPr>
              <w:pStyle w:val="Times12"/>
              <w:numPr>
                <w:ilvl w:val="0"/>
                <w:numId w:val="34"/>
              </w:numPr>
              <w:tabs>
                <w:tab w:val="left" w:pos="0"/>
                <w:tab w:val="left" w:pos="1140"/>
              </w:tabs>
              <w:spacing w:line="276" w:lineRule="auto"/>
              <w:ind w:left="353" w:right="153" w:hanging="353"/>
              <w:rPr>
                <w:szCs w:val="24"/>
              </w:rPr>
            </w:pPr>
            <w:r w:rsidRPr="00032D37">
              <w:rPr>
                <w:b/>
                <w:szCs w:val="24"/>
              </w:rPr>
              <w:t>Копия</w:t>
            </w:r>
            <w:r w:rsidRPr="00FE4AEF">
              <w:rPr>
                <w:b/>
              </w:rPr>
              <w:t xml:space="preserve"> № 3</w:t>
            </w:r>
            <w:r w:rsidRPr="00FE4AEF">
              <w:t xml:space="preserve"> </w:t>
            </w:r>
            <w:r>
              <w:t xml:space="preserve">на электронном носителе </w:t>
            </w:r>
            <w:r w:rsidRPr="00FE4AEF">
              <w:t>– Скан-копии с Оригиналов документов для аккредитации в базе поставщиков ОАО «Э.ОН Россия» Раздел 2 (Подраздел 2.1)</w:t>
            </w:r>
            <w:r>
              <w:t>.</w:t>
            </w:r>
          </w:p>
          <w:p w:rsidR="00407C2C" w:rsidRPr="004747FE" w:rsidRDefault="00407C2C" w:rsidP="00BE4A30">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407C2C" w:rsidRPr="004747FE" w:rsidRDefault="00407C2C" w:rsidP="00407C2C">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407C2C" w:rsidRPr="004747FE" w:rsidRDefault="00407C2C" w:rsidP="00407C2C">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407C2C" w:rsidRPr="004747FE" w:rsidRDefault="00407C2C" w:rsidP="00407C2C">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407C2C" w:rsidRPr="004747FE" w:rsidTr="00BE4A30">
        <w:trPr>
          <w:trHeight w:val="391"/>
        </w:trPr>
        <w:tc>
          <w:tcPr>
            <w:tcW w:w="498" w:type="dxa"/>
          </w:tcPr>
          <w:p w:rsidR="00407C2C" w:rsidRPr="004747FE" w:rsidRDefault="00407C2C" w:rsidP="00BE4A30">
            <w:pPr>
              <w:spacing w:line="276" w:lineRule="auto"/>
              <w:ind w:left="568" w:hanging="568"/>
              <w:jc w:val="left"/>
              <w:rPr>
                <w:sz w:val="24"/>
                <w:szCs w:val="24"/>
              </w:rPr>
            </w:pPr>
            <w:r w:rsidRPr="004747FE">
              <w:rPr>
                <w:b/>
                <w:sz w:val="24"/>
                <w:szCs w:val="24"/>
              </w:rPr>
              <w:t>17</w:t>
            </w:r>
            <w:r w:rsidRPr="004747FE">
              <w:rPr>
                <w:sz w:val="24"/>
                <w:szCs w:val="24"/>
              </w:rPr>
              <w:t>.</w:t>
            </w:r>
          </w:p>
          <w:p w:rsidR="00407C2C" w:rsidRPr="004747FE" w:rsidRDefault="00407C2C" w:rsidP="00BE4A30">
            <w:pPr>
              <w:spacing w:line="276" w:lineRule="auto"/>
              <w:ind w:left="568" w:hanging="568"/>
              <w:jc w:val="left"/>
              <w:rPr>
                <w:sz w:val="24"/>
                <w:szCs w:val="24"/>
              </w:rPr>
            </w:pPr>
          </w:p>
        </w:tc>
        <w:tc>
          <w:tcPr>
            <w:tcW w:w="3969" w:type="dxa"/>
          </w:tcPr>
          <w:p w:rsidR="00407C2C" w:rsidRPr="004747FE" w:rsidRDefault="00407C2C" w:rsidP="00BE4A30">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407C2C" w:rsidRPr="004747FE" w:rsidRDefault="00407C2C" w:rsidP="00BE4A30">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407C2C" w:rsidRPr="004747FE" w:rsidTr="00BE4A30">
        <w:trPr>
          <w:trHeight w:val="391"/>
        </w:trPr>
        <w:tc>
          <w:tcPr>
            <w:tcW w:w="498" w:type="dxa"/>
          </w:tcPr>
          <w:p w:rsidR="00407C2C" w:rsidRPr="004747FE" w:rsidRDefault="00407C2C" w:rsidP="00BE4A30">
            <w:pPr>
              <w:spacing w:line="276" w:lineRule="auto"/>
              <w:ind w:left="568" w:hanging="568"/>
              <w:jc w:val="left"/>
              <w:rPr>
                <w:b/>
                <w:sz w:val="24"/>
                <w:szCs w:val="24"/>
              </w:rPr>
            </w:pPr>
            <w:r w:rsidRPr="004747FE">
              <w:rPr>
                <w:b/>
                <w:sz w:val="24"/>
                <w:szCs w:val="24"/>
              </w:rPr>
              <w:t>19.</w:t>
            </w:r>
          </w:p>
        </w:tc>
        <w:tc>
          <w:tcPr>
            <w:tcW w:w="3969" w:type="dxa"/>
          </w:tcPr>
          <w:p w:rsidR="00407C2C" w:rsidRPr="004747FE" w:rsidRDefault="00407C2C" w:rsidP="00BE4A30">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407C2C" w:rsidRPr="004747FE" w:rsidRDefault="00407C2C" w:rsidP="00BE4A30">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4747FE">
                <w:rPr>
                  <w:rStyle w:val="af2"/>
                  <w:i/>
                  <w:sz w:val="24"/>
                  <w:szCs w:val="24"/>
                </w:rPr>
                <w:t>http://www.eon-</w:t>
              </w:r>
              <w:r w:rsidRPr="004747FE">
                <w:rPr>
                  <w:rStyle w:val="af2"/>
                  <w:i/>
                  <w:sz w:val="24"/>
                  <w:szCs w:val="24"/>
                </w:rPr>
                <w:lastRenderedPageBreak/>
                <w:t>russia.ru/files/117/</w:t>
              </w:r>
            </w:hyperlink>
            <w:r w:rsidRPr="004747FE">
              <w:rPr>
                <w:i/>
                <w:sz w:val="24"/>
                <w:szCs w:val="24"/>
              </w:rPr>
              <w:t xml:space="preserve">. </w:t>
            </w:r>
          </w:p>
        </w:tc>
      </w:tr>
      <w:tr w:rsidR="00407C2C" w:rsidRPr="004747FE" w:rsidTr="00BE4A30">
        <w:trPr>
          <w:trHeight w:val="391"/>
        </w:trPr>
        <w:tc>
          <w:tcPr>
            <w:tcW w:w="498" w:type="dxa"/>
          </w:tcPr>
          <w:p w:rsidR="00407C2C" w:rsidRPr="004747FE" w:rsidRDefault="00407C2C" w:rsidP="00BE4A30">
            <w:pPr>
              <w:spacing w:line="276" w:lineRule="auto"/>
              <w:ind w:left="568" w:hanging="568"/>
              <w:jc w:val="left"/>
              <w:rPr>
                <w:b/>
                <w:sz w:val="24"/>
                <w:szCs w:val="24"/>
              </w:rPr>
            </w:pPr>
            <w:r w:rsidRPr="004747FE">
              <w:rPr>
                <w:b/>
                <w:sz w:val="24"/>
                <w:szCs w:val="24"/>
              </w:rPr>
              <w:lastRenderedPageBreak/>
              <w:t>20.</w:t>
            </w:r>
          </w:p>
        </w:tc>
        <w:tc>
          <w:tcPr>
            <w:tcW w:w="3969" w:type="dxa"/>
          </w:tcPr>
          <w:p w:rsidR="00407C2C" w:rsidRPr="004747FE" w:rsidRDefault="00407C2C" w:rsidP="00BE4A30">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407C2C" w:rsidRPr="004747FE" w:rsidRDefault="00407C2C" w:rsidP="00BE4A30">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407C2C" w:rsidRPr="004747FE" w:rsidRDefault="00407C2C" w:rsidP="00BE4A30">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2" w:history="1">
              <w:r w:rsidRPr="004747FE">
                <w:rPr>
                  <w:rStyle w:val="af2"/>
                  <w:i/>
                  <w:sz w:val="24"/>
                  <w:szCs w:val="24"/>
                  <w:lang w:eastAsia="en-US"/>
                </w:rPr>
                <w:t>http://www.eon-russia.ru/purchase/interaction/services/</w:t>
              </w:r>
            </w:hyperlink>
          </w:p>
        </w:tc>
      </w:tr>
    </w:tbl>
    <w:p w:rsidR="00C267B9" w:rsidRPr="004747FE" w:rsidRDefault="00C267B9" w:rsidP="00C267B9">
      <w:pPr>
        <w:pStyle w:val="a4"/>
        <w:numPr>
          <w:ilvl w:val="0"/>
          <w:numId w:val="0"/>
        </w:numPr>
        <w:spacing w:line="276" w:lineRule="auto"/>
        <w:rPr>
          <w:sz w:val="24"/>
          <w:szCs w:val="24"/>
        </w:rPr>
      </w:pPr>
    </w:p>
    <w:p w:rsidR="00C267B9" w:rsidRPr="004747FE" w:rsidRDefault="00C267B9" w:rsidP="00C267B9">
      <w:pPr>
        <w:pStyle w:val="a4"/>
        <w:numPr>
          <w:ilvl w:val="0"/>
          <w:numId w:val="0"/>
        </w:numPr>
        <w:spacing w:line="276" w:lineRule="auto"/>
        <w:rPr>
          <w:sz w:val="24"/>
          <w:szCs w:val="24"/>
        </w:rPr>
      </w:pPr>
      <w:r w:rsidRPr="004747FE">
        <w:rPr>
          <w:sz w:val="24"/>
          <w:szCs w:val="24"/>
        </w:rPr>
        <w:t>Настоящий Раздел дополняет условия проведения Запроса предложений и Инструкции по подготовке Предложений.</w:t>
      </w:r>
    </w:p>
    <w:p w:rsidR="00C267B9" w:rsidRPr="00F3026D" w:rsidRDefault="00C267B9" w:rsidP="00C267B9">
      <w:pPr>
        <w:pStyle w:val="a4"/>
        <w:numPr>
          <w:ilvl w:val="0"/>
          <w:numId w:val="0"/>
        </w:numPr>
        <w:spacing w:line="276" w:lineRule="auto"/>
        <w:rPr>
          <w:b/>
          <w:sz w:val="24"/>
          <w:szCs w:val="24"/>
        </w:rPr>
      </w:pPr>
      <w:r w:rsidRPr="004747FE">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C267B9" w:rsidRDefault="00C267B9" w:rsidP="00C267B9">
      <w:pPr>
        <w:pStyle w:val="a4"/>
        <w:numPr>
          <w:ilvl w:val="0"/>
          <w:numId w:val="0"/>
        </w:numPr>
        <w:spacing w:line="240" w:lineRule="auto"/>
        <w:ind w:left="1134"/>
        <w:rPr>
          <w:sz w:val="24"/>
          <w:szCs w:val="24"/>
        </w:rPr>
      </w:pPr>
    </w:p>
    <w:p w:rsidR="00C267B9" w:rsidRDefault="00C267B9" w:rsidP="00C267B9">
      <w:pPr>
        <w:pStyle w:val="a4"/>
        <w:numPr>
          <w:ilvl w:val="0"/>
          <w:numId w:val="0"/>
        </w:numPr>
        <w:spacing w:line="240" w:lineRule="auto"/>
        <w:rPr>
          <w:sz w:val="24"/>
          <w:szCs w:val="24"/>
        </w:rPr>
      </w:pPr>
    </w:p>
    <w:p w:rsidR="00C267B9" w:rsidRDefault="00C267B9" w:rsidP="00C267B9">
      <w:pPr>
        <w:pStyle w:val="a4"/>
        <w:numPr>
          <w:ilvl w:val="0"/>
          <w:numId w:val="0"/>
        </w:numPr>
        <w:spacing w:line="240" w:lineRule="auto"/>
        <w:rPr>
          <w:sz w:val="24"/>
          <w:szCs w:val="24"/>
        </w:rPr>
      </w:pPr>
    </w:p>
    <w:p w:rsidR="00C267B9" w:rsidRDefault="00C267B9" w:rsidP="00C267B9">
      <w:pPr>
        <w:pStyle w:val="a4"/>
        <w:numPr>
          <w:ilvl w:val="0"/>
          <w:numId w:val="0"/>
        </w:numPr>
        <w:spacing w:line="240" w:lineRule="auto"/>
        <w:rPr>
          <w:sz w:val="24"/>
          <w:szCs w:val="24"/>
        </w:rPr>
      </w:pPr>
    </w:p>
    <w:p w:rsidR="00BC5425" w:rsidRPr="008D131F" w:rsidRDefault="00BC5425" w:rsidP="00BC5425">
      <w:pPr>
        <w:autoSpaceDE w:val="0"/>
        <w:autoSpaceDN w:val="0"/>
        <w:adjustRightInd w:val="0"/>
        <w:spacing w:line="240" w:lineRule="auto"/>
        <w:ind w:right="-72" w:firstLine="0"/>
        <w:jc w:val="left"/>
        <w:rPr>
          <w:b/>
          <w:bCs/>
          <w:sz w:val="24"/>
          <w:szCs w:val="24"/>
        </w:rPr>
      </w:pPr>
      <w:bookmarkStart w:id="4" w:name="_GoBack"/>
      <w:bookmarkEnd w:id="4"/>
    </w:p>
    <w:p w:rsidR="00B620AF" w:rsidRPr="008D131F"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8D131F">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8D131F">
        <w:rPr>
          <w:rFonts w:ascii="Times New Roman" w:hAnsi="Times New Roman"/>
          <w:sz w:val="24"/>
          <w:szCs w:val="24"/>
        </w:rPr>
        <w:t>Предложение</w:t>
      </w:r>
      <w:bookmarkEnd w:id="10"/>
    </w:p>
    <w:p w:rsidR="00A101C5" w:rsidRPr="008D131F"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8D131F">
        <w:rPr>
          <w:sz w:val="24"/>
          <w:szCs w:val="24"/>
        </w:rPr>
        <w:t xml:space="preserve">Письмо о подаче оферты </w:t>
      </w:r>
      <w:bookmarkStart w:id="16" w:name="_Ref22846535"/>
      <w:r w:rsidRPr="008D131F">
        <w:rPr>
          <w:sz w:val="24"/>
          <w:szCs w:val="24"/>
        </w:rPr>
        <w:t>(</w:t>
      </w:r>
      <w:bookmarkEnd w:id="16"/>
      <w:r w:rsidRPr="008D131F">
        <w:rPr>
          <w:sz w:val="24"/>
          <w:szCs w:val="24"/>
        </w:rPr>
        <w:t xml:space="preserve">форма </w:t>
      </w:r>
      <w:r w:rsidR="00CC6391" w:rsidRPr="008D131F">
        <w:rPr>
          <w:sz w:val="24"/>
          <w:szCs w:val="24"/>
        </w:rPr>
        <w:t>1</w:t>
      </w:r>
      <w:r w:rsidRPr="008D131F">
        <w:rPr>
          <w:sz w:val="24"/>
          <w:szCs w:val="24"/>
        </w:rPr>
        <w:t>)</w:t>
      </w:r>
      <w:bookmarkEnd w:id="12"/>
      <w:bookmarkEnd w:id="13"/>
      <w:bookmarkEnd w:id="14"/>
      <w:bookmarkEnd w:id="15"/>
    </w:p>
    <w:p w:rsidR="00B620AF" w:rsidRPr="008D131F" w:rsidRDefault="00B620AF" w:rsidP="00A101C5">
      <w:pPr>
        <w:pStyle w:val="a4"/>
        <w:tabs>
          <w:tab w:val="num" w:pos="0"/>
        </w:tabs>
        <w:ind w:left="0" w:firstLine="0"/>
        <w:rPr>
          <w:b/>
          <w:sz w:val="24"/>
          <w:szCs w:val="24"/>
        </w:rPr>
      </w:pPr>
      <w:r w:rsidRPr="008D131F">
        <w:rPr>
          <w:b/>
          <w:sz w:val="24"/>
          <w:szCs w:val="24"/>
        </w:rPr>
        <w:t>Форма письма о подаче оферты</w:t>
      </w:r>
    </w:p>
    <w:p w:rsidR="00B620AF" w:rsidRPr="008D131F"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A101C5">
      <w:pPr>
        <w:spacing w:line="276" w:lineRule="auto"/>
        <w:ind w:right="5243" w:firstLine="0"/>
        <w:rPr>
          <w:sz w:val="24"/>
          <w:szCs w:val="24"/>
        </w:rPr>
      </w:pPr>
      <w:r w:rsidRPr="008D131F">
        <w:rPr>
          <w:sz w:val="24"/>
          <w:szCs w:val="24"/>
        </w:rPr>
        <w:t>«____</w:t>
      </w:r>
      <w:proofErr w:type="gramStart"/>
      <w:r w:rsidRPr="008D131F">
        <w:rPr>
          <w:sz w:val="24"/>
          <w:szCs w:val="24"/>
        </w:rPr>
        <w:t>_»_</w:t>
      </w:r>
      <w:proofErr w:type="gramEnd"/>
      <w:r w:rsidRPr="008D131F">
        <w:rPr>
          <w:sz w:val="24"/>
          <w:szCs w:val="24"/>
        </w:rPr>
        <w:t>______________ года</w:t>
      </w:r>
    </w:p>
    <w:p w:rsidR="00B620AF" w:rsidRPr="008D131F" w:rsidRDefault="00B620AF" w:rsidP="00A101C5">
      <w:pPr>
        <w:spacing w:line="276" w:lineRule="auto"/>
        <w:ind w:right="5243" w:firstLine="0"/>
        <w:rPr>
          <w:sz w:val="24"/>
          <w:szCs w:val="24"/>
        </w:rPr>
      </w:pPr>
      <w:r w:rsidRPr="008D131F">
        <w:rPr>
          <w:sz w:val="24"/>
          <w:szCs w:val="24"/>
        </w:rPr>
        <w:t>№________________________</w:t>
      </w:r>
    </w:p>
    <w:p w:rsidR="00B620AF" w:rsidRPr="008D131F" w:rsidRDefault="00B620AF" w:rsidP="00A101C5">
      <w:pPr>
        <w:spacing w:line="276" w:lineRule="auto"/>
        <w:jc w:val="center"/>
        <w:rPr>
          <w:sz w:val="24"/>
          <w:szCs w:val="24"/>
        </w:rPr>
      </w:pPr>
      <w:r w:rsidRPr="008D131F">
        <w:rPr>
          <w:sz w:val="24"/>
          <w:szCs w:val="24"/>
        </w:rPr>
        <w:t>Уважаемые господа!</w:t>
      </w:r>
    </w:p>
    <w:p w:rsidR="00055407" w:rsidRPr="008D131F" w:rsidRDefault="00055407" w:rsidP="00A101C5">
      <w:pPr>
        <w:spacing w:line="276" w:lineRule="auto"/>
        <w:rPr>
          <w:sz w:val="24"/>
          <w:szCs w:val="24"/>
        </w:rPr>
      </w:pPr>
    </w:p>
    <w:p w:rsidR="00E044C1" w:rsidRPr="008D131F" w:rsidRDefault="00B93BB6" w:rsidP="00D86125">
      <w:pPr>
        <w:spacing w:line="276" w:lineRule="auto"/>
        <w:ind w:firstLine="0"/>
        <w:rPr>
          <w:sz w:val="24"/>
          <w:szCs w:val="24"/>
        </w:rPr>
      </w:pPr>
      <w:r w:rsidRPr="008D131F">
        <w:rPr>
          <w:color w:val="000000"/>
          <w:sz w:val="24"/>
          <w:szCs w:val="24"/>
        </w:rPr>
        <w:t xml:space="preserve">1. </w:t>
      </w:r>
      <w:r w:rsidR="00055407" w:rsidRPr="008D131F">
        <w:rPr>
          <w:color w:val="000000"/>
          <w:sz w:val="24"/>
          <w:szCs w:val="24"/>
        </w:rPr>
        <w:t xml:space="preserve">Изучив Уведомление о проведении открытого запроса предложений, опубликованное на </w:t>
      </w:r>
      <w:r w:rsidR="00D20281" w:rsidRPr="008D131F">
        <w:rPr>
          <w:color w:val="000000"/>
          <w:sz w:val="24"/>
          <w:szCs w:val="24"/>
        </w:rPr>
        <w:t xml:space="preserve">официальном сайте ОАО «Э.ОН Россия» </w:t>
      </w:r>
      <w:hyperlink r:id="rId13" w:history="1">
        <w:r w:rsidR="002E2917" w:rsidRPr="008D131F">
          <w:rPr>
            <w:rStyle w:val="af2"/>
            <w:sz w:val="24"/>
            <w:szCs w:val="24"/>
          </w:rPr>
          <w:t>www.eon-russia.ru</w:t>
        </w:r>
      </w:hyperlink>
      <w:r w:rsidR="00E044C1" w:rsidRPr="008D131F">
        <w:rPr>
          <w:color w:val="000000"/>
          <w:sz w:val="24"/>
          <w:szCs w:val="24"/>
        </w:rPr>
        <w:t xml:space="preserve"> </w:t>
      </w:r>
      <w:r w:rsidR="00055407" w:rsidRPr="008D131F">
        <w:rPr>
          <w:color w:val="000000"/>
          <w:sz w:val="24"/>
          <w:szCs w:val="24"/>
        </w:rPr>
        <w:t>в разделе «Закупки»</w:t>
      </w:r>
      <w:r w:rsidR="00B85D0D" w:rsidRPr="008D131F">
        <w:rPr>
          <w:color w:val="000000"/>
          <w:sz w:val="24"/>
          <w:szCs w:val="24"/>
        </w:rPr>
        <w:t xml:space="preserve"> №_____                 </w:t>
      </w:r>
      <w:r w:rsidR="00055407" w:rsidRPr="008D131F">
        <w:rPr>
          <w:color w:val="000000"/>
          <w:sz w:val="24"/>
          <w:szCs w:val="24"/>
        </w:rPr>
        <w:t xml:space="preserve">от </w:t>
      </w:r>
      <w:r w:rsidR="00FA4DD6" w:rsidRPr="008D131F">
        <w:rPr>
          <w:i/>
          <w:color w:val="000000"/>
          <w:sz w:val="24"/>
          <w:szCs w:val="24"/>
        </w:rPr>
        <w:t>«</w:t>
      </w:r>
      <w:r w:rsidR="00346D80" w:rsidRPr="008D131F">
        <w:rPr>
          <w:i/>
          <w:color w:val="000000"/>
          <w:sz w:val="24"/>
          <w:szCs w:val="24"/>
        </w:rPr>
        <w:t>__</w:t>
      </w:r>
      <w:r w:rsidR="00FA4DD6" w:rsidRPr="008D131F">
        <w:rPr>
          <w:i/>
          <w:color w:val="000000"/>
          <w:sz w:val="24"/>
          <w:szCs w:val="24"/>
        </w:rPr>
        <w:t>»</w:t>
      </w:r>
      <w:r w:rsidR="00346D80" w:rsidRPr="008D131F">
        <w:rPr>
          <w:i/>
          <w:color w:val="000000"/>
          <w:sz w:val="24"/>
          <w:szCs w:val="24"/>
        </w:rPr>
        <w:t>___________</w:t>
      </w:r>
      <w:r w:rsidR="00F822D6" w:rsidRPr="008D131F">
        <w:rPr>
          <w:i/>
          <w:color w:val="000000"/>
          <w:sz w:val="24"/>
          <w:szCs w:val="24"/>
        </w:rPr>
        <w:t>20</w:t>
      </w:r>
      <w:r w:rsidR="00346D80" w:rsidRPr="008D131F">
        <w:rPr>
          <w:i/>
          <w:color w:val="000000"/>
          <w:sz w:val="24"/>
          <w:szCs w:val="24"/>
        </w:rPr>
        <w:t>___</w:t>
      </w:r>
      <w:r w:rsidR="00055407" w:rsidRPr="008D131F">
        <w:rPr>
          <w:i/>
          <w:color w:val="000000"/>
          <w:sz w:val="24"/>
          <w:szCs w:val="24"/>
        </w:rPr>
        <w:t xml:space="preserve"> г.</w:t>
      </w:r>
      <w:r w:rsidR="00D20281" w:rsidRPr="008D131F">
        <w:rPr>
          <w:i/>
          <w:color w:val="000000"/>
          <w:sz w:val="24"/>
          <w:szCs w:val="24"/>
        </w:rPr>
        <w:t>,</w:t>
      </w:r>
      <w:r w:rsidR="00055407" w:rsidRPr="008D131F">
        <w:rPr>
          <w:color w:val="000000"/>
          <w:sz w:val="24"/>
          <w:szCs w:val="24"/>
        </w:rPr>
        <w:t xml:space="preserve"> </w:t>
      </w:r>
      <w:r w:rsidR="00D86125" w:rsidRPr="008D131F">
        <w:rPr>
          <w:color w:val="000000"/>
          <w:sz w:val="24"/>
          <w:szCs w:val="24"/>
        </w:rPr>
        <w:t xml:space="preserve">а также </w:t>
      </w:r>
      <w:r w:rsidR="00055407" w:rsidRPr="008D131F">
        <w:rPr>
          <w:color w:val="000000"/>
          <w:sz w:val="24"/>
          <w:szCs w:val="24"/>
        </w:rPr>
        <w:t>Документацию</w:t>
      </w:r>
      <w:r w:rsidR="00055407" w:rsidRPr="008D131F">
        <w:rPr>
          <w:sz w:val="24"/>
          <w:szCs w:val="24"/>
        </w:rPr>
        <w:t xml:space="preserve"> по запросу предложений</w:t>
      </w:r>
      <w:r w:rsidR="00D20281" w:rsidRPr="008D131F">
        <w:rPr>
          <w:sz w:val="24"/>
          <w:szCs w:val="24"/>
        </w:rPr>
        <w:t xml:space="preserve"> (далее</w:t>
      </w:r>
      <w:r w:rsidR="00141345" w:rsidRPr="008D131F">
        <w:rPr>
          <w:sz w:val="24"/>
          <w:szCs w:val="24"/>
        </w:rPr>
        <w:t xml:space="preserve"> </w:t>
      </w:r>
      <w:r w:rsidR="00D20281" w:rsidRPr="008D131F">
        <w:rPr>
          <w:sz w:val="24"/>
          <w:szCs w:val="24"/>
        </w:rPr>
        <w:t>- Документация)</w:t>
      </w:r>
      <w:r w:rsidR="00055407" w:rsidRPr="008D131F">
        <w:rPr>
          <w:sz w:val="24"/>
          <w:szCs w:val="24"/>
        </w:rPr>
        <w:t xml:space="preserve">, </w:t>
      </w:r>
      <w:r w:rsidR="00D20281" w:rsidRPr="008D131F">
        <w:rPr>
          <w:sz w:val="24"/>
          <w:szCs w:val="24"/>
        </w:rPr>
        <w:t>вклю</w:t>
      </w:r>
      <w:r w:rsidR="00141345" w:rsidRPr="008D131F">
        <w:rPr>
          <w:sz w:val="24"/>
          <w:szCs w:val="24"/>
        </w:rPr>
        <w:t>ч</w:t>
      </w:r>
      <w:r w:rsidR="00D20281" w:rsidRPr="008D131F">
        <w:rPr>
          <w:sz w:val="24"/>
          <w:szCs w:val="24"/>
        </w:rPr>
        <w:t xml:space="preserve">ая все полученные </w:t>
      </w:r>
      <w:r w:rsidR="00141345" w:rsidRPr="008D131F">
        <w:rPr>
          <w:sz w:val="24"/>
          <w:szCs w:val="24"/>
        </w:rPr>
        <w:t xml:space="preserve">изменения, дополнения и разъяснения, </w:t>
      </w:r>
      <w:r w:rsidR="00055407" w:rsidRPr="008D131F">
        <w:rPr>
          <w:sz w:val="24"/>
          <w:szCs w:val="24"/>
        </w:rPr>
        <w:t>и принимая установленные в них требования и условия запроса предложений,</w:t>
      </w:r>
      <w:r w:rsidR="00141345" w:rsidRPr="008D131F">
        <w:rPr>
          <w:sz w:val="24"/>
          <w:szCs w:val="24"/>
        </w:rPr>
        <w:t xml:space="preserve"> включая установленный в Документации порядок обжалования,</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(полное наименование Участника с указанием организационно-правовой формы)</w:t>
      </w:r>
    </w:p>
    <w:p w:rsidR="00055407" w:rsidRPr="008D131F" w:rsidRDefault="00055407" w:rsidP="00B93BB6">
      <w:pPr>
        <w:spacing w:line="276" w:lineRule="auto"/>
        <w:ind w:firstLine="0"/>
        <w:rPr>
          <w:sz w:val="24"/>
          <w:szCs w:val="24"/>
        </w:rPr>
      </w:pPr>
      <w:r w:rsidRPr="008D131F">
        <w:rPr>
          <w:sz w:val="24"/>
          <w:szCs w:val="24"/>
        </w:rPr>
        <w:t>зарегистрированное по адресу</w:t>
      </w:r>
      <w:r w:rsidR="00A101C5" w:rsidRPr="008D131F">
        <w:rPr>
          <w:sz w:val="24"/>
          <w:szCs w:val="24"/>
        </w:rPr>
        <w:t>,</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(адрес Участника</w:t>
      </w:r>
      <w:r w:rsidR="00FB6FE1" w:rsidRPr="008D131F">
        <w:rPr>
          <w:sz w:val="24"/>
          <w:szCs w:val="24"/>
          <w:vertAlign w:val="superscript"/>
        </w:rPr>
        <w:t xml:space="preserve"> согласно ЕГРЮЛ</w:t>
      </w:r>
      <w:r w:rsidRPr="008D131F">
        <w:rPr>
          <w:sz w:val="24"/>
          <w:szCs w:val="24"/>
          <w:vertAlign w:val="superscript"/>
        </w:rPr>
        <w:t>)</w:t>
      </w:r>
    </w:p>
    <w:p w:rsidR="00346D80" w:rsidRPr="008D131F" w:rsidRDefault="00055407" w:rsidP="00B93BB6">
      <w:pPr>
        <w:spacing w:line="276" w:lineRule="auto"/>
        <w:ind w:firstLine="0"/>
        <w:jc w:val="left"/>
        <w:rPr>
          <w:sz w:val="24"/>
          <w:szCs w:val="24"/>
        </w:rPr>
      </w:pPr>
      <w:r w:rsidRPr="008D131F">
        <w:rPr>
          <w:sz w:val="24"/>
          <w:szCs w:val="24"/>
        </w:rPr>
        <w:t>предлагает заключить</w:t>
      </w:r>
      <w:r w:rsidRPr="008D131F">
        <w:rPr>
          <w:b/>
          <w:sz w:val="24"/>
          <w:szCs w:val="24"/>
        </w:rPr>
        <w:t xml:space="preserve"> </w:t>
      </w:r>
      <w:r w:rsidR="00270461" w:rsidRPr="008D131F">
        <w:rPr>
          <w:sz w:val="24"/>
          <w:szCs w:val="24"/>
        </w:rPr>
        <w:t>договор</w:t>
      </w:r>
      <w:r w:rsidR="00A101C5" w:rsidRPr="008D131F">
        <w:rPr>
          <w:sz w:val="24"/>
          <w:szCs w:val="24"/>
        </w:rPr>
        <w:t>,</w:t>
      </w:r>
      <w:r w:rsidR="00270461" w:rsidRPr="008D131F">
        <w:rPr>
          <w:b/>
          <w:sz w:val="24"/>
          <w:szCs w:val="24"/>
        </w:rPr>
        <w:t xml:space="preserve"> </w:t>
      </w:r>
      <w:r w:rsidR="00346D80" w:rsidRPr="008D131F">
        <w:rPr>
          <w:sz w:val="24"/>
          <w:szCs w:val="24"/>
        </w:rPr>
        <w:t>__________________________________________________</w:t>
      </w:r>
      <w:r w:rsidR="00A101C5" w:rsidRPr="008D131F">
        <w:rPr>
          <w:sz w:val="24"/>
          <w:szCs w:val="24"/>
        </w:rPr>
        <w:t>_______________________________</w:t>
      </w:r>
    </w:p>
    <w:p w:rsidR="00346D80" w:rsidRPr="008D131F" w:rsidRDefault="00346D80" w:rsidP="00B93BB6">
      <w:pPr>
        <w:spacing w:line="276" w:lineRule="auto"/>
        <w:jc w:val="center"/>
        <w:rPr>
          <w:sz w:val="24"/>
          <w:szCs w:val="24"/>
          <w:vertAlign w:val="superscript"/>
        </w:rPr>
      </w:pPr>
      <w:r w:rsidRPr="008D131F">
        <w:rPr>
          <w:sz w:val="24"/>
          <w:szCs w:val="24"/>
          <w:vertAlign w:val="superscript"/>
        </w:rPr>
        <w:t>(наименование пре</w:t>
      </w:r>
      <w:r w:rsidR="00A101C5" w:rsidRPr="008D131F">
        <w:rPr>
          <w:sz w:val="24"/>
          <w:szCs w:val="24"/>
          <w:vertAlign w:val="superscript"/>
        </w:rPr>
        <w:t xml:space="preserve">дмета Договора поставки товара, выполнения работ, </w:t>
      </w:r>
      <w:r w:rsidRPr="008D131F">
        <w:rPr>
          <w:sz w:val="24"/>
          <w:szCs w:val="24"/>
          <w:vertAlign w:val="superscript"/>
        </w:rPr>
        <w:t>оказания услуг)</w:t>
      </w:r>
    </w:p>
    <w:p w:rsidR="00F501DE" w:rsidRPr="008D131F" w:rsidRDefault="00055407" w:rsidP="00B93BB6">
      <w:pPr>
        <w:spacing w:line="276" w:lineRule="auto"/>
        <w:ind w:firstLine="0"/>
        <w:rPr>
          <w:sz w:val="24"/>
          <w:szCs w:val="24"/>
        </w:rPr>
      </w:pPr>
      <w:r w:rsidRPr="008D131F">
        <w:rPr>
          <w:sz w:val="24"/>
          <w:szCs w:val="24"/>
        </w:rPr>
        <w:t xml:space="preserve">на условиях и в соответствии </w:t>
      </w:r>
      <w:proofErr w:type="gramStart"/>
      <w:r w:rsidRPr="008D131F">
        <w:rPr>
          <w:sz w:val="24"/>
          <w:szCs w:val="24"/>
        </w:rPr>
        <w:t xml:space="preserve">с </w:t>
      </w:r>
      <w:r w:rsidR="00F377F9" w:rsidRPr="008D131F">
        <w:rPr>
          <w:sz w:val="24"/>
          <w:szCs w:val="24"/>
        </w:rPr>
        <w:t xml:space="preserve"> </w:t>
      </w:r>
      <w:r w:rsidR="00141345" w:rsidRPr="008D131F">
        <w:rPr>
          <w:sz w:val="24"/>
          <w:szCs w:val="24"/>
        </w:rPr>
        <w:t>настоящим</w:t>
      </w:r>
      <w:proofErr w:type="gramEnd"/>
      <w:r w:rsidR="00141345" w:rsidRPr="008D131F">
        <w:rPr>
          <w:sz w:val="24"/>
          <w:szCs w:val="24"/>
        </w:rPr>
        <w:t xml:space="preserve"> Предложением, включающем в себя настоящее письмо о подаче оферты и</w:t>
      </w:r>
      <w:r w:rsidRPr="008D131F">
        <w:rPr>
          <w:sz w:val="24"/>
          <w:szCs w:val="24"/>
        </w:rPr>
        <w:t xml:space="preserve"> </w:t>
      </w:r>
      <w:r w:rsidR="00437483" w:rsidRPr="008D131F">
        <w:rPr>
          <w:sz w:val="24"/>
          <w:szCs w:val="24"/>
        </w:rPr>
        <w:t xml:space="preserve">другие документы, </w:t>
      </w:r>
      <w:r w:rsidR="00D86125" w:rsidRPr="008D131F">
        <w:rPr>
          <w:sz w:val="24"/>
          <w:szCs w:val="24"/>
        </w:rPr>
        <w:t>являющийся</w:t>
      </w:r>
      <w:r w:rsidR="00437483" w:rsidRPr="008D131F">
        <w:rPr>
          <w:sz w:val="24"/>
          <w:szCs w:val="24"/>
        </w:rPr>
        <w:t xml:space="preserve"> неотъемлемыми </w:t>
      </w:r>
      <w:r w:rsidRPr="008D131F">
        <w:rPr>
          <w:sz w:val="24"/>
          <w:szCs w:val="24"/>
        </w:rPr>
        <w:t>приложения</w:t>
      </w:r>
      <w:r w:rsidR="00437483" w:rsidRPr="008D131F">
        <w:rPr>
          <w:sz w:val="24"/>
          <w:szCs w:val="24"/>
        </w:rPr>
        <w:t>ми</w:t>
      </w:r>
      <w:r w:rsidRPr="008D131F">
        <w:rPr>
          <w:sz w:val="24"/>
          <w:szCs w:val="24"/>
        </w:rPr>
        <w:t xml:space="preserve"> к </w:t>
      </w:r>
      <w:r w:rsidR="00141345" w:rsidRPr="008D131F">
        <w:rPr>
          <w:sz w:val="24"/>
          <w:szCs w:val="24"/>
        </w:rPr>
        <w:t>нему</w:t>
      </w:r>
      <w:r w:rsidR="00270461" w:rsidRPr="008D131F">
        <w:rPr>
          <w:sz w:val="24"/>
          <w:szCs w:val="24"/>
        </w:rPr>
        <w:t>:</w:t>
      </w:r>
    </w:p>
    <w:p w:rsidR="00270461" w:rsidRPr="008D131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8D131F" w:rsidTr="00140B35">
        <w:trPr>
          <w:cantSplit/>
        </w:trPr>
        <w:tc>
          <w:tcPr>
            <w:tcW w:w="5184" w:type="dxa"/>
          </w:tcPr>
          <w:p w:rsidR="00270461" w:rsidRPr="008D131F" w:rsidRDefault="003B1A02" w:rsidP="00E43589">
            <w:pPr>
              <w:spacing w:line="276" w:lineRule="auto"/>
              <w:ind w:firstLine="0"/>
              <w:rPr>
                <w:b/>
                <w:sz w:val="24"/>
                <w:szCs w:val="24"/>
              </w:rPr>
            </w:pPr>
            <w:r w:rsidRPr="008D131F">
              <w:rPr>
                <w:b/>
                <w:sz w:val="24"/>
                <w:szCs w:val="24"/>
              </w:rPr>
              <w:t>Стоимость Предложения</w:t>
            </w:r>
            <w:r w:rsidR="00E43589" w:rsidRPr="008D131F">
              <w:rPr>
                <w:b/>
                <w:sz w:val="24"/>
                <w:szCs w:val="24"/>
              </w:rPr>
              <w:t>,</w:t>
            </w:r>
            <w:r w:rsidRPr="008D131F">
              <w:rPr>
                <w:b/>
                <w:sz w:val="24"/>
                <w:szCs w:val="24"/>
              </w:rPr>
              <w:t xml:space="preserve"> руб.</w:t>
            </w:r>
          </w:p>
        </w:tc>
        <w:tc>
          <w:tcPr>
            <w:tcW w:w="5184" w:type="dxa"/>
          </w:tcPr>
          <w:p w:rsidR="00270461" w:rsidRPr="008D131F" w:rsidRDefault="00270461" w:rsidP="00A101C5">
            <w:pPr>
              <w:spacing w:line="276" w:lineRule="auto"/>
              <w:ind w:firstLine="0"/>
              <w:rPr>
                <w:sz w:val="24"/>
                <w:szCs w:val="24"/>
              </w:rPr>
            </w:pPr>
            <w:r w:rsidRPr="008D131F">
              <w:rPr>
                <w:sz w:val="24"/>
                <w:szCs w:val="24"/>
              </w:rPr>
              <w:t>_______________________________</w:t>
            </w:r>
            <w:r w:rsidR="00140B35" w:rsidRPr="008D131F">
              <w:rPr>
                <w:sz w:val="24"/>
                <w:szCs w:val="24"/>
              </w:rPr>
              <w:t>______</w:t>
            </w:r>
            <w:r w:rsidRPr="008D131F">
              <w:rPr>
                <w:sz w:val="24"/>
                <w:szCs w:val="24"/>
              </w:rPr>
              <w:t>____</w:t>
            </w:r>
          </w:p>
          <w:p w:rsidR="00270461" w:rsidRPr="008D131F" w:rsidRDefault="00270461" w:rsidP="0015105E">
            <w:pPr>
              <w:spacing w:line="276" w:lineRule="auto"/>
              <w:ind w:firstLine="0"/>
              <w:rPr>
                <w:sz w:val="24"/>
                <w:szCs w:val="24"/>
              </w:rPr>
            </w:pPr>
            <w:r w:rsidRPr="008D131F">
              <w:rPr>
                <w:sz w:val="24"/>
                <w:szCs w:val="24"/>
                <w:vertAlign w:val="superscript"/>
              </w:rPr>
              <w:t>(</w:t>
            </w:r>
            <w:r w:rsidR="0015105E" w:rsidRPr="008D131F">
              <w:rPr>
                <w:sz w:val="24"/>
                <w:szCs w:val="24"/>
                <w:vertAlign w:val="superscript"/>
              </w:rPr>
              <w:t>сумму указать цифрами и прописью</w:t>
            </w:r>
            <w:r w:rsidRPr="008D131F">
              <w:rPr>
                <w:sz w:val="24"/>
                <w:szCs w:val="24"/>
                <w:vertAlign w:val="superscript"/>
              </w:rPr>
              <w:t>)</w:t>
            </w:r>
          </w:p>
        </w:tc>
      </w:tr>
      <w:tr w:rsidR="00242B88" w:rsidRPr="008D131F" w:rsidTr="00140B35">
        <w:trPr>
          <w:cantSplit/>
        </w:trPr>
        <w:tc>
          <w:tcPr>
            <w:tcW w:w="5184" w:type="dxa"/>
          </w:tcPr>
          <w:p w:rsidR="00242B88" w:rsidRPr="008D131F" w:rsidRDefault="005838AC" w:rsidP="00A101C5">
            <w:pPr>
              <w:spacing w:line="276" w:lineRule="auto"/>
              <w:ind w:firstLine="0"/>
              <w:rPr>
                <w:sz w:val="24"/>
                <w:szCs w:val="24"/>
              </w:rPr>
            </w:pPr>
            <w:r w:rsidRPr="008D131F">
              <w:rPr>
                <w:sz w:val="24"/>
                <w:szCs w:val="24"/>
              </w:rPr>
              <w:t>кроме того,</w:t>
            </w:r>
            <w:r w:rsidR="00242B88" w:rsidRPr="008D131F">
              <w:rPr>
                <w:sz w:val="24"/>
                <w:szCs w:val="24"/>
              </w:rPr>
              <w:t xml:space="preserve"> НДС, руб.</w:t>
            </w:r>
          </w:p>
        </w:tc>
        <w:tc>
          <w:tcPr>
            <w:tcW w:w="5184" w:type="dxa"/>
          </w:tcPr>
          <w:p w:rsidR="00242B88" w:rsidRPr="008D131F" w:rsidRDefault="00140B35" w:rsidP="00A101C5">
            <w:pPr>
              <w:spacing w:line="276" w:lineRule="auto"/>
              <w:ind w:firstLine="0"/>
              <w:rPr>
                <w:sz w:val="24"/>
                <w:szCs w:val="24"/>
              </w:rPr>
            </w:pPr>
            <w:r w:rsidRPr="008D131F">
              <w:rPr>
                <w:sz w:val="24"/>
                <w:szCs w:val="24"/>
              </w:rPr>
              <w:t>_____________________________________</w:t>
            </w:r>
            <w:r w:rsidR="00242B88" w:rsidRPr="008D131F">
              <w:rPr>
                <w:sz w:val="24"/>
                <w:szCs w:val="24"/>
              </w:rPr>
              <w:t>____</w:t>
            </w:r>
          </w:p>
          <w:p w:rsidR="00242B88" w:rsidRPr="008D131F" w:rsidRDefault="00242B88" w:rsidP="0015105E">
            <w:pPr>
              <w:spacing w:line="276" w:lineRule="auto"/>
              <w:ind w:firstLine="0"/>
              <w:rPr>
                <w:sz w:val="24"/>
                <w:szCs w:val="24"/>
              </w:rPr>
            </w:pPr>
            <w:r w:rsidRPr="008D131F">
              <w:rPr>
                <w:sz w:val="24"/>
                <w:szCs w:val="24"/>
                <w:vertAlign w:val="superscript"/>
              </w:rPr>
              <w:t>(сумма НДС)</w:t>
            </w:r>
          </w:p>
        </w:tc>
      </w:tr>
      <w:tr w:rsidR="00242B88" w:rsidRPr="008D131F" w:rsidTr="00140B35">
        <w:trPr>
          <w:cantSplit/>
        </w:trPr>
        <w:tc>
          <w:tcPr>
            <w:tcW w:w="5184" w:type="dxa"/>
          </w:tcPr>
          <w:p w:rsidR="00242B88" w:rsidRPr="008D131F" w:rsidRDefault="00242B88" w:rsidP="00A101C5">
            <w:pPr>
              <w:spacing w:line="276" w:lineRule="auto"/>
              <w:ind w:firstLine="0"/>
              <w:rPr>
                <w:b/>
                <w:bCs/>
                <w:sz w:val="24"/>
                <w:szCs w:val="24"/>
              </w:rPr>
            </w:pPr>
            <w:r w:rsidRPr="008D131F">
              <w:rPr>
                <w:b/>
                <w:bCs/>
                <w:sz w:val="24"/>
                <w:szCs w:val="24"/>
              </w:rPr>
              <w:t>Итого с НДС, руб.</w:t>
            </w:r>
          </w:p>
        </w:tc>
        <w:tc>
          <w:tcPr>
            <w:tcW w:w="5184" w:type="dxa"/>
          </w:tcPr>
          <w:p w:rsidR="00242B88" w:rsidRPr="008D131F" w:rsidRDefault="00242B88" w:rsidP="00A101C5">
            <w:pPr>
              <w:spacing w:line="276" w:lineRule="auto"/>
              <w:ind w:firstLine="0"/>
              <w:rPr>
                <w:bCs/>
                <w:sz w:val="24"/>
                <w:szCs w:val="24"/>
              </w:rPr>
            </w:pPr>
            <w:r w:rsidRPr="008D131F">
              <w:rPr>
                <w:bCs/>
                <w:sz w:val="24"/>
                <w:szCs w:val="24"/>
              </w:rPr>
              <w:t>___________________________________</w:t>
            </w:r>
            <w:r w:rsidR="00140B35" w:rsidRPr="008D131F">
              <w:rPr>
                <w:bCs/>
                <w:sz w:val="24"/>
                <w:szCs w:val="24"/>
              </w:rPr>
              <w:t>______</w:t>
            </w:r>
          </w:p>
          <w:p w:rsidR="00242B88" w:rsidRPr="008D131F" w:rsidRDefault="00242B88" w:rsidP="0015105E">
            <w:pPr>
              <w:spacing w:line="276" w:lineRule="auto"/>
              <w:ind w:firstLine="0"/>
              <w:rPr>
                <w:bCs/>
                <w:sz w:val="24"/>
                <w:szCs w:val="24"/>
              </w:rPr>
            </w:pPr>
            <w:r w:rsidRPr="008D131F">
              <w:rPr>
                <w:bCs/>
                <w:sz w:val="24"/>
                <w:szCs w:val="24"/>
                <w:vertAlign w:val="superscript"/>
              </w:rPr>
              <w:t>(</w:t>
            </w:r>
            <w:r w:rsidR="0015105E" w:rsidRPr="008D131F">
              <w:rPr>
                <w:bCs/>
                <w:sz w:val="24"/>
                <w:szCs w:val="24"/>
                <w:vertAlign w:val="superscript"/>
              </w:rPr>
              <w:t>сумма</w:t>
            </w:r>
            <w:r w:rsidRPr="008D131F">
              <w:rPr>
                <w:bCs/>
                <w:sz w:val="24"/>
                <w:szCs w:val="24"/>
                <w:vertAlign w:val="superscript"/>
              </w:rPr>
              <w:t xml:space="preserve"> с </w:t>
            </w:r>
            <w:r w:rsidR="005838AC" w:rsidRPr="008D131F">
              <w:rPr>
                <w:bCs/>
                <w:sz w:val="24"/>
                <w:szCs w:val="24"/>
                <w:vertAlign w:val="superscript"/>
              </w:rPr>
              <w:t>учетом НДС</w:t>
            </w:r>
            <w:r w:rsidRPr="008D131F">
              <w:rPr>
                <w:bCs/>
                <w:sz w:val="24"/>
                <w:szCs w:val="24"/>
                <w:vertAlign w:val="superscript"/>
              </w:rPr>
              <w:t>)</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Срок исполнения договора:</w:t>
            </w:r>
            <w:r w:rsidRPr="008D131F">
              <w:rPr>
                <w:b/>
                <w:sz w:val="24"/>
                <w:szCs w:val="24"/>
              </w:rPr>
              <w:t xml:space="preserve">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6A21AF">
            <w:pPr>
              <w:spacing w:line="276" w:lineRule="auto"/>
              <w:ind w:firstLine="0"/>
              <w:rPr>
                <w:sz w:val="24"/>
                <w:szCs w:val="24"/>
              </w:rPr>
            </w:pPr>
            <w:r w:rsidRPr="008D131F">
              <w:rPr>
                <w:sz w:val="24"/>
                <w:szCs w:val="24"/>
                <w:vertAlign w:val="superscript"/>
              </w:rPr>
              <w:t>(указать)</w:t>
            </w:r>
          </w:p>
        </w:tc>
      </w:tr>
      <w:tr w:rsidR="006A21AF" w:rsidRPr="008D131F" w:rsidTr="00C00AE7">
        <w:trPr>
          <w:cantSplit/>
        </w:trPr>
        <w:tc>
          <w:tcPr>
            <w:tcW w:w="5184" w:type="dxa"/>
          </w:tcPr>
          <w:p w:rsidR="006A21AF" w:rsidRPr="008D131F" w:rsidRDefault="006A21AF" w:rsidP="006A21AF">
            <w:pPr>
              <w:spacing w:line="240" w:lineRule="auto"/>
              <w:ind w:firstLine="0"/>
              <w:rPr>
                <w:b/>
                <w:bCs/>
                <w:sz w:val="24"/>
                <w:szCs w:val="24"/>
              </w:rPr>
            </w:pPr>
            <w:r w:rsidRPr="008D131F">
              <w:rPr>
                <w:b/>
                <w:bCs/>
                <w:sz w:val="24"/>
                <w:szCs w:val="24"/>
              </w:rPr>
              <w:t>Гарантийный срок:</w:t>
            </w:r>
          </w:p>
          <w:p w:rsidR="006A21AF" w:rsidRPr="008D131F" w:rsidRDefault="006A21AF" w:rsidP="006A21AF">
            <w:pPr>
              <w:spacing w:line="240" w:lineRule="auto"/>
              <w:ind w:firstLine="0"/>
              <w:rPr>
                <w:b/>
                <w:bCs/>
                <w:sz w:val="24"/>
                <w:szCs w:val="24"/>
              </w:rPr>
            </w:pPr>
          </w:p>
        </w:tc>
        <w:tc>
          <w:tcPr>
            <w:tcW w:w="5184" w:type="dxa"/>
          </w:tcPr>
          <w:p w:rsidR="006A21AF" w:rsidRPr="008D131F" w:rsidRDefault="006A21AF" w:rsidP="00C00AE7">
            <w:pPr>
              <w:spacing w:line="276" w:lineRule="auto"/>
              <w:ind w:firstLine="0"/>
              <w:rPr>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Cs/>
                <w:sz w:val="24"/>
                <w:szCs w:val="24"/>
              </w:rPr>
              <w:t>- на материалы, оборудование, з/ч</w:t>
            </w:r>
            <w:r w:rsidRPr="008D131F">
              <w:rPr>
                <w:b/>
                <w:bCs/>
                <w:sz w:val="24"/>
                <w:szCs w:val="24"/>
              </w:rPr>
              <w:t xml:space="preserve">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vertAlign w:val="superscript"/>
              </w:rPr>
            </w:pPr>
            <w:r w:rsidRPr="008D131F">
              <w:rPr>
                <w:bCs/>
                <w:sz w:val="24"/>
                <w:szCs w:val="24"/>
                <w:vertAlign w:val="superscript"/>
              </w:rPr>
              <w:t>(указать)</w:t>
            </w:r>
          </w:p>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p>
        </w:tc>
        <w:tc>
          <w:tcPr>
            <w:tcW w:w="5184" w:type="dxa"/>
          </w:tcPr>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jc w:val="left"/>
              <w:rPr>
                <w:sz w:val="24"/>
                <w:szCs w:val="24"/>
              </w:rPr>
            </w:pPr>
          </w:p>
        </w:tc>
        <w:tc>
          <w:tcPr>
            <w:tcW w:w="5184" w:type="dxa"/>
          </w:tcPr>
          <w:p w:rsidR="006A21AF" w:rsidRPr="008D131F" w:rsidRDefault="006A21AF" w:rsidP="00C00AE7">
            <w:pPr>
              <w:spacing w:line="276" w:lineRule="auto"/>
              <w:ind w:firstLine="0"/>
              <w:rPr>
                <w:sz w:val="24"/>
                <w:szCs w:val="24"/>
                <w:vertAlign w:val="superscript"/>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
                <w:bCs/>
                <w:sz w:val="24"/>
                <w:szCs w:val="24"/>
              </w:rPr>
              <w:lastRenderedPageBreak/>
              <w:t xml:space="preserve">Согласие с проектом Договора Заказчика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rPr>
            </w:pPr>
            <w:r w:rsidRPr="008D131F">
              <w:rPr>
                <w:bCs/>
                <w:sz w:val="24"/>
                <w:szCs w:val="24"/>
                <w:vertAlign w:val="superscript"/>
              </w:rPr>
              <w:t>(да/нет)</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 xml:space="preserve">Альтернативные предложения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C00AE7">
            <w:pPr>
              <w:spacing w:line="276" w:lineRule="auto"/>
              <w:ind w:firstLine="0"/>
              <w:rPr>
                <w:sz w:val="24"/>
                <w:szCs w:val="24"/>
              </w:rPr>
            </w:pPr>
            <w:r w:rsidRPr="008D131F">
              <w:rPr>
                <w:sz w:val="24"/>
                <w:szCs w:val="24"/>
                <w:vertAlign w:val="superscript"/>
              </w:rPr>
              <w:t>(да/нет)</w:t>
            </w:r>
          </w:p>
        </w:tc>
      </w:tr>
    </w:tbl>
    <w:p w:rsidR="00055407" w:rsidRPr="008D131F" w:rsidRDefault="00055407" w:rsidP="00A101C5">
      <w:pPr>
        <w:spacing w:line="276" w:lineRule="auto"/>
        <w:ind w:firstLine="0"/>
        <w:rPr>
          <w:sz w:val="24"/>
          <w:szCs w:val="24"/>
        </w:rPr>
      </w:pPr>
    </w:p>
    <w:p w:rsidR="00E044C1" w:rsidRPr="008D131F" w:rsidRDefault="00055407" w:rsidP="00124631">
      <w:pPr>
        <w:spacing w:line="276" w:lineRule="auto"/>
        <w:ind w:firstLine="0"/>
        <w:rPr>
          <w:color w:val="000000"/>
          <w:sz w:val="24"/>
          <w:szCs w:val="24"/>
        </w:rPr>
      </w:pPr>
      <w:r w:rsidRPr="008D131F">
        <w:rPr>
          <w:color w:val="000000"/>
          <w:sz w:val="24"/>
          <w:szCs w:val="24"/>
        </w:rPr>
        <w:t xml:space="preserve">Настоящее Предложение имеет правовой статус оферты и действует </w:t>
      </w:r>
      <w:r w:rsidR="00346D80" w:rsidRPr="008D131F">
        <w:rPr>
          <w:color w:val="000000"/>
          <w:sz w:val="24"/>
          <w:szCs w:val="24"/>
        </w:rPr>
        <w:t xml:space="preserve">                                             </w:t>
      </w:r>
      <w:r w:rsidRPr="008D131F">
        <w:rPr>
          <w:color w:val="000000"/>
          <w:sz w:val="24"/>
          <w:szCs w:val="24"/>
        </w:rPr>
        <w:t>до «___</w:t>
      </w:r>
      <w:r w:rsidR="001A797F" w:rsidRPr="008D131F">
        <w:rPr>
          <w:color w:val="000000"/>
          <w:sz w:val="24"/>
          <w:szCs w:val="24"/>
        </w:rPr>
        <w:t xml:space="preserve">_» </w:t>
      </w:r>
      <w:r w:rsidR="00346D80" w:rsidRPr="008D131F">
        <w:rPr>
          <w:color w:val="000000"/>
          <w:sz w:val="24"/>
          <w:szCs w:val="24"/>
        </w:rPr>
        <w:t>_____________________20___ г</w:t>
      </w:r>
      <w:r w:rsidRPr="008D131F">
        <w:rPr>
          <w:color w:val="000000"/>
          <w:sz w:val="24"/>
          <w:szCs w:val="24"/>
        </w:rPr>
        <w:t>ода.</w:t>
      </w:r>
    </w:p>
    <w:p w:rsidR="00DA63D2" w:rsidRPr="008D131F" w:rsidRDefault="00DA63D2" w:rsidP="00DA63D2">
      <w:pPr>
        <w:spacing w:line="276" w:lineRule="auto"/>
        <w:ind w:firstLine="0"/>
        <w:jc w:val="left"/>
        <w:rPr>
          <w:sz w:val="24"/>
          <w:szCs w:val="24"/>
        </w:rPr>
      </w:pPr>
    </w:p>
    <w:p w:rsidR="00E044C1" w:rsidRPr="008D131F" w:rsidRDefault="00E044C1" w:rsidP="00D86125">
      <w:pPr>
        <w:spacing w:line="276" w:lineRule="auto"/>
        <w:ind w:firstLine="0"/>
        <w:rPr>
          <w:color w:val="FF0000"/>
          <w:sz w:val="24"/>
          <w:szCs w:val="24"/>
        </w:rPr>
      </w:pPr>
    </w:p>
    <w:p w:rsidR="00E044C1" w:rsidRPr="008D131F" w:rsidRDefault="00055407" w:rsidP="00D86125">
      <w:pPr>
        <w:spacing w:line="276" w:lineRule="auto"/>
        <w:ind w:firstLine="0"/>
        <w:rPr>
          <w:sz w:val="24"/>
          <w:szCs w:val="24"/>
        </w:rPr>
      </w:pPr>
      <w:r w:rsidRPr="008D131F">
        <w:rPr>
          <w:sz w:val="24"/>
          <w:szCs w:val="24"/>
        </w:rPr>
        <w:t>Настоящее Предложение дополняется следующими неотъемлемы</w:t>
      </w:r>
      <w:r w:rsidR="00E43589" w:rsidRPr="008D131F">
        <w:rPr>
          <w:sz w:val="24"/>
          <w:szCs w:val="24"/>
        </w:rPr>
        <w:t>ми</w:t>
      </w:r>
      <w:r w:rsidRPr="008D131F">
        <w:rPr>
          <w:sz w:val="24"/>
          <w:szCs w:val="24"/>
        </w:rPr>
        <w:t xml:space="preserve"> приложения</w:t>
      </w:r>
      <w:r w:rsidR="00E43589" w:rsidRPr="008D131F">
        <w:rPr>
          <w:sz w:val="24"/>
          <w:szCs w:val="24"/>
        </w:rPr>
        <w:t>ми</w:t>
      </w:r>
      <w:r w:rsidRPr="008D131F">
        <w:rPr>
          <w:sz w:val="24"/>
          <w:szCs w:val="24"/>
        </w:rPr>
        <w:t>:</w:t>
      </w:r>
    </w:p>
    <w:p w:rsidR="00BA2BA0" w:rsidRPr="008D131F" w:rsidRDefault="00BA2BA0" w:rsidP="00D86125">
      <w:pPr>
        <w:spacing w:line="276" w:lineRule="auto"/>
        <w:ind w:firstLine="0"/>
        <w:rPr>
          <w:color w:val="000000"/>
          <w:sz w:val="24"/>
          <w:szCs w:val="24"/>
        </w:rPr>
      </w:pPr>
    </w:p>
    <w:p w:rsidR="00055407" w:rsidRPr="008D131F" w:rsidRDefault="001E7707"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Технико-</w:t>
      </w:r>
      <w:r w:rsidR="007F2E34" w:rsidRPr="008D131F">
        <w:rPr>
          <w:sz w:val="24"/>
          <w:szCs w:val="24"/>
        </w:rPr>
        <w:t>коммерческое предложение</w:t>
      </w:r>
      <w:r w:rsidR="00055407" w:rsidRPr="008D131F">
        <w:rPr>
          <w:color w:val="000000"/>
          <w:sz w:val="24"/>
          <w:szCs w:val="24"/>
        </w:rPr>
        <w:t xml:space="preserve"> на ____ листах;</w:t>
      </w:r>
    </w:p>
    <w:p w:rsidR="00055407" w:rsidRPr="008D131F" w:rsidRDefault="00580F71"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3C09F5" w:rsidRPr="008D131F">
        <w:rPr>
          <w:color w:val="000000"/>
          <w:sz w:val="24"/>
          <w:szCs w:val="24"/>
        </w:rPr>
        <w:t xml:space="preserve">График поставки </w:t>
      </w:r>
      <w:proofErr w:type="gramStart"/>
      <w:r w:rsidR="003C09F5" w:rsidRPr="008D131F">
        <w:rPr>
          <w:color w:val="000000"/>
          <w:sz w:val="24"/>
          <w:szCs w:val="24"/>
        </w:rPr>
        <w:t>товара  (</w:t>
      </w:r>
      <w:proofErr w:type="gramEnd"/>
      <w:r w:rsidR="003C09F5" w:rsidRPr="008D131F">
        <w:rPr>
          <w:color w:val="000000"/>
          <w:sz w:val="24"/>
          <w:szCs w:val="24"/>
        </w:rPr>
        <w:t>форма</w:t>
      </w:r>
      <w:r w:rsidR="003C09F5" w:rsidRPr="008D131F">
        <w:rPr>
          <w:noProof/>
          <w:color w:val="000000"/>
          <w:sz w:val="24"/>
          <w:szCs w:val="24"/>
        </w:rPr>
        <w:t xml:space="preserve"> 3)</w:t>
      </w:r>
      <w:r>
        <w:fldChar w:fldCharType="end"/>
      </w:r>
      <w:r w:rsidR="00CB1227" w:rsidRPr="008D131F">
        <w:rPr>
          <w:color w:val="000000"/>
          <w:sz w:val="24"/>
          <w:szCs w:val="24"/>
        </w:rPr>
        <w:t xml:space="preserve"> </w:t>
      </w:r>
      <w:r w:rsidR="00055407" w:rsidRPr="008D131F">
        <w:rPr>
          <w:color w:val="000000"/>
          <w:sz w:val="24"/>
          <w:szCs w:val="24"/>
        </w:rPr>
        <w:t xml:space="preserve"> на ____ листах;</w:t>
      </w:r>
    </w:p>
    <w:p w:rsidR="0038126F" w:rsidRPr="008D131F" w:rsidRDefault="0038126F"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Протокол разногласи</w:t>
      </w:r>
      <w:r w:rsidR="00CB1227" w:rsidRPr="008D131F">
        <w:rPr>
          <w:color w:val="000000"/>
          <w:sz w:val="24"/>
          <w:szCs w:val="24"/>
        </w:rPr>
        <w:t xml:space="preserve">й к проекту Договора (форма </w:t>
      </w:r>
      <w:r w:rsidR="005F0F02" w:rsidRPr="008D131F">
        <w:rPr>
          <w:color w:val="000000"/>
          <w:sz w:val="24"/>
          <w:szCs w:val="24"/>
        </w:rPr>
        <w:t>4</w:t>
      </w:r>
      <w:proofErr w:type="gramStart"/>
      <w:r w:rsidR="00CB1227" w:rsidRPr="008D131F">
        <w:rPr>
          <w:color w:val="000000"/>
          <w:sz w:val="24"/>
          <w:szCs w:val="24"/>
        </w:rPr>
        <w:t xml:space="preserve">) </w:t>
      </w:r>
      <w:r w:rsidRPr="008D131F">
        <w:rPr>
          <w:color w:val="000000"/>
          <w:sz w:val="24"/>
          <w:szCs w:val="24"/>
        </w:rPr>
        <w:t xml:space="preserve"> на</w:t>
      </w:r>
      <w:proofErr w:type="gramEnd"/>
      <w:r w:rsidRPr="008D131F">
        <w:rPr>
          <w:color w:val="000000"/>
          <w:sz w:val="24"/>
          <w:szCs w:val="24"/>
        </w:rPr>
        <w:t xml:space="preserve"> _____ листах;</w:t>
      </w:r>
    </w:p>
    <w:p w:rsidR="0038126F" w:rsidRPr="008D131F" w:rsidRDefault="00580F71"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3C09F5" w:rsidRPr="003C09F5">
        <w:rPr>
          <w:color w:val="000000"/>
          <w:sz w:val="24"/>
          <w:szCs w:val="24"/>
        </w:rPr>
        <w:t>Анкета Участника (форма 5</w:t>
      </w:r>
      <w:proofErr w:type="gramStart"/>
      <w:r w:rsidR="003C09F5" w:rsidRPr="003C09F5">
        <w:rPr>
          <w:color w:val="000000"/>
          <w:sz w:val="24"/>
          <w:szCs w:val="24"/>
        </w:rPr>
        <w:t>)</w:t>
      </w:r>
      <w:r>
        <w:fldChar w:fldCharType="end"/>
      </w:r>
      <w:r w:rsidR="00CB1227" w:rsidRPr="008D131F">
        <w:rPr>
          <w:color w:val="000000"/>
          <w:sz w:val="24"/>
          <w:szCs w:val="24"/>
        </w:rPr>
        <w:t xml:space="preserve"> </w:t>
      </w:r>
      <w:r w:rsidR="0038126F" w:rsidRPr="008D131F">
        <w:rPr>
          <w:color w:val="000000"/>
          <w:sz w:val="24"/>
          <w:szCs w:val="24"/>
        </w:rPr>
        <w:t xml:space="preserve"> на</w:t>
      </w:r>
      <w:proofErr w:type="gramEnd"/>
      <w:r w:rsidR="0038126F" w:rsidRPr="008D131F">
        <w:rPr>
          <w:color w:val="000000"/>
          <w:sz w:val="24"/>
          <w:szCs w:val="24"/>
        </w:rPr>
        <w:t xml:space="preserve"> ____ листах;</w:t>
      </w:r>
    </w:p>
    <w:p w:rsidR="0038126F" w:rsidRPr="008D131F" w:rsidRDefault="00580F71"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3C09F5" w:rsidRPr="003C09F5">
        <w:rPr>
          <w:color w:val="000000"/>
          <w:sz w:val="24"/>
          <w:szCs w:val="24"/>
        </w:rPr>
        <w:t>Справка о перечне и годовых объемах выполнения аналогичных договоров (форма 6)</w:t>
      </w:r>
      <w:r>
        <w:fldChar w:fldCharType="end"/>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материально-технических ресурсах (форма </w:t>
      </w:r>
      <w:r w:rsidR="005F0F02" w:rsidRPr="008D131F">
        <w:rPr>
          <w:sz w:val="24"/>
          <w:szCs w:val="24"/>
        </w:rPr>
        <w:t>7</w:t>
      </w:r>
      <w:r w:rsidRPr="008D131F">
        <w:rPr>
          <w:sz w:val="24"/>
          <w:szCs w:val="24"/>
        </w:rPr>
        <w:t>)</w:t>
      </w:r>
      <w:r w:rsidRPr="008D131F">
        <w:rPr>
          <w:color w:val="000000"/>
          <w:sz w:val="24"/>
          <w:szCs w:val="24"/>
        </w:rPr>
        <w:t xml:space="preserve"> </w:t>
      </w:r>
      <w:r w:rsidR="0038126F" w:rsidRPr="008D131F">
        <w:rPr>
          <w:color w:val="000000"/>
          <w:sz w:val="24"/>
          <w:szCs w:val="24"/>
        </w:rPr>
        <w:t>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кадровых ресурсах (форма </w:t>
      </w:r>
      <w:r w:rsidR="005F0F02" w:rsidRPr="008D131F">
        <w:rPr>
          <w:sz w:val="24"/>
          <w:szCs w:val="24"/>
        </w:rPr>
        <w:t>8</w:t>
      </w:r>
      <w:proofErr w:type="gramStart"/>
      <w:r w:rsidRPr="008D131F">
        <w:rPr>
          <w:sz w:val="24"/>
          <w:szCs w:val="24"/>
        </w:rPr>
        <w:t>)</w:t>
      </w:r>
      <w:r w:rsidRPr="008D131F">
        <w:rPr>
          <w:color w:val="000000"/>
          <w:sz w:val="24"/>
          <w:szCs w:val="24"/>
        </w:rPr>
        <w:t xml:space="preserve"> </w:t>
      </w:r>
      <w:r w:rsidR="0038126F" w:rsidRPr="008D131F">
        <w:rPr>
          <w:color w:val="000000"/>
          <w:sz w:val="24"/>
          <w:szCs w:val="24"/>
        </w:rPr>
        <w:t xml:space="preserve"> на</w:t>
      </w:r>
      <w:proofErr w:type="gramEnd"/>
      <w:r w:rsidR="0038126F" w:rsidRPr="008D131F">
        <w:rPr>
          <w:color w:val="000000"/>
          <w:sz w:val="24"/>
          <w:szCs w:val="24"/>
        </w:rPr>
        <w:t xml:space="preserve"> ____ листах;</w:t>
      </w:r>
    </w:p>
    <w:p w:rsidR="0038126F" w:rsidRPr="008D131F" w:rsidRDefault="00CB1227" w:rsidP="00AC18D9">
      <w:pPr>
        <w:numPr>
          <w:ilvl w:val="0"/>
          <w:numId w:val="5"/>
        </w:numPr>
        <w:tabs>
          <w:tab w:val="clear" w:pos="927"/>
          <w:tab w:val="left" w:pos="567"/>
        </w:tabs>
        <w:spacing w:line="240" w:lineRule="auto"/>
        <w:ind w:left="567" w:hanging="567"/>
        <w:rPr>
          <w:sz w:val="24"/>
          <w:szCs w:val="24"/>
        </w:rPr>
      </w:pPr>
      <w:r w:rsidRPr="008D131F">
        <w:rPr>
          <w:sz w:val="24"/>
          <w:szCs w:val="24"/>
        </w:rPr>
        <w:t xml:space="preserve">Информационное письмо о соблюдении Участником запроса предложений Глобального договора ООН (форма </w:t>
      </w:r>
      <w:r w:rsidR="005F0F02" w:rsidRPr="008D131F">
        <w:rPr>
          <w:sz w:val="24"/>
          <w:szCs w:val="24"/>
        </w:rPr>
        <w:t>9</w:t>
      </w:r>
      <w:r w:rsidRPr="008D131F">
        <w:rPr>
          <w:sz w:val="24"/>
          <w:szCs w:val="24"/>
        </w:rPr>
        <w:t xml:space="preserve">) </w:t>
      </w:r>
      <w:r w:rsidR="0038126F" w:rsidRPr="008D131F">
        <w:rPr>
          <w:sz w:val="24"/>
          <w:szCs w:val="24"/>
        </w:rPr>
        <w:t>на ____ листах;</w:t>
      </w:r>
    </w:p>
    <w:p w:rsidR="00055407" w:rsidRPr="008D131F" w:rsidRDefault="00055407" w:rsidP="00AC18D9">
      <w:pPr>
        <w:numPr>
          <w:ilvl w:val="0"/>
          <w:numId w:val="5"/>
        </w:numPr>
        <w:tabs>
          <w:tab w:val="clear" w:pos="927"/>
          <w:tab w:val="left" w:pos="567"/>
        </w:tabs>
        <w:spacing w:line="240" w:lineRule="auto"/>
        <w:ind w:left="567" w:hanging="567"/>
        <w:rPr>
          <w:sz w:val="24"/>
          <w:szCs w:val="24"/>
        </w:rPr>
      </w:pPr>
      <w:r w:rsidRPr="008D131F">
        <w:rPr>
          <w:sz w:val="24"/>
          <w:szCs w:val="24"/>
        </w:rPr>
        <w:t>Документы, подтверждающие соответствие Участника установленным требованиям — на ____ листах.</w:t>
      </w:r>
    </w:p>
    <w:p w:rsidR="00E044C1" w:rsidRPr="008D131F" w:rsidRDefault="00E044C1" w:rsidP="00AC18D9">
      <w:pPr>
        <w:tabs>
          <w:tab w:val="left" w:pos="567"/>
        </w:tabs>
        <w:spacing w:line="276" w:lineRule="auto"/>
        <w:ind w:left="567" w:hanging="567"/>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(подпись, М.П.)</w:t>
      </w: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484C50">
      <w:pPr>
        <w:spacing w:line="240" w:lineRule="auto"/>
        <w:ind w:right="3684" w:firstLine="0"/>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2A3078" w:rsidRPr="008D131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17" w:name="_Toc238285393"/>
      <w:bookmarkStart w:id="18" w:name="_Toc423378590"/>
      <w:bookmarkStart w:id="19" w:name="_Toc423421093"/>
      <w:r w:rsidR="002A3078" w:rsidRPr="008D131F">
        <w:rPr>
          <w:sz w:val="24"/>
          <w:szCs w:val="24"/>
        </w:rPr>
        <w:br w:type="page"/>
      </w:r>
    </w:p>
    <w:p w:rsidR="00A101C5" w:rsidRPr="008D131F" w:rsidRDefault="00055407" w:rsidP="00DA63D2">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17"/>
      <w:bookmarkEnd w:id="18"/>
      <w:bookmarkEnd w:id="19"/>
    </w:p>
    <w:p w:rsidR="00A101C5" w:rsidRPr="008D131F" w:rsidRDefault="00A101C5" w:rsidP="00DA63D2">
      <w:pPr>
        <w:pStyle w:val="a4"/>
        <w:numPr>
          <w:ilvl w:val="0"/>
          <w:numId w:val="0"/>
        </w:numPr>
        <w:spacing w:line="276" w:lineRule="auto"/>
        <w:rPr>
          <w:b/>
          <w:sz w:val="24"/>
          <w:szCs w:val="24"/>
        </w:rPr>
      </w:pP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стоимость </w:t>
      </w:r>
      <w:r w:rsidR="001F12B3" w:rsidRPr="008D131F">
        <w:rPr>
          <w:sz w:val="24"/>
          <w:szCs w:val="24"/>
        </w:rPr>
        <w:t>товара</w:t>
      </w:r>
      <w:r w:rsidRPr="008D131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8D131F">
        <w:rPr>
          <w:sz w:val="24"/>
          <w:szCs w:val="24"/>
        </w:rPr>
        <w:t>ХХХ</w:t>
      </w:r>
      <w:proofErr w:type="spellEnd"/>
      <w:r w:rsidRPr="008D131F">
        <w:rPr>
          <w:sz w:val="24"/>
          <w:szCs w:val="24"/>
        </w:rPr>
        <w:t xml:space="preserve"> </w:t>
      </w:r>
      <w:r w:rsidRPr="008D131F">
        <w:rPr>
          <w:sz w:val="24"/>
          <w:szCs w:val="24"/>
          <w:lang w:val="en-US"/>
        </w:rPr>
        <w:t>XXX</w:t>
      </w:r>
      <w:r w:rsidRPr="008D131F">
        <w:rPr>
          <w:sz w:val="24"/>
          <w:szCs w:val="24"/>
        </w:rPr>
        <w:t xml:space="preserve">, ХХ руб., а также дополнить расшифровкой словами, </w:t>
      </w:r>
      <w:proofErr w:type="gramStart"/>
      <w:r w:rsidRPr="008D131F">
        <w:rPr>
          <w:sz w:val="24"/>
          <w:szCs w:val="24"/>
        </w:rPr>
        <w:t>например</w:t>
      </w:r>
      <w:proofErr w:type="gramEnd"/>
      <w:r w:rsidRPr="008D131F">
        <w:rPr>
          <w:sz w:val="24"/>
          <w:szCs w:val="24"/>
        </w:rPr>
        <w:t>: «1 234 567,89 руб. (Один миллион двести тридцать четыре тысячи пятьсот шестьдесят семь руб. восемьдесят девять коп.)».</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срок действия Предложения </w:t>
      </w:r>
      <w:proofErr w:type="gramStart"/>
      <w:r w:rsidRPr="008D131F">
        <w:rPr>
          <w:sz w:val="24"/>
          <w:szCs w:val="24"/>
        </w:rPr>
        <w:t>согласно требованию</w:t>
      </w:r>
      <w:proofErr w:type="gramEnd"/>
      <w:r w:rsidRPr="008D131F">
        <w:rPr>
          <w:sz w:val="24"/>
          <w:szCs w:val="24"/>
        </w:rPr>
        <w:t xml:space="preserve"> указанному в Информационной карте документации (Раздел 3).</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8D131F" w:rsidRDefault="00E044C1" w:rsidP="00D86125">
      <w:pPr>
        <w:tabs>
          <w:tab w:val="num" w:pos="0"/>
          <w:tab w:val="left" w:pos="851"/>
        </w:tabs>
        <w:spacing w:line="276" w:lineRule="auto"/>
        <w:ind w:firstLine="0"/>
        <w:rPr>
          <w:sz w:val="24"/>
          <w:szCs w:val="24"/>
        </w:rPr>
      </w:pPr>
    </w:p>
    <w:p w:rsidR="00E044C1" w:rsidRPr="008D131F" w:rsidRDefault="00E044C1" w:rsidP="00D86125">
      <w:pPr>
        <w:tabs>
          <w:tab w:val="num" w:pos="0"/>
          <w:tab w:val="left" w:pos="851"/>
        </w:tabs>
        <w:spacing w:line="276"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537601" w:rsidRPr="008D131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8D131F">
        <w:rPr>
          <w:sz w:val="24"/>
          <w:szCs w:val="24"/>
        </w:rPr>
        <w:lastRenderedPageBreak/>
        <w:t>Технико-коммерческое предложение</w:t>
      </w:r>
      <w:r w:rsidR="00537601" w:rsidRPr="008D131F">
        <w:rPr>
          <w:sz w:val="24"/>
          <w:szCs w:val="24"/>
        </w:rPr>
        <w:t xml:space="preserve"> (форма 2)</w:t>
      </w:r>
      <w:bookmarkEnd w:id="20"/>
      <w:bookmarkEnd w:id="21"/>
      <w:bookmarkEnd w:id="22"/>
      <w:bookmarkEnd w:id="23"/>
      <w:bookmarkEnd w:id="24"/>
      <w:bookmarkEnd w:id="25"/>
    </w:p>
    <w:p w:rsidR="005F0F02" w:rsidRPr="008D131F" w:rsidRDefault="005F0F02" w:rsidP="005F0F02">
      <w:pPr>
        <w:pStyle w:val="a4"/>
        <w:tabs>
          <w:tab w:val="num" w:pos="0"/>
        </w:tabs>
        <w:ind w:left="54" w:hanging="54"/>
        <w:rPr>
          <w:b/>
          <w:sz w:val="24"/>
          <w:szCs w:val="24"/>
        </w:rPr>
      </w:pPr>
      <w:r w:rsidRPr="008D131F">
        <w:rPr>
          <w:b/>
          <w:sz w:val="24"/>
          <w:szCs w:val="24"/>
        </w:rPr>
        <w:t xml:space="preserve">Форма Технико-коммерческого предложения </w:t>
      </w:r>
    </w:p>
    <w:p w:rsidR="005F0F02" w:rsidRPr="008D131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5F0F02" w:rsidRPr="008D131F" w:rsidRDefault="005F0F02" w:rsidP="005F0F02">
      <w:pPr>
        <w:spacing w:line="240" w:lineRule="auto"/>
        <w:ind w:firstLine="0"/>
        <w:jc w:val="left"/>
        <w:rPr>
          <w:sz w:val="24"/>
          <w:szCs w:val="24"/>
        </w:rPr>
      </w:pPr>
    </w:p>
    <w:p w:rsidR="005F0F02" w:rsidRPr="008D131F" w:rsidRDefault="005F0F02" w:rsidP="005F0F02">
      <w:pPr>
        <w:spacing w:line="240" w:lineRule="auto"/>
        <w:ind w:firstLine="0"/>
        <w:jc w:val="left"/>
        <w:rPr>
          <w:sz w:val="24"/>
          <w:szCs w:val="24"/>
        </w:rPr>
      </w:pPr>
      <w:r w:rsidRPr="008D131F">
        <w:rPr>
          <w:sz w:val="24"/>
          <w:szCs w:val="24"/>
        </w:rPr>
        <w:t xml:space="preserve">Приложение </w:t>
      </w:r>
      <w:r w:rsidR="009A71D0" w:rsidRPr="008D131F">
        <w:rPr>
          <w:sz w:val="24"/>
          <w:szCs w:val="24"/>
        </w:rPr>
        <w:fldChar w:fldCharType="begin"/>
      </w:r>
      <w:r w:rsidRPr="008D131F">
        <w:rPr>
          <w:sz w:val="24"/>
          <w:szCs w:val="24"/>
        </w:rPr>
        <w:instrText xml:space="preserve"> SEQ Приложение \* ARABIC </w:instrText>
      </w:r>
      <w:r w:rsidR="009A71D0" w:rsidRPr="008D131F">
        <w:rPr>
          <w:sz w:val="24"/>
          <w:szCs w:val="24"/>
        </w:rPr>
        <w:fldChar w:fldCharType="separate"/>
      </w:r>
      <w:r w:rsidR="003C09F5">
        <w:rPr>
          <w:noProof/>
          <w:sz w:val="24"/>
          <w:szCs w:val="24"/>
        </w:rPr>
        <w:t>1</w:t>
      </w:r>
      <w:r w:rsidR="009A71D0" w:rsidRPr="008D131F">
        <w:rPr>
          <w:sz w:val="24"/>
          <w:szCs w:val="24"/>
        </w:rPr>
        <w:fldChar w:fldCharType="end"/>
      </w:r>
      <w:r w:rsidRPr="008D131F">
        <w:rPr>
          <w:sz w:val="24"/>
          <w:szCs w:val="24"/>
        </w:rPr>
        <w:t xml:space="preserve"> к письму о подаче оферты</w:t>
      </w:r>
      <w:r w:rsidRPr="008D131F">
        <w:rPr>
          <w:sz w:val="24"/>
          <w:szCs w:val="24"/>
        </w:rPr>
        <w:br/>
        <w:t>от «____» _____________ г. №__________</w:t>
      </w:r>
    </w:p>
    <w:p w:rsidR="005F0F02" w:rsidRPr="008D131F" w:rsidRDefault="005F0F02" w:rsidP="005F0F02">
      <w:pPr>
        <w:ind w:firstLine="0"/>
        <w:rPr>
          <w:sz w:val="24"/>
          <w:szCs w:val="24"/>
        </w:rPr>
      </w:pPr>
    </w:p>
    <w:p w:rsidR="00537601" w:rsidRPr="008D131F" w:rsidRDefault="00537601" w:rsidP="00537601">
      <w:pPr>
        <w:spacing w:line="240" w:lineRule="auto"/>
        <w:ind w:right="-35" w:firstLine="0"/>
        <w:rPr>
          <w:b/>
          <w:sz w:val="24"/>
          <w:szCs w:val="24"/>
        </w:rPr>
      </w:pPr>
    </w:p>
    <w:p w:rsidR="00537601" w:rsidRPr="008D131F" w:rsidRDefault="00537601" w:rsidP="00537601">
      <w:pPr>
        <w:spacing w:line="240" w:lineRule="auto"/>
        <w:ind w:right="-35" w:firstLine="0"/>
        <w:jc w:val="center"/>
        <w:rPr>
          <w:sz w:val="24"/>
          <w:szCs w:val="24"/>
          <w:vertAlign w:val="superscript"/>
        </w:rPr>
      </w:pPr>
      <w:r w:rsidRPr="008D131F">
        <w:rPr>
          <w:b/>
          <w:sz w:val="24"/>
          <w:szCs w:val="24"/>
        </w:rPr>
        <w:t>ТЕХНИКО-КОММЕРЧЕСКОЕ ПРЕДЛОЖЕНИЕ</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p>
    <w:p w:rsidR="00537601" w:rsidRPr="008D131F" w:rsidRDefault="00537601" w:rsidP="00537601">
      <w:pPr>
        <w:spacing w:line="240" w:lineRule="auto"/>
        <w:ind w:firstLine="0"/>
        <w:rPr>
          <w:sz w:val="24"/>
          <w:szCs w:val="24"/>
        </w:rPr>
      </w:pPr>
      <w:r w:rsidRPr="008D131F">
        <w:rPr>
          <w:sz w:val="24"/>
          <w:szCs w:val="24"/>
        </w:rPr>
        <w:t>Наименование и адрес Участника: _________________________________</w:t>
      </w:r>
    </w:p>
    <w:p w:rsidR="00537601" w:rsidRPr="008D131F" w:rsidRDefault="00537601" w:rsidP="00537601">
      <w:pPr>
        <w:tabs>
          <w:tab w:val="left" w:pos="9214"/>
          <w:tab w:val="left" w:pos="9356"/>
        </w:tabs>
        <w:spacing w:line="240" w:lineRule="auto"/>
        <w:ind w:left="-540" w:right="-365"/>
        <w:rPr>
          <w:b/>
          <w:color w:val="000000"/>
          <w:sz w:val="24"/>
          <w:szCs w:val="24"/>
        </w:rPr>
      </w:pPr>
    </w:p>
    <w:p w:rsidR="00537601" w:rsidRPr="008D131F" w:rsidRDefault="00717991" w:rsidP="00537601">
      <w:pPr>
        <w:tabs>
          <w:tab w:val="left" w:pos="9214"/>
          <w:tab w:val="left" w:pos="9356"/>
        </w:tabs>
        <w:spacing w:line="240" w:lineRule="auto"/>
        <w:ind w:right="-365" w:firstLine="0"/>
        <w:rPr>
          <w:color w:val="000000"/>
          <w:sz w:val="24"/>
          <w:szCs w:val="24"/>
        </w:rPr>
      </w:pPr>
      <w:r w:rsidRPr="008D131F">
        <w:rPr>
          <w:color w:val="000000"/>
          <w:sz w:val="24"/>
          <w:szCs w:val="24"/>
        </w:rPr>
        <w:t>По настоящему предложению п</w:t>
      </w:r>
      <w:r w:rsidR="00537601" w:rsidRPr="008D131F">
        <w:rPr>
          <w:color w:val="000000"/>
          <w:sz w:val="24"/>
          <w:szCs w:val="24"/>
        </w:rPr>
        <w:t>оставляется следующая продукция:</w:t>
      </w:r>
    </w:p>
    <w:p w:rsidR="00537601" w:rsidRPr="008D131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8D131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10" w:right="2" w:hanging="540"/>
              <w:rPr>
                <w:b/>
                <w:color w:val="000000"/>
                <w:sz w:val="24"/>
                <w:szCs w:val="24"/>
              </w:rPr>
            </w:pPr>
            <w:r w:rsidRPr="008D131F">
              <w:rPr>
                <w:b/>
                <w:bCs/>
                <w:sz w:val="24"/>
                <w:szCs w:val="24"/>
              </w:rPr>
              <w:t>Таблица 1.</w:t>
            </w:r>
          </w:p>
        </w:tc>
      </w:tr>
      <w:tr w:rsidR="00537601" w:rsidRPr="008D131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w:t>
            </w:r>
          </w:p>
          <w:p w:rsidR="00537601" w:rsidRPr="008D131F" w:rsidRDefault="00537601" w:rsidP="00D35A17">
            <w:pPr>
              <w:spacing w:line="240" w:lineRule="auto"/>
              <w:ind w:left="-540" w:right="-365"/>
              <w:rPr>
                <w:b/>
                <w:color w:val="000000"/>
                <w:sz w:val="24"/>
                <w:szCs w:val="24"/>
              </w:rPr>
            </w:pPr>
            <w:r w:rsidRPr="008D131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right="-30" w:firstLine="0"/>
              <w:rPr>
                <w:b/>
                <w:color w:val="000000"/>
                <w:sz w:val="24"/>
                <w:szCs w:val="24"/>
              </w:rPr>
            </w:pPr>
            <w:r w:rsidRPr="008D131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8D131F" w:rsidRDefault="00537601" w:rsidP="00D35A17">
            <w:pPr>
              <w:spacing w:line="240" w:lineRule="auto"/>
              <w:ind w:right="-13" w:firstLine="0"/>
              <w:jc w:val="left"/>
              <w:rPr>
                <w:b/>
                <w:color w:val="000000"/>
                <w:sz w:val="24"/>
                <w:szCs w:val="24"/>
              </w:rPr>
            </w:pPr>
            <w:r w:rsidRPr="008D131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3" w:right="2" w:firstLine="0"/>
              <w:rPr>
                <w:b/>
                <w:color w:val="000000"/>
                <w:sz w:val="24"/>
                <w:szCs w:val="24"/>
              </w:rPr>
            </w:pPr>
            <w:r w:rsidRPr="008D131F">
              <w:rPr>
                <w:b/>
                <w:color w:val="000000"/>
                <w:sz w:val="24"/>
                <w:szCs w:val="24"/>
              </w:rPr>
              <w:t>Сумма без НДС, руб.</w:t>
            </w: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ИТОГО без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8D131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ВСЕГО с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8D131F" w:rsidRDefault="00537601" w:rsidP="00D35A17">
            <w:pPr>
              <w:spacing w:line="240" w:lineRule="auto"/>
              <w:ind w:left="-108" w:right="-108" w:firstLine="0"/>
              <w:rPr>
                <w:i/>
                <w:color w:val="000000"/>
                <w:sz w:val="24"/>
                <w:szCs w:val="24"/>
              </w:rPr>
            </w:pPr>
            <w:r w:rsidRPr="008D131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1. Срок поставки: ____________________________________________________________________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2. Способ доставки: 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3. Грузополучатель: __________________________________________________________________</w:t>
      </w:r>
    </w:p>
    <w:p w:rsidR="00537601" w:rsidRPr="008D131F" w:rsidRDefault="00537601" w:rsidP="00537601">
      <w:pPr>
        <w:pStyle w:val="affe"/>
        <w:ind w:left="-142" w:firstLine="0"/>
        <w:jc w:val="left"/>
        <w:rPr>
          <w:sz w:val="24"/>
          <w:szCs w:val="24"/>
        </w:rPr>
      </w:pPr>
      <w:r w:rsidRPr="008D131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8D131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rPr>
              <w:t>Таблица 2. Условия оплаты</w:t>
            </w:r>
          </w:p>
          <w:p w:rsidR="00537601" w:rsidRPr="008D131F" w:rsidRDefault="00537601" w:rsidP="00D35A17">
            <w:pPr>
              <w:spacing w:line="240" w:lineRule="auto"/>
              <w:rPr>
                <w:sz w:val="24"/>
                <w:szCs w:val="24"/>
              </w:rPr>
            </w:pPr>
          </w:p>
        </w:tc>
      </w:tr>
      <w:tr w:rsidR="00537601" w:rsidRPr="008D131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rPr>
              <w:t xml:space="preserve">№ </w:t>
            </w:r>
          </w:p>
          <w:p w:rsidR="00537601" w:rsidRPr="008D131F" w:rsidRDefault="00537601" w:rsidP="00D35A17">
            <w:pPr>
              <w:spacing w:line="240" w:lineRule="auto"/>
              <w:ind w:firstLine="0"/>
              <w:rPr>
                <w:sz w:val="24"/>
                <w:szCs w:val="24"/>
              </w:rPr>
            </w:pPr>
            <w:r w:rsidRPr="008D131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rPr>
              <w:t>Требования Заказчика</w:t>
            </w:r>
          </w:p>
          <w:p w:rsidR="00537601" w:rsidRPr="008D131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left="-108" w:firstLine="675"/>
              <w:jc w:val="left"/>
              <w:rPr>
                <w:b/>
                <w:sz w:val="24"/>
                <w:szCs w:val="24"/>
              </w:rPr>
            </w:pPr>
            <w:r w:rsidRPr="008D131F">
              <w:rPr>
                <w:b/>
                <w:sz w:val="24"/>
                <w:szCs w:val="24"/>
              </w:rPr>
              <w:t>Предложение Участника</w:t>
            </w:r>
          </w:p>
        </w:tc>
      </w:tr>
      <w:tr w:rsidR="00537601" w:rsidRPr="008D131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pStyle w:val="affc"/>
              <w:jc w:val="both"/>
              <w:rPr>
                <w:b w:val="0"/>
                <w:i/>
                <w:sz w:val="24"/>
                <w:szCs w:val="24"/>
              </w:rPr>
            </w:pPr>
            <w:r w:rsidRPr="008D131F">
              <w:rPr>
                <w:b w:val="0"/>
                <w:i/>
                <w:sz w:val="24"/>
                <w:szCs w:val="24"/>
              </w:rPr>
              <w:t>Условия оплаты в соответствии с условиями проекта договора (</w:t>
            </w:r>
            <w:r w:rsidRPr="008D131F">
              <w:rPr>
                <w:b w:val="0"/>
                <w:snapToGrid w:val="0"/>
                <w:color w:val="000000"/>
                <w:sz w:val="24"/>
                <w:szCs w:val="24"/>
              </w:rPr>
              <w:t xml:space="preserve">в течение 80 (восьмидесяти) календарных дней </w:t>
            </w:r>
            <w:proofErr w:type="gramStart"/>
            <w:r w:rsidRPr="008D131F">
              <w:rPr>
                <w:b w:val="0"/>
                <w:snapToGrid w:val="0"/>
                <w:color w:val="000000"/>
                <w:sz w:val="24"/>
                <w:szCs w:val="24"/>
              </w:rPr>
              <w:t>с  даты</w:t>
            </w:r>
            <w:proofErr w:type="gramEnd"/>
            <w:r w:rsidRPr="008D131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F0F02" w:rsidRPr="008D131F" w:rsidRDefault="005F0F02" w:rsidP="00537601">
      <w:pPr>
        <w:spacing w:line="240" w:lineRule="auto"/>
        <w:rPr>
          <w:sz w:val="24"/>
          <w:szCs w:val="24"/>
        </w:rPr>
      </w:pPr>
    </w:p>
    <w:p w:rsidR="005F0F02" w:rsidRPr="008D131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8D131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proofErr w:type="spellStart"/>
            <w:r w:rsidRPr="008D131F">
              <w:rPr>
                <w:b/>
                <w:bCs/>
                <w:sz w:val="24"/>
                <w:szCs w:val="24"/>
                <w:lang w:val="en-US"/>
              </w:rPr>
              <w:t>Таблица</w:t>
            </w:r>
            <w:proofErr w:type="spellEnd"/>
            <w:r w:rsidRPr="008D131F">
              <w:rPr>
                <w:b/>
                <w:bCs/>
                <w:sz w:val="24"/>
                <w:szCs w:val="24"/>
              </w:rPr>
              <w:t xml:space="preserve"> </w:t>
            </w:r>
            <w:r w:rsidRPr="008D131F">
              <w:rPr>
                <w:b/>
                <w:bCs/>
                <w:sz w:val="24"/>
                <w:szCs w:val="24"/>
                <w:lang w:val="en-US"/>
              </w:rPr>
              <w:t xml:space="preserve">3. </w:t>
            </w:r>
            <w:proofErr w:type="spellStart"/>
            <w:r w:rsidRPr="008D131F">
              <w:rPr>
                <w:b/>
                <w:bCs/>
                <w:sz w:val="24"/>
                <w:szCs w:val="24"/>
                <w:lang w:val="en-US"/>
              </w:rPr>
              <w:t>Обеспечение</w:t>
            </w:r>
            <w:proofErr w:type="spellEnd"/>
            <w:r w:rsidRPr="008D131F">
              <w:rPr>
                <w:b/>
                <w:bCs/>
                <w:sz w:val="24"/>
                <w:szCs w:val="24"/>
                <w:lang w:val="en-US"/>
              </w:rPr>
              <w:t xml:space="preserve"> </w:t>
            </w:r>
            <w:proofErr w:type="spellStart"/>
            <w:r w:rsidRPr="008D131F">
              <w:rPr>
                <w:b/>
                <w:bCs/>
                <w:sz w:val="24"/>
                <w:szCs w:val="24"/>
                <w:lang w:val="en-US"/>
              </w:rPr>
              <w:t>обязательств</w:t>
            </w:r>
            <w:proofErr w:type="spellEnd"/>
          </w:p>
          <w:p w:rsidR="00537601" w:rsidRPr="008D131F" w:rsidRDefault="00537601" w:rsidP="00D35A17">
            <w:pPr>
              <w:spacing w:line="240" w:lineRule="auto"/>
              <w:rPr>
                <w:sz w:val="24"/>
                <w:szCs w:val="24"/>
              </w:rPr>
            </w:pPr>
          </w:p>
        </w:tc>
      </w:tr>
      <w:tr w:rsidR="00537601" w:rsidRPr="008D131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lang w:val="en-US"/>
              </w:rPr>
              <w:lastRenderedPageBreak/>
              <w:t>№</w:t>
            </w:r>
          </w:p>
          <w:p w:rsidR="00537601" w:rsidRPr="008D131F" w:rsidRDefault="00537601" w:rsidP="00D35A17">
            <w:pPr>
              <w:spacing w:line="240" w:lineRule="auto"/>
              <w:ind w:firstLine="0"/>
              <w:rPr>
                <w:b/>
                <w:sz w:val="24"/>
                <w:szCs w:val="24"/>
                <w:lang w:val="en-US"/>
              </w:rPr>
            </w:pPr>
            <w:r w:rsidRPr="008D131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proofErr w:type="spellStart"/>
            <w:r w:rsidRPr="008D131F">
              <w:rPr>
                <w:b/>
                <w:sz w:val="24"/>
                <w:szCs w:val="24"/>
                <w:lang w:val="en-US"/>
              </w:rPr>
              <w:t>Требования</w:t>
            </w:r>
            <w:proofErr w:type="spellEnd"/>
            <w:r w:rsidRPr="008D131F">
              <w:rPr>
                <w:b/>
                <w:sz w:val="24"/>
                <w:szCs w:val="24"/>
                <w:lang w:val="en-US"/>
              </w:rPr>
              <w:t xml:space="preserve"> </w:t>
            </w:r>
            <w:proofErr w:type="spellStart"/>
            <w:r w:rsidRPr="008D131F">
              <w:rPr>
                <w:b/>
                <w:sz w:val="24"/>
                <w:szCs w:val="24"/>
                <w:lang w:val="en-US"/>
              </w:rPr>
              <w:t>Заказчика</w:t>
            </w:r>
            <w:proofErr w:type="spellEnd"/>
          </w:p>
          <w:p w:rsidR="00537601" w:rsidRPr="008D131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jc w:val="left"/>
              <w:rPr>
                <w:b/>
                <w:sz w:val="24"/>
                <w:szCs w:val="24"/>
                <w:lang w:val="en-US"/>
              </w:rPr>
            </w:pPr>
            <w:proofErr w:type="spellStart"/>
            <w:r w:rsidRPr="008D131F">
              <w:rPr>
                <w:b/>
                <w:sz w:val="24"/>
                <w:szCs w:val="24"/>
                <w:lang w:val="en-US"/>
              </w:rPr>
              <w:t>Предложение</w:t>
            </w:r>
            <w:proofErr w:type="spellEnd"/>
            <w:r w:rsidRPr="008D131F">
              <w:rPr>
                <w:b/>
                <w:sz w:val="24"/>
                <w:szCs w:val="24"/>
              </w:rPr>
              <w:t xml:space="preserve"> </w:t>
            </w:r>
            <w:proofErr w:type="spellStart"/>
            <w:r w:rsidRPr="008D131F">
              <w:rPr>
                <w:b/>
                <w:sz w:val="24"/>
                <w:szCs w:val="24"/>
                <w:lang w:val="en-US"/>
              </w:rPr>
              <w:t>Участника</w:t>
            </w:r>
            <w:proofErr w:type="spellEnd"/>
          </w:p>
        </w:tc>
      </w:tr>
      <w:tr w:rsidR="00537601" w:rsidRPr="008D131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lang w:val="en-US"/>
              </w:rPr>
              <w:t>1</w:t>
            </w:r>
            <w:r w:rsidRPr="008D131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i/>
                <w:sz w:val="24"/>
                <w:szCs w:val="24"/>
              </w:rPr>
              <w:t xml:space="preserve">Обеспечение исполнения обязательств в соответствии с условиями проекта договора </w:t>
            </w:r>
            <w:r w:rsidRPr="008D131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37601" w:rsidRPr="008D131F" w:rsidRDefault="00537601" w:rsidP="00537601">
      <w:pPr>
        <w:tabs>
          <w:tab w:val="left" w:pos="567"/>
        </w:tabs>
        <w:spacing w:line="240" w:lineRule="auto"/>
        <w:ind w:firstLine="0"/>
        <w:rPr>
          <w:sz w:val="24"/>
          <w:szCs w:val="24"/>
          <w:u w:val="single"/>
        </w:rPr>
      </w:pPr>
      <w:r w:rsidRPr="008D131F">
        <w:rPr>
          <w:sz w:val="24"/>
          <w:szCs w:val="24"/>
          <w:u w:val="single"/>
        </w:rPr>
        <w:t>Примечания:</w:t>
      </w:r>
    </w:p>
    <w:p w:rsidR="00537601" w:rsidRPr="008D131F" w:rsidRDefault="00537601" w:rsidP="00537601">
      <w:pPr>
        <w:spacing w:line="240" w:lineRule="auto"/>
        <w:ind w:firstLine="0"/>
        <w:rPr>
          <w:sz w:val="24"/>
          <w:szCs w:val="24"/>
        </w:rPr>
      </w:pPr>
      <w:r w:rsidRPr="008D131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D131F" w:rsidRDefault="00537601" w:rsidP="00537601">
      <w:pPr>
        <w:spacing w:line="240" w:lineRule="auto"/>
        <w:ind w:firstLine="0"/>
        <w:rPr>
          <w:sz w:val="24"/>
          <w:szCs w:val="24"/>
        </w:rPr>
      </w:pPr>
      <w:r w:rsidRPr="008D131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8D131F" w:rsidRDefault="00537601" w:rsidP="00537601">
      <w:pPr>
        <w:spacing w:line="240" w:lineRule="auto"/>
        <w:ind w:firstLine="0"/>
        <w:rPr>
          <w:sz w:val="24"/>
          <w:szCs w:val="24"/>
        </w:rPr>
      </w:pPr>
      <w:r w:rsidRPr="008D131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(подпись, М.П.)</w:t>
      </w: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(фамилия, имя, отчество подписавшего, должность)</w:t>
      </w: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F0F02" w:rsidRPr="008D131F" w:rsidRDefault="005F0F02" w:rsidP="00537601">
      <w:pPr>
        <w:spacing w:line="240" w:lineRule="auto"/>
        <w:ind w:right="3684" w:firstLine="0"/>
        <w:rPr>
          <w:sz w:val="24"/>
          <w:szCs w:val="24"/>
          <w:vertAlign w:val="superscript"/>
        </w:rPr>
      </w:pPr>
    </w:p>
    <w:p w:rsidR="00537601" w:rsidRPr="008D131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8D131F">
        <w:rPr>
          <w:b/>
          <w:color w:val="000000"/>
          <w:spacing w:val="36"/>
          <w:sz w:val="24"/>
          <w:szCs w:val="24"/>
        </w:rPr>
        <w:t>конец формы</w:t>
      </w:r>
      <w:bookmarkStart w:id="27" w:name="_Toc213755446"/>
      <w:bookmarkStart w:id="28" w:name="_Toc423378599"/>
      <w:bookmarkStart w:id="29" w:name="_Toc423421102"/>
    </w:p>
    <w:p w:rsidR="00537601" w:rsidRPr="008D131F" w:rsidRDefault="00537601" w:rsidP="00537601">
      <w:pPr>
        <w:pStyle w:val="a4"/>
        <w:tabs>
          <w:tab w:val="num" w:pos="0"/>
        </w:tabs>
        <w:spacing w:line="276" w:lineRule="auto"/>
        <w:ind w:left="0" w:firstLine="0"/>
        <w:rPr>
          <w:b/>
          <w:sz w:val="24"/>
          <w:szCs w:val="24"/>
        </w:rPr>
      </w:pPr>
      <w:r w:rsidRPr="008D131F">
        <w:rPr>
          <w:b/>
          <w:sz w:val="24"/>
          <w:szCs w:val="24"/>
        </w:rPr>
        <w:t>Инструкции по заполнению</w:t>
      </w:r>
      <w:bookmarkEnd w:id="27"/>
      <w:bookmarkEnd w:id="28"/>
      <w:bookmarkEnd w:id="29"/>
    </w:p>
    <w:p w:rsidR="00537601" w:rsidRPr="008D131F" w:rsidRDefault="00537601" w:rsidP="00537601">
      <w:pPr>
        <w:pStyle w:val="a4"/>
        <w:numPr>
          <w:ilvl w:val="0"/>
          <w:numId w:val="0"/>
        </w:numPr>
        <w:spacing w:line="276" w:lineRule="auto"/>
        <w:rPr>
          <w:b/>
          <w:sz w:val="24"/>
          <w:szCs w:val="24"/>
        </w:rPr>
      </w:pPr>
    </w:p>
    <w:p w:rsidR="00537601" w:rsidRPr="008D131F" w:rsidRDefault="00537601" w:rsidP="00537601">
      <w:pPr>
        <w:pStyle w:val="a5"/>
        <w:spacing w:line="276" w:lineRule="auto"/>
        <w:ind w:left="0" w:firstLine="0"/>
        <w:rPr>
          <w:sz w:val="24"/>
          <w:szCs w:val="24"/>
        </w:rPr>
      </w:pPr>
      <w:r w:rsidRPr="008D131F">
        <w:rPr>
          <w:sz w:val="24"/>
          <w:szCs w:val="24"/>
        </w:rPr>
        <w:lastRenderedPageBreak/>
        <w:t xml:space="preserve"> Участник указывает дату и номер Предложения в соответствии с письмом о подаче   оферты.</w:t>
      </w:r>
    </w:p>
    <w:p w:rsidR="00537601" w:rsidRPr="008D131F" w:rsidRDefault="00537601" w:rsidP="00537601">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537601" w:rsidRPr="008D131F" w:rsidRDefault="00537601" w:rsidP="00537601">
      <w:pPr>
        <w:pStyle w:val="a5"/>
        <w:spacing w:line="276" w:lineRule="auto"/>
        <w:ind w:left="0" w:firstLine="0"/>
        <w:rPr>
          <w:sz w:val="24"/>
          <w:szCs w:val="24"/>
        </w:rPr>
      </w:pPr>
      <w:r w:rsidRPr="008D131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8D131F" w:rsidRDefault="00B620AF"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BE4A30" w:rsidRDefault="00BE4A30" w:rsidP="009A4A3C">
      <w:pPr>
        <w:tabs>
          <w:tab w:val="left" w:pos="851"/>
        </w:tabs>
        <w:spacing w:line="240" w:lineRule="auto"/>
        <w:ind w:left="851" w:hanging="851"/>
        <w:rPr>
          <w:snapToGrid/>
          <w:sz w:val="24"/>
          <w:szCs w:val="24"/>
        </w:rPr>
      </w:pPr>
    </w:p>
    <w:p w:rsidR="00BE4A30" w:rsidRDefault="00BE4A30" w:rsidP="009A4A3C">
      <w:pPr>
        <w:tabs>
          <w:tab w:val="left" w:pos="851"/>
        </w:tabs>
        <w:spacing w:line="240" w:lineRule="auto"/>
        <w:ind w:left="851" w:hanging="851"/>
        <w:rPr>
          <w:snapToGrid/>
          <w:sz w:val="24"/>
          <w:szCs w:val="24"/>
        </w:rPr>
      </w:pPr>
    </w:p>
    <w:p w:rsidR="00BE4A30" w:rsidRPr="008D131F" w:rsidRDefault="00BE4A30"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B620AF" w:rsidP="00E03D2A">
      <w:pPr>
        <w:pStyle w:val="21"/>
        <w:rPr>
          <w:color w:val="000000"/>
          <w:sz w:val="24"/>
          <w:szCs w:val="24"/>
        </w:rPr>
      </w:pPr>
      <w:bookmarkStart w:id="30" w:name="_Ref86826666"/>
      <w:bookmarkStart w:id="31" w:name="_Toc90385112"/>
      <w:bookmarkStart w:id="32" w:name="_Toc427744511"/>
      <w:r w:rsidRPr="008D131F">
        <w:rPr>
          <w:color w:val="000000"/>
          <w:sz w:val="24"/>
          <w:szCs w:val="24"/>
        </w:rPr>
        <w:lastRenderedPageBreak/>
        <w:t xml:space="preserve">График </w:t>
      </w:r>
      <w:r w:rsidR="00B11A6F" w:rsidRPr="008D131F">
        <w:rPr>
          <w:color w:val="000000"/>
          <w:sz w:val="24"/>
          <w:szCs w:val="24"/>
        </w:rPr>
        <w:t xml:space="preserve">поставки </w:t>
      </w:r>
      <w:proofErr w:type="gramStart"/>
      <w:r w:rsidR="00B11A6F" w:rsidRPr="008D131F">
        <w:rPr>
          <w:color w:val="000000"/>
          <w:sz w:val="24"/>
          <w:szCs w:val="24"/>
        </w:rPr>
        <w:t>това</w:t>
      </w:r>
      <w:r w:rsidR="00AF59D1" w:rsidRPr="008D131F">
        <w:rPr>
          <w:color w:val="000000"/>
          <w:sz w:val="24"/>
          <w:szCs w:val="24"/>
        </w:rPr>
        <w:t>ра</w:t>
      </w:r>
      <w:r w:rsidR="00B11A6F" w:rsidRPr="008D131F">
        <w:rPr>
          <w:color w:val="000000"/>
          <w:sz w:val="24"/>
          <w:szCs w:val="24"/>
        </w:rPr>
        <w:t xml:space="preserve"> </w:t>
      </w:r>
      <w:r w:rsidRPr="008D131F">
        <w:rPr>
          <w:color w:val="000000"/>
          <w:sz w:val="24"/>
          <w:szCs w:val="24"/>
        </w:rPr>
        <w:t xml:space="preserve"> (</w:t>
      </w:r>
      <w:proofErr w:type="gramEnd"/>
      <w:r w:rsidRPr="008D131F">
        <w:rPr>
          <w:color w:val="000000"/>
          <w:sz w:val="24"/>
          <w:szCs w:val="24"/>
        </w:rPr>
        <w:t xml:space="preserve">форма </w:t>
      </w:r>
      <w:r w:rsidR="00EB7E6F" w:rsidRPr="008D131F">
        <w:rPr>
          <w:color w:val="000000"/>
          <w:sz w:val="24"/>
          <w:szCs w:val="24"/>
        </w:rPr>
        <w:t>3</w:t>
      </w:r>
      <w:r w:rsidRPr="008D131F">
        <w:rPr>
          <w:color w:val="000000"/>
          <w:sz w:val="24"/>
          <w:szCs w:val="24"/>
        </w:rPr>
        <w:t>)</w:t>
      </w:r>
      <w:bookmarkStart w:id="33" w:name="_Toc90385113"/>
      <w:bookmarkEnd w:id="30"/>
      <w:bookmarkEnd w:id="31"/>
      <w:bookmarkEnd w:id="32"/>
    </w:p>
    <w:p w:rsidR="00B620AF" w:rsidRPr="008D131F" w:rsidRDefault="0089186F" w:rsidP="00AF59D1">
      <w:pPr>
        <w:pStyle w:val="a4"/>
        <w:tabs>
          <w:tab w:val="num" w:pos="0"/>
        </w:tabs>
        <w:ind w:left="0" w:firstLine="0"/>
        <w:rPr>
          <w:b/>
          <w:color w:val="000000"/>
          <w:sz w:val="24"/>
          <w:szCs w:val="24"/>
        </w:rPr>
      </w:pPr>
      <w:r w:rsidRPr="008D131F">
        <w:rPr>
          <w:b/>
          <w:sz w:val="24"/>
          <w:szCs w:val="24"/>
        </w:rPr>
        <w:t>Форма Графика</w:t>
      </w:r>
      <w:bookmarkEnd w:id="33"/>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color w:val="000000"/>
          <w:sz w:val="24"/>
          <w:szCs w:val="24"/>
        </w:rPr>
      </w:pPr>
    </w:p>
    <w:p w:rsidR="00B620AF" w:rsidRPr="008D131F" w:rsidRDefault="00B620AF" w:rsidP="00B320F2">
      <w:pPr>
        <w:spacing w:line="240" w:lineRule="auto"/>
        <w:ind w:firstLine="0"/>
        <w:jc w:val="left"/>
        <w:rPr>
          <w:color w:val="000000"/>
          <w:sz w:val="24"/>
          <w:szCs w:val="24"/>
        </w:rPr>
      </w:pPr>
      <w:r w:rsidRPr="008D131F">
        <w:rPr>
          <w:color w:val="000000"/>
          <w:sz w:val="24"/>
          <w:szCs w:val="24"/>
        </w:rPr>
        <w:t xml:space="preserve">Приложение </w:t>
      </w:r>
      <w:r w:rsidR="009A71D0" w:rsidRPr="008D131F">
        <w:rPr>
          <w:color w:val="000000"/>
          <w:sz w:val="24"/>
          <w:szCs w:val="24"/>
        </w:rPr>
        <w:fldChar w:fldCharType="begin"/>
      </w:r>
      <w:r w:rsidRPr="008D131F">
        <w:rPr>
          <w:color w:val="000000"/>
          <w:sz w:val="24"/>
          <w:szCs w:val="24"/>
        </w:rPr>
        <w:instrText xml:space="preserve"> SEQ Приложение \* ARABIC </w:instrText>
      </w:r>
      <w:r w:rsidR="009A71D0" w:rsidRPr="008D131F">
        <w:rPr>
          <w:color w:val="000000"/>
          <w:sz w:val="24"/>
          <w:szCs w:val="24"/>
        </w:rPr>
        <w:fldChar w:fldCharType="separate"/>
      </w:r>
      <w:r w:rsidR="003C09F5">
        <w:rPr>
          <w:noProof/>
          <w:color w:val="000000"/>
          <w:sz w:val="24"/>
          <w:szCs w:val="24"/>
        </w:rPr>
        <w:t>2</w:t>
      </w:r>
      <w:r w:rsidR="009A71D0" w:rsidRPr="008D131F">
        <w:rPr>
          <w:color w:val="000000"/>
          <w:sz w:val="24"/>
          <w:szCs w:val="24"/>
        </w:rPr>
        <w:fldChar w:fldCharType="end"/>
      </w:r>
      <w:r w:rsidRPr="008D131F">
        <w:rPr>
          <w:color w:val="000000"/>
          <w:sz w:val="24"/>
          <w:szCs w:val="24"/>
        </w:rPr>
        <w:t xml:space="preserve"> к письму о подаче оферты</w:t>
      </w:r>
      <w:r w:rsidRPr="008D131F">
        <w:rPr>
          <w:color w:val="000000"/>
          <w:sz w:val="24"/>
          <w:szCs w:val="24"/>
        </w:rPr>
        <w:br/>
        <w:t>от «___</w:t>
      </w:r>
      <w:r w:rsidR="001A797F" w:rsidRPr="008D131F">
        <w:rPr>
          <w:color w:val="000000"/>
          <w:sz w:val="24"/>
          <w:szCs w:val="24"/>
        </w:rPr>
        <w:t>_» _</w:t>
      </w:r>
      <w:r w:rsidRPr="008D131F">
        <w:rPr>
          <w:color w:val="000000"/>
          <w:sz w:val="24"/>
          <w:szCs w:val="24"/>
        </w:rPr>
        <w:t>____________ г. №__________</w:t>
      </w:r>
    </w:p>
    <w:p w:rsidR="00B620AF" w:rsidRPr="008D131F" w:rsidRDefault="00B620AF" w:rsidP="00B320F2">
      <w:pPr>
        <w:spacing w:line="240" w:lineRule="auto"/>
        <w:ind w:firstLine="0"/>
        <w:rPr>
          <w:color w:val="000000"/>
          <w:sz w:val="24"/>
          <w:szCs w:val="24"/>
        </w:rPr>
      </w:pPr>
    </w:p>
    <w:p w:rsidR="00872E2A" w:rsidRPr="008D131F" w:rsidRDefault="00B620AF" w:rsidP="00B320F2">
      <w:pPr>
        <w:suppressAutoHyphens/>
        <w:spacing w:line="240" w:lineRule="auto"/>
        <w:ind w:firstLine="0"/>
        <w:jc w:val="center"/>
        <w:rPr>
          <w:b/>
          <w:sz w:val="24"/>
          <w:szCs w:val="24"/>
        </w:rPr>
      </w:pPr>
      <w:r w:rsidRPr="008D131F">
        <w:rPr>
          <w:b/>
          <w:sz w:val="24"/>
          <w:szCs w:val="24"/>
        </w:rPr>
        <w:t xml:space="preserve">График </w:t>
      </w:r>
    </w:p>
    <w:p w:rsidR="00B620AF" w:rsidRPr="008D131F" w:rsidRDefault="00AF59D1" w:rsidP="00B320F2">
      <w:pPr>
        <w:suppressAutoHyphens/>
        <w:spacing w:line="240" w:lineRule="auto"/>
        <w:ind w:firstLine="0"/>
        <w:jc w:val="center"/>
        <w:rPr>
          <w:b/>
          <w:sz w:val="24"/>
          <w:szCs w:val="24"/>
        </w:rPr>
      </w:pPr>
      <w:r w:rsidRPr="008D131F">
        <w:rPr>
          <w:b/>
          <w:sz w:val="24"/>
          <w:szCs w:val="24"/>
        </w:rPr>
        <w:t>поставки товара</w:t>
      </w:r>
      <w:r w:rsidR="00B11A6F" w:rsidRPr="008D131F">
        <w:rPr>
          <w:b/>
          <w:sz w:val="24"/>
          <w:szCs w:val="24"/>
        </w:rPr>
        <w:t xml:space="preserve"> </w:t>
      </w:r>
    </w:p>
    <w:p w:rsidR="00B620AF" w:rsidRPr="008D131F" w:rsidRDefault="00B620AF"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AF59D1" w:rsidRPr="008D131F" w:rsidRDefault="00AF59D1"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Начало: «__</w:t>
      </w:r>
      <w:r w:rsidR="005838AC" w:rsidRPr="008D131F">
        <w:rPr>
          <w:color w:val="000000"/>
          <w:sz w:val="24"/>
          <w:szCs w:val="24"/>
        </w:rPr>
        <w:t xml:space="preserve">_» </w:t>
      </w:r>
      <w:r w:rsidR="00B11A6F" w:rsidRPr="008D131F">
        <w:rPr>
          <w:color w:val="000000"/>
          <w:sz w:val="24"/>
          <w:szCs w:val="24"/>
        </w:rPr>
        <w:t>_________________20___</w:t>
      </w:r>
      <w:r w:rsidRPr="008D131F">
        <w:rPr>
          <w:color w:val="000000"/>
          <w:sz w:val="24"/>
          <w:szCs w:val="24"/>
        </w:rPr>
        <w:t>года.</w:t>
      </w:r>
    </w:p>
    <w:p w:rsidR="00B620AF" w:rsidRPr="008D131F" w:rsidRDefault="00B620AF" w:rsidP="00B320F2">
      <w:pPr>
        <w:spacing w:line="240" w:lineRule="auto"/>
        <w:ind w:firstLine="0"/>
        <w:rPr>
          <w:color w:val="000000"/>
          <w:sz w:val="24"/>
          <w:szCs w:val="24"/>
        </w:rPr>
      </w:pPr>
      <w:r w:rsidRPr="008D131F">
        <w:rPr>
          <w:color w:val="000000"/>
          <w:sz w:val="24"/>
          <w:szCs w:val="24"/>
        </w:rPr>
        <w:t>Окончание: «__</w:t>
      </w:r>
      <w:r w:rsidR="005838AC" w:rsidRPr="008D131F">
        <w:rPr>
          <w:color w:val="000000"/>
          <w:sz w:val="24"/>
          <w:szCs w:val="24"/>
        </w:rPr>
        <w:t>_</w:t>
      </w:r>
      <w:r w:rsidR="00B11A6F" w:rsidRPr="008D131F">
        <w:rPr>
          <w:color w:val="000000"/>
          <w:sz w:val="24"/>
          <w:szCs w:val="24"/>
        </w:rPr>
        <w:t>_</w:t>
      </w:r>
      <w:r w:rsidR="005838AC" w:rsidRPr="008D131F">
        <w:rPr>
          <w:color w:val="000000"/>
          <w:sz w:val="24"/>
          <w:szCs w:val="24"/>
        </w:rPr>
        <w:t>»</w:t>
      </w:r>
      <w:r w:rsidR="00B11A6F" w:rsidRPr="008D131F">
        <w:rPr>
          <w:color w:val="000000"/>
          <w:sz w:val="24"/>
          <w:szCs w:val="24"/>
        </w:rPr>
        <w:t xml:space="preserve"> ________________20___</w:t>
      </w:r>
      <w:r w:rsidRPr="008D131F">
        <w:rPr>
          <w:color w:val="000000"/>
          <w:sz w:val="24"/>
          <w:szCs w:val="24"/>
        </w:rPr>
        <w:t>года.</w:t>
      </w:r>
    </w:p>
    <w:p w:rsidR="00B620AF" w:rsidRPr="008D131F" w:rsidRDefault="00B620AF" w:rsidP="00B320F2">
      <w:pPr>
        <w:spacing w:line="240" w:lineRule="auto"/>
        <w:rPr>
          <w:color w:val="000000"/>
          <w:sz w:val="24"/>
          <w:szCs w:val="24"/>
        </w:rPr>
      </w:pPr>
    </w:p>
    <w:p w:rsidR="00AF59D1" w:rsidRPr="008D131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8D131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976DF7">
            <w:pPr>
              <w:pStyle w:val="af8"/>
              <w:spacing w:before="0" w:after="0"/>
              <w:rPr>
                <w:color w:val="000000"/>
                <w:sz w:val="24"/>
                <w:szCs w:val="24"/>
              </w:rPr>
            </w:pPr>
            <w:r w:rsidRPr="008D131F">
              <w:rPr>
                <w:color w:val="000000"/>
                <w:sz w:val="24"/>
                <w:szCs w:val="24"/>
              </w:rPr>
              <w:t xml:space="preserve">График </w:t>
            </w:r>
            <w:r w:rsidR="00976DF7" w:rsidRPr="008D131F">
              <w:rPr>
                <w:color w:val="000000"/>
                <w:sz w:val="24"/>
                <w:szCs w:val="24"/>
              </w:rPr>
              <w:t>выполнения</w:t>
            </w:r>
            <w:r w:rsidRPr="008D131F">
              <w:rPr>
                <w:color w:val="000000"/>
                <w:sz w:val="24"/>
                <w:szCs w:val="24"/>
              </w:rPr>
              <w:t>, в неделях</w:t>
            </w:r>
            <w:r w:rsidR="007441D4" w:rsidRPr="008D131F">
              <w:rPr>
                <w:color w:val="000000"/>
                <w:sz w:val="24"/>
                <w:szCs w:val="24"/>
              </w:rPr>
              <w:t xml:space="preserve"> </w:t>
            </w:r>
            <w:r w:rsidR="007441D4" w:rsidRPr="008D131F">
              <w:rPr>
                <w:i/>
                <w:color w:val="000000"/>
                <w:sz w:val="24"/>
                <w:szCs w:val="24"/>
              </w:rPr>
              <w:t>(месяцах)</w:t>
            </w:r>
            <w:r w:rsidRPr="008D131F">
              <w:rPr>
                <w:color w:val="000000"/>
                <w:sz w:val="24"/>
                <w:szCs w:val="24"/>
              </w:rPr>
              <w:t xml:space="preserve"> с момента подписания Договора</w:t>
            </w:r>
          </w:p>
        </w:tc>
      </w:tr>
      <w:tr w:rsidR="00B620AF" w:rsidRPr="008D131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w:t>
            </w: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r w:rsidRPr="008D131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bl>
    <w:p w:rsidR="00B620AF" w:rsidRPr="008D131F" w:rsidRDefault="00B620AF"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w:t>
      </w:r>
      <w:r w:rsidR="00E431C6" w:rsidRPr="008D131F">
        <w:rPr>
          <w:color w:val="000000"/>
          <w:sz w:val="24"/>
          <w:szCs w:val="24"/>
        </w:rPr>
        <w:t>___________</w:t>
      </w:r>
      <w:r w:rsidRPr="008D131F">
        <w:rPr>
          <w:color w:val="000000"/>
          <w:sz w:val="24"/>
          <w:szCs w:val="24"/>
        </w:rPr>
        <w:t>_</w:t>
      </w:r>
    </w:p>
    <w:p w:rsidR="00B620AF" w:rsidRPr="008D131F" w:rsidRDefault="00B620AF" w:rsidP="00B320F2">
      <w:pPr>
        <w:spacing w:line="240"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____________________________________</w:t>
      </w:r>
      <w:r w:rsidR="00E431C6" w:rsidRPr="008D131F">
        <w:rPr>
          <w:color w:val="000000"/>
          <w:sz w:val="24"/>
          <w:szCs w:val="24"/>
        </w:rPr>
        <w:t>___________</w:t>
      </w:r>
    </w:p>
    <w:p w:rsidR="00CC6391" w:rsidRPr="008D131F" w:rsidRDefault="00CC6391" w:rsidP="00CC6391">
      <w:pPr>
        <w:spacing w:line="240"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AF59D1" w:rsidRPr="008D131F" w:rsidRDefault="00AF59D1"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71570F" w:rsidRPr="008D131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34" w:name="_Toc90385114"/>
      <w:bookmarkStart w:id="35" w:name="_Toc423378596"/>
    </w:p>
    <w:p w:rsidR="00AF59D1" w:rsidRPr="008D131F" w:rsidRDefault="00B620AF" w:rsidP="0071570F">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34"/>
      <w:bookmarkEnd w:id="35"/>
    </w:p>
    <w:p w:rsidR="0071570F" w:rsidRPr="008D131F" w:rsidRDefault="0071570F" w:rsidP="0071570F">
      <w:pPr>
        <w:pStyle w:val="a4"/>
        <w:numPr>
          <w:ilvl w:val="0"/>
          <w:numId w:val="0"/>
        </w:numPr>
        <w:tabs>
          <w:tab w:val="num" w:pos="1134"/>
        </w:tabs>
        <w:spacing w:line="276" w:lineRule="auto"/>
        <w:rPr>
          <w:b/>
          <w:sz w:val="24"/>
          <w:szCs w:val="24"/>
        </w:rPr>
      </w:pP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Участник указывает дату и номер Предложения в соответствии с письмом о подаче оферты (форма 1).</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В данном Графике </w:t>
      </w:r>
      <w:r w:rsidR="00717991" w:rsidRPr="008D131F">
        <w:rPr>
          <w:sz w:val="24"/>
          <w:szCs w:val="24"/>
        </w:rPr>
        <w:t>поставки товара</w:t>
      </w:r>
      <w:r w:rsidRPr="008D131F">
        <w:rPr>
          <w:sz w:val="24"/>
          <w:szCs w:val="24"/>
        </w:rPr>
        <w:t xml:space="preserve"> приводятся расчетные сроки выполнения всех </w:t>
      </w:r>
      <w:r w:rsidR="005F0F02" w:rsidRPr="008D131F">
        <w:rPr>
          <w:sz w:val="24"/>
          <w:szCs w:val="24"/>
        </w:rPr>
        <w:t>сроков</w:t>
      </w:r>
      <w:r w:rsidRPr="008D131F">
        <w:rPr>
          <w:sz w:val="24"/>
          <w:szCs w:val="24"/>
        </w:rPr>
        <w:t xml:space="preserve"> поставки продукции в рамках Договора, перечисленных в </w:t>
      </w:r>
      <w:r w:rsidR="005F0F02" w:rsidRPr="008D131F">
        <w:rPr>
          <w:sz w:val="24"/>
          <w:szCs w:val="24"/>
        </w:rPr>
        <w:t>Технико-коммерческом</w:t>
      </w:r>
      <w:r w:rsidRPr="008D131F">
        <w:rPr>
          <w:sz w:val="24"/>
          <w:szCs w:val="24"/>
        </w:rPr>
        <w:t xml:space="preserve"> предложении (форма </w:t>
      </w:r>
      <w:r w:rsidR="005F0F02" w:rsidRPr="008D131F">
        <w:rPr>
          <w:sz w:val="24"/>
          <w:szCs w:val="24"/>
        </w:rPr>
        <w:t>2</w:t>
      </w:r>
      <w:r w:rsidRPr="008D131F">
        <w:rPr>
          <w:sz w:val="24"/>
          <w:szCs w:val="24"/>
        </w:rPr>
        <w:t>).</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8D131F">
        <w:rPr>
          <w:sz w:val="24"/>
          <w:szCs w:val="24"/>
        </w:rPr>
        <w:t>например</w:t>
      </w:r>
      <w:proofErr w:type="gramEnd"/>
      <w:r w:rsidRPr="008D131F">
        <w:rPr>
          <w:sz w:val="24"/>
          <w:szCs w:val="24"/>
        </w:rPr>
        <w:t>:</w:t>
      </w:r>
    </w:p>
    <w:p w:rsidR="00AF59D1" w:rsidRPr="008D131F"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8D131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График </w:t>
            </w:r>
            <w:r w:rsidR="003403C4" w:rsidRPr="008D131F">
              <w:rPr>
                <w:color w:val="000000"/>
                <w:sz w:val="24"/>
                <w:szCs w:val="24"/>
              </w:rPr>
              <w:t>оказания</w:t>
            </w:r>
            <w:r w:rsidRPr="008D131F">
              <w:rPr>
                <w:color w:val="000000"/>
                <w:sz w:val="24"/>
                <w:szCs w:val="24"/>
              </w:rPr>
              <w:t>, в неделях</w:t>
            </w:r>
            <w:r w:rsidR="007441D4" w:rsidRPr="008D131F">
              <w:rPr>
                <w:color w:val="000000"/>
                <w:sz w:val="24"/>
                <w:szCs w:val="24"/>
              </w:rPr>
              <w:t xml:space="preserve"> (месяцах)</w:t>
            </w:r>
            <w:r w:rsidRPr="008D131F">
              <w:rPr>
                <w:color w:val="000000"/>
                <w:sz w:val="24"/>
                <w:szCs w:val="24"/>
              </w:rPr>
              <w:t xml:space="preserve"> с момента подписания Договора</w:t>
            </w:r>
          </w:p>
        </w:tc>
      </w:tr>
      <w:tr w:rsidR="00B620AF" w:rsidRPr="008D131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r>
      <w:tr w:rsidR="00B620AF"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r w:rsidRPr="008D131F">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8D131F" w:rsidRDefault="00B11A6F" w:rsidP="007E2A40">
            <w:pPr>
              <w:pStyle w:val="afb"/>
              <w:tabs>
                <w:tab w:val="num" w:pos="0"/>
              </w:tabs>
              <w:spacing w:before="0" w:after="0" w:line="276" w:lineRule="auto"/>
              <w:ind w:left="0"/>
              <w:rPr>
                <w:bCs/>
                <w:i/>
                <w:color w:val="000000"/>
                <w:szCs w:val="24"/>
              </w:rPr>
            </w:pPr>
            <w:proofErr w:type="gramStart"/>
            <w:r w:rsidRPr="008D131F">
              <w:rPr>
                <w:bCs/>
                <w:i/>
                <w:color w:val="000000"/>
                <w:szCs w:val="24"/>
              </w:rPr>
              <w:t>Например</w:t>
            </w:r>
            <w:proofErr w:type="gramEnd"/>
            <w:r w:rsidRPr="008D131F">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3D6FB5">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r w:rsidRPr="008D131F">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bl>
    <w:p w:rsidR="00AF59D1" w:rsidRPr="008D131F" w:rsidRDefault="00AF59D1" w:rsidP="007E2A40">
      <w:pPr>
        <w:pStyle w:val="a4"/>
        <w:numPr>
          <w:ilvl w:val="0"/>
          <w:numId w:val="0"/>
        </w:numPr>
        <w:spacing w:line="276" w:lineRule="auto"/>
        <w:rPr>
          <w:sz w:val="24"/>
          <w:szCs w:val="24"/>
        </w:rPr>
      </w:pP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8D131F">
        <w:rPr>
          <w:sz w:val="24"/>
          <w:szCs w:val="24"/>
        </w:rPr>
        <w:t>Microsoft</w:t>
      </w:r>
      <w:proofErr w:type="spellEnd"/>
      <w:r w:rsidRPr="008D131F">
        <w:rPr>
          <w:sz w:val="24"/>
          <w:szCs w:val="24"/>
        </w:rPr>
        <w:t xml:space="preserve"> </w:t>
      </w:r>
      <w:proofErr w:type="spellStart"/>
      <w:r w:rsidRPr="008D131F">
        <w:rPr>
          <w:sz w:val="24"/>
          <w:szCs w:val="24"/>
        </w:rPr>
        <w:t>Project</w:t>
      </w:r>
      <w:proofErr w:type="spellEnd"/>
      <w:r w:rsidRPr="008D131F">
        <w:rPr>
          <w:sz w:val="24"/>
          <w:szCs w:val="24"/>
        </w:rPr>
        <w:t xml:space="preserve"> и т.п.).</w:t>
      </w: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8D131F" w:rsidRDefault="00B620AF"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F02F79">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CC6391" w:rsidRPr="008D131F" w:rsidRDefault="00452B63" w:rsidP="00537601">
      <w:pPr>
        <w:tabs>
          <w:tab w:val="left" w:pos="567"/>
        </w:tabs>
        <w:ind w:firstLine="0"/>
        <w:rPr>
          <w:sz w:val="24"/>
          <w:szCs w:val="24"/>
        </w:rPr>
      </w:pPr>
      <w:bookmarkStart w:id="36" w:name="_Ref89649494"/>
      <w:bookmarkStart w:id="37" w:name="_Toc90385115"/>
      <w:r w:rsidRPr="008D131F">
        <w:rPr>
          <w:sz w:val="24"/>
          <w:szCs w:val="24"/>
        </w:rPr>
        <w:t xml:space="preserve">  </w:t>
      </w:r>
    </w:p>
    <w:p w:rsidR="00CC6391" w:rsidRPr="008D131F" w:rsidRDefault="00452B63" w:rsidP="008950B1">
      <w:pPr>
        <w:tabs>
          <w:tab w:val="left" w:pos="567"/>
        </w:tabs>
        <w:ind w:left="851" w:firstLine="0"/>
        <w:rPr>
          <w:sz w:val="24"/>
          <w:szCs w:val="24"/>
        </w:rPr>
      </w:pPr>
      <w:r w:rsidRPr="008D131F">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8D131F" w:rsidRDefault="00B620AF" w:rsidP="00FF6AB5">
      <w:pPr>
        <w:pStyle w:val="21"/>
        <w:spacing w:line="276" w:lineRule="auto"/>
        <w:rPr>
          <w:sz w:val="24"/>
          <w:szCs w:val="24"/>
        </w:rPr>
      </w:pPr>
      <w:bookmarkStart w:id="44" w:name="_Toc427744512"/>
      <w:r w:rsidRPr="008D131F">
        <w:rPr>
          <w:sz w:val="24"/>
          <w:szCs w:val="24"/>
        </w:rPr>
        <w:lastRenderedPageBreak/>
        <w:t>Протокол разногласий по проекту Договора (форма</w:t>
      </w:r>
      <w:r w:rsidR="00FF6AB5" w:rsidRPr="008D131F">
        <w:rPr>
          <w:sz w:val="24"/>
          <w:szCs w:val="24"/>
        </w:rPr>
        <w:t xml:space="preserve"> </w:t>
      </w:r>
      <w:r w:rsidR="00537601" w:rsidRPr="008D131F">
        <w:rPr>
          <w:sz w:val="24"/>
          <w:szCs w:val="24"/>
        </w:rPr>
        <w:t>4</w:t>
      </w:r>
      <w:r w:rsidRPr="008D131F">
        <w:rPr>
          <w:sz w:val="24"/>
          <w:szCs w:val="24"/>
        </w:rPr>
        <w:t>)</w:t>
      </w:r>
      <w:bookmarkStart w:id="45" w:name="_Toc90385119"/>
      <w:bookmarkEnd w:id="38"/>
      <w:bookmarkEnd w:id="39"/>
      <w:bookmarkEnd w:id="40"/>
      <w:bookmarkEnd w:id="44"/>
    </w:p>
    <w:p w:rsidR="00B620AF" w:rsidRPr="008D131F" w:rsidRDefault="0089186F" w:rsidP="00FF6AB5">
      <w:pPr>
        <w:pStyle w:val="a4"/>
        <w:rPr>
          <w:b/>
          <w:sz w:val="24"/>
          <w:szCs w:val="24"/>
        </w:rPr>
      </w:pPr>
      <w:r w:rsidRPr="008D131F">
        <w:rPr>
          <w:b/>
          <w:sz w:val="24"/>
          <w:szCs w:val="24"/>
        </w:rPr>
        <w:t xml:space="preserve"> Форма Протокола разногласий по проекту Договора</w:t>
      </w:r>
      <w:bookmarkEnd w:id="45"/>
    </w:p>
    <w:p w:rsidR="00B620AF" w:rsidRPr="008D131F" w:rsidRDefault="00B620AF" w:rsidP="00FF6AB5">
      <w:pPr>
        <w:spacing w:line="276" w:lineRule="auto"/>
        <w:ind w:firstLine="0"/>
        <w:jc w:val="left"/>
        <w:rPr>
          <w:color w:val="000000"/>
          <w:sz w:val="24"/>
          <w:szCs w:val="24"/>
        </w:rPr>
      </w:pPr>
    </w:p>
    <w:p w:rsidR="00B620AF" w:rsidRPr="008D131F"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FF6AB5">
      <w:pPr>
        <w:spacing w:line="276" w:lineRule="auto"/>
        <w:ind w:firstLine="0"/>
        <w:jc w:val="left"/>
        <w:rPr>
          <w:color w:val="000000"/>
          <w:sz w:val="24"/>
          <w:szCs w:val="24"/>
        </w:rPr>
      </w:pPr>
    </w:p>
    <w:bookmarkEnd w:id="41"/>
    <w:bookmarkEnd w:id="42"/>
    <w:bookmarkEnd w:id="43"/>
    <w:p w:rsidR="00B620AF" w:rsidRPr="008D131F" w:rsidRDefault="00B620AF" w:rsidP="00FF6AB5">
      <w:pPr>
        <w:spacing w:line="276" w:lineRule="auto"/>
        <w:ind w:firstLine="0"/>
        <w:jc w:val="left"/>
        <w:rPr>
          <w:sz w:val="24"/>
          <w:szCs w:val="24"/>
        </w:rPr>
      </w:pPr>
      <w:r w:rsidRPr="008D131F">
        <w:rPr>
          <w:sz w:val="24"/>
          <w:szCs w:val="24"/>
        </w:rPr>
        <w:t xml:space="preserve">Приложение </w:t>
      </w:r>
      <w:r w:rsidR="005F0F02" w:rsidRPr="008D131F">
        <w:rPr>
          <w:sz w:val="24"/>
          <w:szCs w:val="24"/>
        </w:rPr>
        <w:t>3</w:t>
      </w:r>
      <w:r w:rsidRPr="008D131F">
        <w:rPr>
          <w:sz w:val="24"/>
          <w:szCs w:val="24"/>
        </w:rPr>
        <w:t xml:space="preserve"> к письму о подаче оферты</w:t>
      </w:r>
      <w:r w:rsidRPr="008D131F">
        <w:rPr>
          <w:sz w:val="24"/>
          <w:szCs w:val="24"/>
        </w:rPr>
        <w:br/>
        <w:t>от «___</w:t>
      </w:r>
      <w:proofErr w:type="gramStart"/>
      <w:r w:rsidRPr="008D131F">
        <w:rPr>
          <w:sz w:val="24"/>
          <w:szCs w:val="24"/>
        </w:rPr>
        <w:t>_»_</w:t>
      </w:r>
      <w:proofErr w:type="gramEnd"/>
      <w:r w:rsidRPr="008D131F">
        <w:rPr>
          <w:sz w:val="24"/>
          <w:szCs w:val="24"/>
        </w:rPr>
        <w:t>____________ г. №__________</w:t>
      </w:r>
    </w:p>
    <w:p w:rsidR="00B620AF" w:rsidRPr="008D131F" w:rsidRDefault="00B620AF" w:rsidP="00FF6AB5">
      <w:pPr>
        <w:spacing w:line="276" w:lineRule="auto"/>
        <w:rPr>
          <w:sz w:val="24"/>
          <w:szCs w:val="24"/>
        </w:rPr>
      </w:pPr>
    </w:p>
    <w:p w:rsidR="00B620AF" w:rsidRPr="008D131F" w:rsidRDefault="00B620AF" w:rsidP="00FF6AB5">
      <w:pPr>
        <w:suppressAutoHyphens/>
        <w:spacing w:line="276" w:lineRule="auto"/>
        <w:ind w:firstLine="0"/>
        <w:jc w:val="center"/>
        <w:rPr>
          <w:b/>
          <w:sz w:val="24"/>
          <w:szCs w:val="24"/>
        </w:rPr>
      </w:pPr>
      <w:r w:rsidRPr="008D131F">
        <w:rPr>
          <w:b/>
          <w:sz w:val="24"/>
          <w:szCs w:val="24"/>
        </w:rPr>
        <w:t>Протокол разногласий к проекту Договора</w:t>
      </w:r>
    </w:p>
    <w:p w:rsidR="00B620AF" w:rsidRPr="008D131F" w:rsidRDefault="00B620AF" w:rsidP="00FF6AB5">
      <w:pPr>
        <w:spacing w:line="276" w:lineRule="auto"/>
        <w:rPr>
          <w:sz w:val="24"/>
          <w:szCs w:val="24"/>
        </w:rPr>
      </w:pPr>
    </w:p>
    <w:p w:rsidR="00B620AF" w:rsidRPr="008D131F" w:rsidRDefault="00B620AF" w:rsidP="00FF6AB5">
      <w:pPr>
        <w:spacing w:line="276" w:lineRule="auto"/>
        <w:ind w:firstLine="0"/>
        <w:rPr>
          <w:color w:val="000000"/>
          <w:sz w:val="24"/>
          <w:szCs w:val="24"/>
        </w:rPr>
      </w:pPr>
      <w:r w:rsidRPr="008D131F">
        <w:rPr>
          <w:color w:val="000000"/>
          <w:sz w:val="24"/>
          <w:szCs w:val="24"/>
        </w:rPr>
        <w:t>Наименование и адрес Участника: __________________________________________</w:t>
      </w:r>
    </w:p>
    <w:p w:rsidR="00B620AF" w:rsidRPr="008D131F" w:rsidRDefault="00B620AF" w:rsidP="00FF6AB5">
      <w:pPr>
        <w:spacing w:line="276" w:lineRule="auto"/>
        <w:jc w:val="center"/>
        <w:rPr>
          <w:b/>
          <w:bCs/>
          <w:color w:val="000000"/>
          <w:sz w:val="24"/>
          <w:szCs w:val="24"/>
        </w:rPr>
      </w:pPr>
      <w:r w:rsidRPr="008D131F">
        <w:rPr>
          <w:b/>
          <w:bCs/>
          <w:color w:val="000000"/>
          <w:sz w:val="24"/>
          <w:szCs w:val="24"/>
        </w:rPr>
        <w:t>«Обязательные» условия Договора</w:t>
      </w:r>
    </w:p>
    <w:p w:rsidR="00FF6AB5" w:rsidRPr="008D131F"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jc w:val="center"/>
        <w:rPr>
          <w:b/>
          <w:bCs/>
          <w:color w:val="000000"/>
          <w:sz w:val="24"/>
          <w:szCs w:val="24"/>
        </w:rPr>
      </w:pPr>
      <w:r w:rsidRPr="008D131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rPr>
          <w:color w:val="000000"/>
          <w:sz w:val="24"/>
          <w:szCs w:val="24"/>
        </w:rPr>
      </w:pP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____________________________________</w:t>
      </w:r>
      <w:r w:rsidR="00E92BB7" w:rsidRPr="008D131F">
        <w:rPr>
          <w:color w:val="000000"/>
          <w:sz w:val="24"/>
          <w:szCs w:val="24"/>
        </w:rPr>
        <w:t>________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w:t>
      </w:r>
      <w:r w:rsidR="00E92BB7" w:rsidRPr="008D131F">
        <w:rPr>
          <w:color w:val="000000"/>
          <w:sz w:val="24"/>
          <w:szCs w:val="24"/>
        </w:rPr>
        <w:t>________</w:t>
      </w:r>
      <w:r w:rsidRPr="008D131F">
        <w:rPr>
          <w:color w:val="000000"/>
          <w:sz w:val="24"/>
          <w:szCs w:val="24"/>
        </w:rPr>
        <w:t>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(фамилия, имя, отчество подписавшего, должность)</w:t>
      </w: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8D131F">
        <w:rPr>
          <w:sz w:val="24"/>
          <w:szCs w:val="24"/>
        </w:rPr>
        <w:br w:type="page"/>
      </w:r>
    </w:p>
    <w:p w:rsidR="00FF6AB5" w:rsidRPr="008D131F" w:rsidRDefault="00B620AF" w:rsidP="00E33E27">
      <w:pPr>
        <w:pStyle w:val="a4"/>
        <w:spacing w:line="276" w:lineRule="auto"/>
        <w:ind w:left="0" w:firstLine="0"/>
        <w:rPr>
          <w:b/>
          <w:sz w:val="24"/>
          <w:szCs w:val="24"/>
        </w:rPr>
      </w:pPr>
      <w:r w:rsidRPr="008D131F">
        <w:rPr>
          <w:b/>
          <w:sz w:val="24"/>
          <w:szCs w:val="24"/>
        </w:rPr>
        <w:lastRenderedPageBreak/>
        <w:t>Инструкции по заполнению</w:t>
      </w:r>
      <w:bookmarkEnd w:id="46"/>
      <w:bookmarkEnd w:id="47"/>
      <w:bookmarkEnd w:id="48"/>
    </w:p>
    <w:p w:rsidR="00CC6391" w:rsidRPr="008D131F" w:rsidRDefault="00CC6391" w:rsidP="00CC6391">
      <w:pPr>
        <w:pStyle w:val="a4"/>
        <w:numPr>
          <w:ilvl w:val="0"/>
          <w:numId w:val="0"/>
        </w:numPr>
        <w:spacing w:line="276" w:lineRule="auto"/>
        <w:rPr>
          <w:b/>
          <w:sz w:val="24"/>
          <w:szCs w:val="24"/>
        </w:rPr>
      </w:pP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дату и номе</w:t>
      </w:r>
      <w:r w:rsidR="001C4012" w:rsidRPr="008D131F">
        <w:rPr>
          <w:sz w:val="24"/>
          <w:szCs w:val="24"/>
        </w:rPr>
        <w:t>р Предложения в соответствии с П</w:t>
      </w:r>
      <w:r w:rsidRPr="008D131F">
        <w:rPr>
          <w:sz w:val="24"/>
          <w:szCs w:val="24"/>
        </w:rPr>
        <w:t>исьмом о подаче оферты (</w:t>
      </w:r>
      <w:r w:rsidR="00FF6AB5" w:rsidRPr="008D131F">
        <w:rPr>
          <w:sz w:val="24"/>
          <w:szCs w:val="24"/>
        </w:rPr>
        <w:t>форма 1</w:t>
      </w:r>
      <w:r w:rsidRPr="008D131F">
        <w:rPr>
          <w:sz w:val="24"/>
          <w:szCs w:val="24"/>
        </w:rPr>
        <w:t>).</w:t>
      </w:r>
    </w:p>
    <w:p w:rsidR="00FF6AB5" w:rsidRPr="008D131F" w:rsidRDefault="00B620AF" w:rsidP="00E33E27">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p>
    <w:p w:rsidR="00FF6AB5" w:rsidRPr="008D131F" w:rsidRDefault="00B620AF" w:rsidP="00E33E27">
      <w:pPr>
        <w:pStyle w:val="a5"/>
        <w:spacing w:line="276" w:lineRule="auto"/>
        <w:ind w:left="0" w:firstLine="0"/>
        <w:rPr>
          <w:b/>
          <w:sz w:val="24"/>
          <w:szCs w:val="24"/>
        </w:rPr>
      </w:pPr>
      <w:r w:rsidRPr="008D131F">
        <w:rPr>
          <w:sz w:val="24"/>
          <w:szCs w:val="24"/>
        </w:rPr>
        <w:t>Данная форма заполняется как в случае наличия у Участника требований или предложений по изменению проекта До</w:t>
      </w:r>
      <w:r w:rsidR="001C4012" w:rsidRPr="008D131F">
        <w:rPr>
          <w:sz w:val="24"/>
          <w:szCs w:val="24"/>
        </w:rPr>
        <w:t>говора (Р</w:t>
      </w:r>
      <w:r w:rsidRPr="008D131F">
        <w:rPr>
          <w:sz w:val="24"/>
          <w:szCs w:val="24"/>
        </w:rPr>
        <w:t>аздел</w:t>
      </w:r>
      <w:r w:rsidR="001C4012" w:rsidRPr="008D131F">
        <w:rPr>
          <w:sz w:val="24"/>
          <w:szCs w:val="24"/>
        </w:rPr>
        <w:t xml:space="preserve"> </w:t>
      </w:r>
      <w:r w:rsidR="00254906" w:rsidRPr="008D131F">
        <w:rPr>
          <w:sz w:val="24"/>
          <w:szCs w:val="24"/>
        </w:rPr>
        <w:t>5</w:t>
      </w:r>
      <w:r w:rsidRPr="008D131F">
        <w:rPr>
          <w:sz w:val="24"/>
          <w:szCs w:val="24"/>
        </w:rPr>
        <w:t xml:space="preserve">), так и в случае отсутствия таких требований или предложений; в последнем случае в таблицах приводятся слова </w:t>
      </w:r>
      <w:r w:rsidRPr="008D131F">
        <w:rPr>
          <w:b/>
          <w:sz w:val="24"/>
          <w:szCs w:val="24"/>
        </w:rPr>
        <w:t xml:space="preserve">«Согласны с предложенным проектом Договора». </w:t>
      </w:r>
    </w:p>
    <w:p w:rsidR="00FF6AB5" w:rsidRPr="008D131F" w:rsidRDefault="00B620AF" w:rsidP="00E33E27">
      <w:pPr>
        <w:pStyle w:val="a5"/>
        <w:spacing w:line="276" w:lineRule="auto"/>
        <w:ind w:left="0" w:firstLine="0"/>
        <w:rPr>
          <w:sz w:val="24"/>
          <w:szCs w:val="24"/>
        </w:rPr>
      </w:pPr>
      <w:r w:rsidRPr="008D131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8D131F">
        <w:rPr>
          <w:sz w:val="24"/>
          <w:szCs w:val="24"/>
        </w:rPr>
        <w:t>,</w:t>
      </w:r>
      <w:r w:rsidRPr="008D131F">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8D131F" w:rsidRDefault="00B620AF" w:rsidP="00E33E27">
      <w:pPr>
        <w:pStyle w:val="a5"/>
        <w:spacing w:line="276" w:lineRule="auto"/>
        <w:ind w:left="0" w:firstLine="0"/>
        <w:rPr>
          <w:sz w:val="24"/>
          <w:szCs w:val="24"/>
        </w:rPr>
      </w:pPr>
      <w:r w:rsidRPr="008D131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8D131F" w:rsidRDefault="001C4012" w:rsidP="00E33E27">
      <w:pPr>
        <w:pStyle w:val="a5"/>
        <w:spacing w:line="276" w:lineRule="auto"/>
        <w:ind w:left="0" w:firstLine="0"/>
        <w:rPr>
          <w:sz w:val="24"/>
          <w:szCs w:val="24"/>
        </w:rPr>
      </w:pPr>
      <w:r w:rsidRPr="008D131F">
        <w:rPr>
          <w:sz w:val="24"/>
          <w:szCs w:val="24"/>
        </w:rPr>
        <w:t xml:space="preserve"> </w:t>
      </w:r>
      <w:r w:rsidR="00B620AF" w:rsidRPr="008D131F">
        <w:rPr>
          <w:sz w:val="24"/>
          <w:szCs w:val="24"/>
        </w:rPr>
        <w:t>В любом случае Участник должен иметь в виду что:</w:t>
      </w:r>
    </w:p>
    <w:p w:rsidR="00FF6AB5"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8D131F" w:rsidRDefault="00E044C1" w:rsidP="00124631">
      <w:pPr>
        <w:tabs>
          <w:tab w:val="left" w:pos="851"/>
        </w:tabs>
        <w:spacing w:line="276"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CE0A3A" w:rsidRPr="008D131F" w:rsidRDefault="00CE0A3A" w:rsidP="008950B1">
      <w:pPr>
        <w:tabs>
          <w:tab w:val="left" w:pos="993"/>
        </w:tabs>
        <w:spacing w:line="240" w:lineRule="auto"/>
        <w:ind w:firstLine="0"/>
        <w:rPr>
          <w:sz w:val="24"/>
          <w:szCs w:val="24"/>
        </w:rPr>
      </w:pPr>
    </w:p>
    <w:p w:rsidR="008950B1" w:rsidRPr="008D131F" w:rsidRDefault="008950B1" w:rsidP="008950B1">
      <w:pPr>
        <w:tabs>
          <w:tab w:val="left" w:pos="993"/>
        </w:tabs>
        <w:spacing w:line="240" w:lineRule="auto"/>
        <w:ind w:firstLine="0"/>
        <w:rPr>
          <w:sz w:val="24"/>
          <w:szCs w:val="24"/>
        </w:rPr>
      </w:pPr>
    </w:p>
    <w:p w:rsidR="00CE0A3A" w:rsidRPr="008D131F" w:rsidRDefault="00CE0A3A" w:rsidP="006173D7">
      <w:pPr>
        <w:tabs>
          <w:tab w:val="left" w:pos="993"/>
        </w:tabs>
        <w:spacing w:line="240" w:lineRule="auto"/>
        <w:ind w:left="1560" w:hanging="993"/>
        <w:rPr>
          <w:sz w:val="24"/>
          <w:szCs w:val="24"/>
        </w:rPr>
      </w:pPr>
    </w:p>
    <w:p w:rsidR="00CE0A3A" w:rsidRPr="008D131F"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8D131F">
        <w:rPr>
          <w:sz w:val="24"/>
          <w:szCs w:val="24"/>
        </w:rPr>
        <w:lastRenderedPageBreak/>
        <w:t>Анкета Участника (форма</w:t>
      </w:r>
      <w:r w:rsidR="005B7F04" w:rsidRPr="008D131F">
        <w:rPr>
          <w:sz w:val="24"/>
          <w:szCs w:val="24"/>
        </w:rPr>
        <w:t xml:space="preserve"> </w:t>
      </w:r>
      <w:r w:rsidR="00537601" w:rsidRPr="008D131F">
        <w:rPr>
          <w:sz w:val="24"/>
          <w:szCs w:val="24"/>
        </w:rPr>
        <w:t>5</w:t>
      </w:r>
      <w:r w:rsidRPr="008D131F">
        <w:rPr>
          <w:sz w:val="24"/>
          <w:szCs w:val="24"/>
        </w:rPr>
        <w:t>)</w:t>
      </w:r>
      <w:bookmarkEnd w:id="49"/>
      <w:bookmarkEnd w:id="50"/>
      <w:bookmarkEnd w:id="51"/>
      <w:bookmarkEnd w:id="52"/>
      <w:bookmarkEnd w:id="53"/>
    </w:p>
    <w:p w:rsidR="00B620AF" w:rsidRPr="008D131F" w:rsidRDefault="0089186F" w:rsidP="00CE0A3A">
      <w:pPr>
        <w:pStyle w:val="a4"/>
        <w:spacing w:line="276" w:lineRule="auto"/>
        <w:rPr>
          <w:b/>
          <w:sz w:val="24"/>
          <w:szCs w:val="24"/>
        </w:rPr>
      </w:pPr>
      <w:r w:rsidRPr="008D131F">
        <w:rPr>
          <w:b/>
          <w:sz w:val="24"/>
          <w:szCs w:val="24"/>
        </w:rPr>
        <w:t>Форма Анкеты Участника</w:t>
      </w:r>
    </w:p>
    <w:p w:rsidR="00B620AF" w:rsidRPr="008D131F"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CE0A3A">
      <w:pPr>
        <w:spacing w:line="276" w:lineRule="auto"/>
        <w:ind w:firstLine="0"/>
        <w:jc w:val="left"/>
        <w:rPr>
          <w:sz w:val="24"/>
          <w:szCs w:val="24"/>
        </w:rPr>
      </w:pPr>
      <w:r w:rsidRPr="008D131F">
        <w:rPr>
          <w:sz w:val="24"/>
          <w:szCs w:val="24"/>
        </w:rPr>
        <w:t xml:space="preserve">Приложение </w:t>
      </w:r>
      <w:r w:rsidR="00C71562" w:rsidRPr="008D131F">
        <w:rPr>
          <w:sz w:val="24"/>
          <w:szCs w:val="24"/>
        </w:rPr>
        <w:t>4</w:t>
      </w:r>
      <w:r w:rsidRPr="008D131F">
        <w:rPr>
          <w:sz w:val="24"/>
          <w:szCs w:val="24"/>
        </w:rPr>
        <w:t xml:space="preserve"> к письму о подаче оферты</w:t>
      </w:r>
      <w:r w:rsidRPr="008D131F">
        <w:rPr>
          <w:sz w:val="24"/>
          <w:szCs w:val="24"/>
        </w:rPr>
        <w:br/>
        <w:t>от «___</w:t>
      </w:r>
      <w:proofErr w:type="gramStart"/>
      <w:r w:rsidRPr="008D131F">
        <w:rPr>
          <w:sz w:val="24"/>
          <w:szCs w:val="24"/>
        </w:rPr>
        <w:t>_»_</w:t>
      </w:r>
      <w:proofErr w:type="gramEnd"/>
      <w:r w:rsidRPr="008D131F">
        <w:rPr>
          <w:sz w:val="24"/>
          <w:szCs w:val="24"/>
        </w:rPr>
        <w:t>____________ г. №__________</w:t>
      </w:r>
    </w:p>
    <w:p w:rsidR="00B620AF" w:rsidRPr="008D131F" w:rsidRDefault="00B620AF" w:rsidP="00CE0A3A">
      <w:pPr>
        <w:spacing w:line="276" w:lineRule="auto"/>
        <w:rPr>
          <w:sz w:val="24"/>
          <w:szCs w:val="24"/>
        </w:rPr>
      </w:pPr>
    </w:p>
    <w:p w:rsidR="00824F6A" w:rsidRPr="008D131F" w:rsidRDefault="00824F6A" w:rsidP="00CE0A3A">
      <w:pPr>
        <w:suppressAutoHyphens/>
        <w:spacing w:line="276" w:lineRule="auto"/>
        <w:ind w:firstLine="0"/>
        <w:jc w:val="center"/>
        <w:rPr>
          <w:b/>
          <w:sz w:val="24"/>
          <w:szCs w:val="24"/>
        </w:rPr>
      </w:pPr>
      <w:r w:rsidRPr="008D131F">
        <w:rPr>
          <w:b/>
          <w:sz w:val="24"/>
          <w:szCs w:val="24"/>
        </w:rPr>
        <w:t>Анкета Участника</w:t>
      </w:r>
    </w:p>
    <w:p w:rsidR="00824F6A" w:rsidRPr="008D131F" w:rsidRDefault="00824F6A" w:rsidP="00CE0A3A">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824F6A" w:rsidRPr="008D131F" w:rsidRDefault="00824F6A" w:rsidP="00CE0A3A">
      <w:pPr>
        <w:spacing w:line="276" w:lineRule="auto"/>
        <w:ind w:firstLine="0"/>
        <w:rPr>
          <w:color w:val="000000"/>
          <w:sz w:val="24"/>
          <w:szCs w:val="24"/>
        </w:rPr>
      </w:pPr>
    </w:p>
    <w:p w:rsidR="00CC4B64" w:rsidRPr="008D131F"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8D131F" w:rsidTr="00646434">
        <w:trPr>
          <w:cantSplit/>
          <w:trHeight w:val="240"/>
          <w:tblHeader/>
        </w:trPr>
        <w:tc>
          <w:tcPr>
            <w:tcW w:w="720" w:type="dxa"/>
          </w:tcPr>
          <w:p w:rsidR="00824F6A" w:rsidRPr="008D131F" w:rsidRDefault="00824F6A" w:rsidP="00CE0A3A">
            <w:pPr>
              <w:pStyle w:val="af8"/>
              <w:spacing w:line="276" w:lineRule="auto"/>
              <w:jc w:val="center"/>
              <w:rPr>
                <w:sz w:val="24"/>
                <w:szCs w:val="24"/>
              </w:rPr>
            </w:pPr>
            <w:r w:rsidRPr="008D131F">
              <w:rPr>
                <w:sz w:val="24"/>
                <w:szCs w:val="24"/>
              </w:rPr>
              <w:t>№ п/п</w:t>
            </w:r>
          </w:p>
        </w:tc>
        <w:tc>
          <w:tcPr>
            <w:tcW w:w="5234" w:type="dxa"/>
          </w:tcPr>
          <w:p w:rsidR="00824F6A" w:rsidRPr="008D131F" w:rsidRDefault="00824F6A" w:rsidP="00CE0A3A">
            <w:pPr>
              <w:pStyle w:val="af8"/>
              <w:spacing w:line="276" w:lineRule="auto"/>
              <w:ind w:left="0"/>
              <w:jc w:val="center"/>
              <w:rPr>
                <w:sz w:val="24"/>
                <w:szCs w:val="24"/>
              </w:rPr>
            </w:pPr>
            <w:r w:rsidRPr="008D131F">
              <w:rPr>
                <w:sz w:val="24"/>
                <w:szCs w:val="24"/>
              </w:rPr>
              <w:t>Наименование</w:t>
            </w:r>
          </w:p>
        </w:tc>
        <w:tc>
          <w:tcPr>
            <w:tcW w:w="4252" w:type="dxa"/>
          </w:tcPr>
          <w:p w:rsidR="00824F6A" w:rsidRPr="008D131F" w:rsidRDefault="00824F6A" w:rsidP="00CE0A3A">
            <w:pPr>
              <w:pStyle w:val="af8"/>
              <w:spacing w:line="276" w:lineRule="auto"/>
              <w:ind w:left="0"/>
              <w:jc w:val="center"/>
              <w:rPr>
                <w:sz w:val="24"/>
                <w:szCs w:val="24"/>
              </w:rPr>
            </w:pPr>
            <w:r w:rsidRPr="008D131F">
              <w:rPr>
                <w:sz w:val="24"/>
                <w:szCs w:val="24"/>
              </w:rPr>
              <w:t>Сведения о</w:t>
            </w:r>
            <w:r w:rsidR="00CC4B64" w:rsidRPr="008D131F">
              <w:rPr>
                <w:sz w:val="24"/>
                <w:szCs w:val="24"/>
              </w:rPr>
              <w:t xml:space="preserve"> поставщике</w:t>
            </w: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rPr>
                <w:sz w:val="24"/>
                <w:szCs w:val="24"/>
              </w:rPr>
            </w:pPr>
          </w:p>
        </w:tc>
        <w:tc>
          <w:tcPr>
            <w:tcW w:w="5234" w:type="dxa"/>
            <w:vMerge w:val="restart"/>
          </w:tcPr>
          <w:p w:rsidR="00907F2C" w:rsidRPr="008D131F" w:rsidRDefault="00CC4B64" w:rsidP="00CE0A3A">
            <w:pPr>
              <w:pStyle w:val="afb"/>
              <w:spacing w:before="0" w:after="0" w:line="276" w:lineRule="auto"/>
              <w:ind w:left="0"/>
              <w:rPr>
                <w:szCs w:val="24"/>
              </w:rPr>
            </w:pPr>
            <w:r w:rsidRPr="008D131F">
              <w:rPr>
                <w:szCs w:val="24"/>
              </w:rPr>
              <w:t xml:space="preserve">Полное </w:t>
            </w:r>
            <w:r w:rsidR="00907F2C" w:rsidRPr="008D131F">
              <w:rPr>
                <w:szCs w:val="24"/>
              </w:rPr>
              <w:t xml:space="preserve">и сокращенное </w:t>
            </w:r>
            <w:r w:rsidRPr="008D131F">
              <w:rPr>
                <w:szCs w:val="24"/>
              </w:rPr>
              <w:t xml:space="preserve">наименование </w:t>
            </w:r>
          </w:p>
          <w:p w:rsidR="00824F6A" w:rsidRPr="008D131F" w:rsidRDefault="00907F2C" w:rsidP="00CE0A3A">
            <w:pPr>
              <w:pStyle w:val="afb"/>
              <w:spacing w:before="0" w:after="0" w:line="276" w:lineRule="auto"/>
              <w:ind w:left="0"/>
              <w:rPr>
                <w:i/>
                <w:szCs w:val="24"/>
              </w:rPr>
            </w:pPr>
            <w:r w:rsidRPr="008D131F">
              <w:rPr>
                <w:i/>
                <w:szCs w:val="24"/>
              </w:rPr>
              <w:t>(в соответствии с ЕГРЮЛ)</w:t>
            </w:r>
          </w:p>
        </w:tc>
        <w:tc>
          <w:tcPr>
            <w:tcW w:w="4252" w:type="dxa"/>
          </w:tcPr>
          <w:p w:rsidR="00824F6A" w:rsidRPr="008D131F" w:rsidRDefault="003D74C5" w:rsidP="00CE0A3A">
            <w:pPr>
              <w:pStyle w:val="afb"/>
              <w:spacing w:line="276" w:lineRule="auto"/>
              <w:rPr>
                <w:szCs w:val="24"/>
              </w:rPr>
            </w:pPr>
            <w:r w:rsidRPr="008D131F">
              <w:rPr>
                <w:szCs w:val="24"/>
              </w:rPr>
              <w:t>(Полное наименование</w:t>
            </w:r>
            <w:r w:rsidR="00824F6A" w:rsidRPr="008D131F">
              <w:rPr>
                <w:szCs w:val="24"/>
              </w:rPr>
              <w:t>)</w:t>
            </w: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vMerge/>
          </w:tcPr>
          <w:p w:rsidR="00824F6A" w:rsidRPr="008D131F" w:rsidRDefault="00824F6A" w:rsidP="00CE0A3A">
            <w:pPr>
              <w:pStyle w:val="afb"/>
              <w:spacing w:before="0" w:after="0" w:line="276" w:lineRule="auto"/>
              <w:ind w:left="0"/>
              <w:rPr>
                <w:szCs w:val="24"/>
              </w:rPr>
            </w:pPr>
          </w:p>
        </w:tc>
        <w:tc>
          <w:tcPr>
            <w:tcW w:w="4252" w:type="dxa"/>
          </w:tcPr>
          <w:p w:rsidR="00824F6A" w:rsidRPr="008D131F" w:rsidRDefault="00824F6A" w:rsidP="00CE0A3A">
            <w:pPr>
              <w:pStyle w:val="afb"/>
              <w:spacing w:line="276" w:lineRule="auto"/>
              <w:rPr>
                <w:szCs w:val="24"/>
              </w:rPr>
            </w:pPr>
            <w:r w:rsidRPr="008D131F">
              <w:rPr>
                <w:szCs w:val="24"/>
              </w:rPr>
              <w:t>(Сокращённое наименование)</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907F2C" w:rsidRPr="008D131F" w:rsidRDefault="00824F6A" w:rsidP="00CE0A3A">
            <w:pPr>
              <w:pStyle w:val="afb"/>
              <w:spacing w:before="0" w:after="0" w:line="276" w:lineRule="auto"/>
              <w:ind w:left="0"/>
              <w:rPr>
                <w:szCs w:val="24"/>
              </w:rPr>
            </w:pPr>
            <w:r w:rsidRPr="008D131F">
              <w:rPr>
                <w:szCs w:val="24"/>
              </w:rPr>
              <w:t xml:space="preserve">Род деятельности </w:t>
            </w:r>
          </w:p>
          <w:p w:rsidR="00824F6A" w:rsidRPr="008D131F" w:rsidRDefault="00824F6A" w:rsidP="00CE0A3A">
            <w:pPr>
              <w:pStyle w:val="afb"/>
              <w:spacing w:before="0" w:after="0" w:line="276" w:lineRule="auto"/>
              <w:ind w:left="0"/>
              <w:rPr>
                <w:szCs w:val="24"/>
              </w:rPr>
            </w:pPr>
            <w:r w:rsidRPr="008D131F">
              <w:rPr>
                <w:szCs w:val="24"/>
              </w:rPr>
              <w:t>(</w:t>
            </w:r>
            <w:r w:rsidR="00907F2C" w:rsidRPr="008D131F">
              <w:rPr>
                <w:szCs w:val="24"/>
              </w:rPr>
              <w:t xml:space="preserve">поставщик услуг; </w:t>
            </w:r>
            <w:r w:rsidRPr="008D131F">
              <w:rPr>
                <w:szCs w:val="24"/>
              </w:rPr>
              <w:t>производитель</w:t>
            </w:r>
            <w:r w:rsidR="00907F2C" w:rsidRPr="008D131F">
              <w:rPr>
                <w:szCs w:val="24"/>
              </w:rPr>
              <w:t>/уполномоченный представитель производителя/ сбытовая посредническая компания</w:t>
            </w:r>
            <w:r w:rsidRPr="008D131F">
              <w:rPr>
                <w:szCs w:val="24"/>
              </w:rPr>
              <w:t>)</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0"/>
              <w:rPr>
                <w:szCs w:val="24"/>
              </w:rPr>
            </w:pPr>
            <w:r w:rsidRPr="008D131F">
              <w:rPr>
                <w:bCs/>
                <w:szCs w:val="24"/>
              </w:rPr>
              <w:t xml:space="preserve">Регион предоставления </w:t>
            </w:r>
            <w:proofErr w:type="gramStart"/>
            <w:r w:rsidRPr="008D131F">
              <w:rPr>
                <w:bCs/>
                <w:szCs w:val="24"/>
              </w:rPr>
              <w:t>услуг:</w:t>
            </w:r>
            <w:r w:rsidRPr="008D131F">
              <w:rPr>
                <w:bCs/>
                <w:szCs w:val="24"/>
              </w:rPr>
              <w:br/>
            </w:r>
            <w:r w:rsidRPr="008D131F">
              <w:rPr>
                <w:szCs w:val="24"/>
              </w:rPr>
              <w:t>-</w:t>
            </w:r>
            <w:proofErr w:type="gramEnd"/>
            <w:r w:rsidRPr="008D131F">
              <w:rPr>
                <w:szCs w:val="24"/>
              </w:rPr>
              <w:t xml:space="preserve"> Все регионы;</w:t>
            </w:r>
            <w:r w:rsidRPr="008D131F">
              <w:rPr>
                <w:szCs w:val="24"/>
              </w:rPr>
              <w:br/>
              <w:t>- Москва и Московская область;</w:t>
            </w:r>
            <w:r w:rsidRPr="008D131F">
              <w:rPr>
                <w:szCs w:val="24"/>
              </w:rPr>
              <w:br/>
              <w:t>- Смоленская область;</w:t>
            </w:r>
            <w:r w:rsidRPr="008D131F">
              <w:rPr>
                <w:szCs w:val="24"/>
              </w:rPr>
              <w:br/>
              <w:t>- Пермский край;</w:t>
            </w:r>
            <w:r w:rsidRPr="008D131F">
              <w:rPr>
                <w:szCs w:val="24"/>
              </w:rPr>
              <w:br/>
              <w:t>- Красноярский край;</w:t>
            </w:r>
            <w:r w:rsidRPr="008D131F">
              <w:rPr>
                <w:szCs w:val="24"/>
              </w:rPr>
              <w:br/>
              <w:t>- Тюменская область ХМАО-Югра.</w:t>
            </w:r>
          </w:p>
        </w:tc>
        <w:tc>
          <w:tcPr>
            <w:tcW w:w="4252" w:type="dxa"/>
          </w:tcPr>
          <w:p w:rsidR="00907F2C" w:rsidRPr="008D131F" w:rsidRDefault="00907F2C" w:rsidP="00CE0A3A">
            <w:pPr>
              <w:pStyle w:val="afb"/>
              <w:spacing w:line="276" w:lineRule="auto"/>
              <w:rPr>
                <w:i/>
                <w:szCs w:val="24"/>
              </w:rPr>
            </w:pPr>
            <w:r w:rsidRPr="008D131F">
              <w:rPr>
                <w:i/>
                <w:szCs w:val="24"/>
              </w:rPr>
              <w:t>(Перечислить)</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rPr>
                <w:szCs w:val="24"/>
              </w:rPr>
            </w:pPr>
            <w:r w:rsidRPr="008D131F">
              <w:rPr>
                <w:szCs w:val="24"/>
              </w:rPr>
              <w:t>D-U-N-S®-номер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0"/>
              <w:rPr>
                <w:szCs w:val="24"/>
              </w:rPr>
            </w:pPr>
            <w:r w:rsidRPr="008D131F">
              <w:rPr>
                <w:szCs w:val="24"/>
              </w:rPr>
              <w:t>Производимые/предлагаемые товары и услуги</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ОГРН</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vMerge/>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23"/>
              <w:rPr>
                <w:szCs w:val="24"/>
              </w:rPr>
            </w:pPr>
            <w:r w:rsidRPr="008D131F">
              <w:rPr>
                <w:szCs w:val="24"/>
              </w:rPr>
              <w:t>ИНН</w:t>
            </w:r>
          </w:p>
        </w:tc>
        <w:tc>
          <w:tcPr>
            <w:tcW w:w="4252" w:type="dxa"/>
          </w:tcPr>
          <w:p w:rsidR="00907F2C" w:rsidRPr="008D131F" w:rsidRDefault="00907F2C"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КПП (КПН)</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ОКПО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ОКАТО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ОКВЭД</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FB6FE1" w:rsidP="00CE0A3A">
            <w:pPr>
              <w:pStyle w:val="afb"/>
              <w:spacing w:before="0" w:after="0" w:line="276" w:lineRule="auto"/>
              <w:ind w:left="23"/>
              <w:rPr>
                <w:szCs w:val="24"/>
              </w:rPr>
            </w:pPr>
            <w:r w:rsidRPr="008D131F">
              <w:rPr>
                <w:szCs w:val="24"/>
              </w:rPr>
              <w:t>А</w:t>
            </w:r>
            <w:r w:rsidR="00824F6A" w:rsidRPr="008D131F">
              <w:rPr>
                <w:szCs w:val="24"/>
              </w:rPr>
              <w:t>дрес</w:t>
            </w:r>
            <w:r w:rsidRPr="008D131F">
              <w:rPr>
                <w:szCs w:val="24"/>
              </w:rPr>
              <w:t xml:space="preserve"> согласно ЕГРЮЛ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Фактический</w:t>
            </w:r>
            <w:r w:rsidR="00824F6A" w:rsidRPr="008D131F">
              <w:rPr>
                <w:szCs w:val="24"/>
              </w:rPr>
              <w:t xml:space="preserve">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Почтовы</w:t>
            </w:r>
            <w:r w:rsidR="00824F6A" w:rsidRPr="008D131F">
              <w:rPr>
                <w:szCs w:val="24"/>
              </w:rPr>
              <w:t>й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Телефон/факс </w:t>
            </w:r>
            <w:r w:rsidRPr="008D131F">
              <w:rPr>
                <w:i/>
                <w:szCs w:val="24"/>
              </w:rPr>
              <w:t>(с указанием кода города)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szCs w:val="24"/>
              </w:rPr>
              <w:t>Адрес электронной почты контактного лица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bCs/>
                <w:szCs w:val="24"/>
              </w:rPr>
              <w:t xml:space="preserve">Филиалы </w:t>
            </w:r>
            <w:r w:rsidRPr="008D131F">
              <w:rPr>
                <w:i/>
                <w:iCs/>
                <w:szCs w:val="24"/>
              </w:rPr>
              <w:t>(перечислить наименования, почтовые адреса, 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Банковские реквизиты </w:t>
            </w:r>
            <w:r w:rsidRPr="008D131F">
              <w:rPr>
                <w:i/>
                <w:szCs w:val="24"/>
              </w:rPr>
              <w:t>(наименование банка, номер расчетного счета,</w:t>
            </w:r>
            <w:r w:rsidR="00506C24" w:rsidRPr="008D131F">
              <w:rPr>
                <w:i/>
                <w:szCs w:val="24"/>
              </w:rPr>
              <w:t xml:space="preserve"> БИК</w:t>
            </w:r>
            <w:r w:rsidRPr="008D131F">
              <w:rPr>
                <w:i/>
                <w:szCs w:val="24"/>
              </w:rPr>
              <w:t>,</w:t>
            </w:r>
            <w:r w:rsidR="00506C24" w:rsidRPr="008D131F">
              <w:rPr>
                <w:i/>
                <w:szCs w:val="24"/>
              </w:rPr>
              <w:t xml:space="preserve"> наименование получателя платежа</w:t>
            </w:r>
            <w:r w:rsidRPr="008D131F">
              <w:rPr>
                <w:i/>
                <w:szCs w:val="24"/>
              </w:rPr>
              <w:t>)</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117A26" w:rsidP="00CE0A3A">
            <w:pPr>
              <w:pStyle w:val="afb"/>
              <w:spacing w:before="0" w:after="0" w:line="276" w:lineRule="auto"/>
              <w:ind w:left="0"/>
              <w:rPr>
                <w:szCs w:val="24"/>
              </w:rPr>
            </w:pPr>
            <w:r w:rsidRPr="008D131F">
              <w:rPr>
                <w:bCs/>
                <w:szCs w:val="24"/>
              </w:rPr>
              <w:t>Участники/</w:t>
            </w:r>
            <w:proofErr w:type="gramStart"/>
            <w:r w:rsidRPr="008D131F">
              <w:rPr>
                <w:bCs/>
                <w:szCs w:val="24"/>
              </w:rPr>
              <w:t>акционеры</w:t>
            </w:r>
            <w:r w:rsidRPr="008D131F">
              <w:rPr>
                <w:bCs/>
                <w:szCs w:val="24"/>
              </w:rPr>
              <w:br/>
            </w:r>
            <w:r w:rsidRPr="008D131F">
              <w:rPr>
                <w:i/>
                <w:iCs/>
                <w:szCs w:val="24"/>
              </w:rPr>
              <w:t>(</w:t>
            </w:r>
            <w:proofErr w:type="gramEnd"/>
            <w:r w:rsidRPr="008D131F">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506C24" w:rsidP="00CE0A3A">
            <w:pPr>
              <w:pStyle w:val="afb"/>
              <w:spacing w:before="0" w:after="0" w:line="276" w:lineRule="auto"/>
              <w:ind w:left="0"/>
              <w:rPr>
                <w:szCs w:val="24"/>
              </w:rPr>
            </w:pPr>
            <w:r w:rsidRPr="008D131F">
              <w:rPr>
                <w:bCs/>
                <w:szCs w:val="24"/>
              </w:rPr>
              <w:t xml:space="preserve">Производственные мощности, находящиеся в активе предприятия </w:t>
            </w:r>
            <w:r w:rsidRPr="008D131F">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117A26"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before="0" w:after="0" w:line="276" w:lineRule="auto"/>
              <w:ind w:left="0"/>
              <w:rPr>
                <w:bCs/>
                <w:szCs w:val="24"/>
              </w:rPr>
            </w:pPr>
            <w:r w:rsidRPr="008D131F">
              <w:rPr>
                <w:szCs w:val="24"/>
              </w:rPr>
              <w:t xml:space="preserve">Лицензии, разрешения, сертификаты, сведения о членстве в саморегулируемых организациях </w:t>
            </w:r>
            <w:r w:rsidRPr="008D131F">
              <w:rPr>
                <w:i/>
                <w:szCs w:val="24"/>
              </w:rPr>
              <w:t xml:space="preserve">(указать </w:t>
            </w:r>
            <w:proofErr w:type="gramStart"/>
            <w:r w:rsidRPr="008D131F">
              <w:rPr>
                <w:i/>
                <w:szCs w:val="24"/>
              </w:rPr>
              <w:t>наименование,  кем</w:t>
            </w:r>
            <w:proofErr w:type="gramEnd"/>
            <w:r w:rsidRPr="008D131F">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line="276" w:lineRule="auto"/>
              <w:rPr>
                <w:color w:val="000000"/>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117A26" w:rsidP="00CE0A3A">
            <w:pPr>
              <w:pStyle w:val="afb"/>
              <w:spacing w:before="0" w:after="0" w:line="276" w:lineRule="auto"/>
              <w:ind w:left="0"/>
              <w:rPr>
                <w:color w:val="000000"/>
                <w:szCs w:val="24"/>
              </w:rPr>
            </w:pPr>
            <w:r w:rsidRPr="008D131F">
              <w:rPr>
                <w:szCs w:val="24"/>
              </w:rPr>
              <w:t xml:space="preserve">Годовой оборот </w:t>
            </w:r>
            <w:r w:rsidRPr="008D131F">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117A26" w:rsidRPr="008D131F" w:rsidRDefault="00117A26" w:rsidP="00CE0A3A">
            <w:pPr>
              <w:pStyle w:val="afb"/>
              <w:spacing w:before="0" w:after="0" w:line="276" w:lineRule="auto"/>
              <w:ind w:left="0"/>
              <w:rPr>
                <w:szCs w:val="24"/>
              </w:rPr>
            </w:pPr>
            <w:r w:rsidRPr="008D131F">
              <w:rPr>
                <w:szCs w:val="24"/>
              </w:rPr>
              <w:t xml:space="preserve">Опыт работы, в </w:t>
            </w:r>
            <w:proofErr w:type="spellStart"/>
            <w:r w:rsidRPr="008D131F">
              <w:rPr>
                <w:szCs w:val="24"/>
              </w:rPr>
              <w:t>т.ч</w:t>
            </w:r>
            <w:proofErr w:type="spellEnd"/>
            <w:r w:rsidRPr="008D131F">
              <w:rPr>
                <w:szCs w:val="24"/>
              </w:rPr>
              <w:t>. опыт работы с предприятиями энергетики</w:t>
            </w:r>
          </w:p>
          <w:p w:rsidR="00824F6A" w:rsidRPr="008D131F" w:rsidRDefault="00117A26" w:rsidP="00CE0A3A">
            <w:pPr>
              <w:pStyle w:val="afb"/>
              <w:spacing w:before="0" w:after="0" w:line="276" w:lineRule="auto"/>
              <w:ind w:left="0"/>
              <w:rPr>
                <w:color w:val="000000"/>
                <w:szCs w:val="24"/>
              </w:rPr>
            </w:pPr>
            <w:r w:rsidRPr="008D131F">
              <w:rPr>
                <w:i/>
                <w:szCs w:val="24"/>
              </w:rPr>
              <w:t>(указать кол-во лет)</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color w:val="000000"/>
                <w:szCs w:val="24"/>
              </w:rPr>
            </w:pPr>
            <w:r w:rsidRPr="008D131F">
              <w:rPr>
                <w:szCs w:val="24"/>
              </w:rPr>
              <w:t xml:space="preserve">Кадровые ресурсы, количество человек в штате </w:t>
            </w:r>
            <w:r w:rsidRPr="008D131F">
              <w:rPr>
                <w:i/>
                <w:szCs w:val="24"/>
              </w:rPr>
              <w:t xml:space="preserve">(Руководящий, </w:t>
            </w:r>
            <w:proofErr w:type="spellStart"/>
            <w:r w:rsidRPr="008D131F">
              <w:rPr>
                <w:i/>
                <w:szCs w:val="24"/>
              </w:rPr>
              <w:t>инженерно</w:t>
            </w:r>
            <w:proofErr w:type="spellEnd"/>
            <w:r w:rsidRPr="008D131F">
              <w:rPr>
                <w:i/>
                <w:szCs w:val="24"/>
              </w:rPr>
              <w:t xml:space="preserve"> - технический, прочий </w:t>
            </w:r>
            <w:proofErr w:type="gramStart"/>
            <w:r w:rsidRPr="008D131F">
              <w:rPr>
                <w:i/>
                <w:szCs w:val="24"/>
              </w:rPr>
              <w:t>персонал)*</w:t>
            </w:r>
            <w:proofErr w:type="gramEnd"/>
            <w:r w:rsidRPr="008D131F">
              <w:rPr>
                <w:i/>
                <w:szCs w:val="24"/>
              </w:rPr>
              <w:t>*</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руководителя и главного бухгалтера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должность, контакты (телефон, адрес электронной почты) ответственного лица, </w:t>
            </w:r>
            <w:r w:rsidRPr="008D131F">
              <w:rPr>
                <w:szCs w:val="24"/>
              </w:rPr>
              <w:t>уполномоченного вести переговоры по конкретной закупке</w:t>
            </w:r>
          </w:p>
        </w:tc>
        <w:tc>
          <w:tcPr>
            <w:tcW w:w="4252" w:type="dxa"/>
          </w:tcPr>
          <w:p w:rsidR="00824F6A" w:rsidRPr="008D131F" w:rsidRDefault="00824F6A" w:rsidP="00CE0A3A">
            <w:pPr>
              <w:pStyle w:val="afb"/>
              <w:spacing w:line="276" w:lineRule="auto"/>
              <w:rPr>
                <w:szCs w:val="24"/>
              </w:rPr>
            </w:pPr>
          </w:p>
        </w:tc>
      </w:tr>
      <w:tr w:rsidR="00824F6A" w:rsidRPr="008D131F" w:rsidTr="00CE0A3A">
        <w:trPr>
          <w:cantSplit/>
          <w:trHeight w:val="1994"/>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 xml:space="preserve">Отчетность вашей компании заверяется аудиторскими компаниями </w:t>
            </w:r>
            <w:proofErr w:type="spellStart"/>
            <w:r w:rsidRPr="008D131F">
              <w:rPr>
                <w:b/>
                <w:szCs w:val="24"/>
              </w:rPr>
              <w:t>Делойт</w:t>
            </w:r>
            <w:proofErr w:type="spellEnd"/>
            <w:r w:rsidRPr="008D131F">
              <w:rPr>
                <w:b/>
                <w:szCs w:val="24"/>
              </w:rPr>
              <w:t xml:space="preserve">, КПМГ, </w:t>
            </w:r>
            <w:proofErr w:type="spellStart"/>
            <w:r w:rsidRPr="008D131F">
              <w:rPr>
                <w:b/>
                <w:szCs w:val="24"/>
              </w:rPr>
              <w:t>ПрайсвотерхаусКуперс</w:t>
            </w:r>
            <w:proofErr w:type="spellEnd"/>
            <w:r w:rsidRPr="008D131F">
              <w:rPr>
                <w:b/>
                <w:szCs w:val="24"/>
              </w:rPr>
              <w:t xml:space="preserve"> или Эрнст энд Янг? </w:t>
            </w:r>
          </w:p>
          <w:p w:rsidR="00824F6A" w:rsidRPr="008D131F" w:rsidRDefault="00824F6A" w:rsidP="00CE0A3A">
            <w:pPr>
              <w:pStyle w:val="afb"/>
              <w:spacing w:before="0" w:after="0" w:line="276" w:lineRule="auto"/>
              <w:ind w:left="34" w:right="375"/>
              <w:rPr>
                <w:i/>
                <w:color w:val="000000"/>
                <w:szCs w:val="24"/>
              </w:rPr>
            </w:pPr>
            <w:r w:rsidRPr="008D131F">
              <w:rPr>
                <w:i/>
                <w:szCs w:val="24"/>
              </w:rPr>
              <w:t>(да/нет, если да - указать аудитора, представить копию последнего аудиторского заключения)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right="375"/>
              <w:rPr>
                <w:b/>
                <w:szCs w:val="24"/>
              </w:rPr>
            </w:pPr>
            <w:r w:rsidRPr="008D131F">
              <w:rPr>
                <w:b/>
                <w:szCs w:val="24"/>
              </w:rPr>
              <w:t>У вашей компании имеются акции или облигации, которые торгуются на организованном рынке ценных бумаг?</w:t>
            </w:r>
          </w:p>
          <w:p w:rsidR="00824F6A" w:rsidRPr="008D131F" w:rsidRDefault="00824F6A" w:rsidP="00CE0A3A">
            <w:pPr>
              <w:pStyle w:val="afb"/>
              <w:spacing w:before="0" w:after="0" w:line="276" w:lineRule="auto"/>
              <w:ind w:left="34" w:right="375"/>
              <w:rPr>
                <w:i/>
                <w:szCs w:val="24"/>
              </w:rPr>
            </w:pPr>
            <w:r w:rsidRPr="008D131F">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Ваша компания является 100%-</w:t>
            </w:r>
            <w:proofErr w:type="spellStart"/>
            <w:r w:rsidRPr="008D131F">
              <w:rPr>
                <w:b/>
                <w:szCs w:val="24"/>
              </w:rPr>
              <w:t>ым</w:t>
            </w:r>
            <w:proofErr w:type="spellEnd"/>
            <w:r w:rsidRPr="008D131F">
              <w:rPr>
                <w:b/>
                <w:szCs w:val="24"/>
              </w:rPr>
              <w:t xml:space="preserve"> дочерним предприятием компании, соответствующей хотя бы одному из вышеприведенных вопросов?</w:t>
            </w:r>
          </w:p>
          <w:p w:rsidR="00824F6A" w:rsidRPr="008D131F" w:rsidRDefault="00824F6A" w:rsidP="00CE0A3A">
            <w:pPr>
              <w:pStyle w:val="afb"/>
              <w:spacing w:before="0" w:after="0" w:line="276" w:lineRule="auto"/>
              <w:ind w:left="34" w:right="375"/>
              <w:rPr>
                <w:i/>
                <w:szCs w:val="24"/>
              </w:rPr>
            </w:pPr>
            <w:r w:rsidRPr="008D131F">
              <w:rPr>
                <w:i/>
                <w:szCs w:val="24"/>
              </w:rPr>
              <w:t>(да/нет, если да – представить соответствующую информацию о 100%-ой материнской компании)</w:t>
            </w:r>
          </w:p>
        </w:tc>
        <w:tc>
          <w:tcPr>
            <w:tcW w:w="4252" w:type="dxa"/>
          </w:tcPr>
          <w:p w:rsidR="00824F6A" w:rsidRPr="008D131F" w:rsidRDefault="00824F6A" w:rsidP="00CE0A3A">
            <w:pPr>
              <w:pStyle w:val="afb"/>
              <w:spacing w:line="276" w:lineRule="auto"/>
              <w:rPr>
                <w:szCs w:val="24"/>
              </w:rPr>
            </w:pPr>
          </w:p>
        </w:tc>
      </w:tr>
    </w:tbl>
    <w:p w:rsidR="00824F6A" w:rsidRPr="008D131F" w:rsidRDefault="0040779E" w:rsidP="00CE0A3A">
      <w:pPr>
        <w:spacing w:line="276" w:lineRule="auto"/>
        <w:ind w:firstLine="0"/>
        <w:rPr>
          <w:i/>
          <w:color w:val="FFFFFF"/>
          <w:sz w:val="24"/>
          <w:szCs w:val="24"/>
          <w:u w:val="single"/>
        </w:rPr>
      </w:pPr>
      <w:r w:rsidRPr="008D131F">
        <w:rPr>
          <w:sz w:val="24"/>
          <w:szCs w:val="24"/>
        </w:rPr>
        <w:t xml:space="preserve">* </w:t>
      </w:r>
      <w:r w:rsidRPr="008D131F">
        <w:rPr>
          <w:i/>
          <w:sz w:val="24"/>
          <w:szCs w:val="24"/>
        </w:rPr>
        <w:t>DUN</w:t>
      </w:r>
      <w:r w:rsidR="00824F6A" w:rsidRPr="008D131F">
        <w:rPr>
          <w:i/>
          <w:sz w:val="24"/>
          <w:szCs w:val="24"/>
        </w:rPr>
        <w:t xml:space="preserve">S® - номер в международной базе данных </w:t>
      </w:r>
      <w:r w:rsidR="00824F6A" w:rsidRPr="008D131F">
        <w:rPr>
          <w:i/>
          <w:sz w:val="24"/>
          <w:szCs w:val="24"/>
          <w:lang w:val="en-US"/>
        </w:rPr>
        <w:t>D</w:t>
      </w:r>
      <w:r w:rsidR="00824F6A" w:rsidRPr="008D131F">
        <w:rPr>
          <w:i/>
          <w:sz w:val="24"/>
          <w:szCs w:val="24"/>
        </w:rPr>
        <w:t>&amp;</w:t>
      </w:r>
      <w:r w:rsidR="00824F6A" w:rsidRPr="008D131F">
        <w:rPr>
          <w:i/>
          <w:sz w:val="24"/>
          <w:szCs w:val="24"/>
          <w:lang w:val="en-US"/>
        </w:rPr>
        <w:t>B</w:t>
      </w:r>
      <w:r w:rsidR="00824F6A" w:rsidRPr="008D131F">
        <w:rPr>
          <w:i/>
          <w:sz w:val="24"/>
          <w:szCs w:val="24"/>
        </w:rPr>
        <w:t xml:space="preserve"> (База данных Дан энд </w:t>
      </w:r>
      <w:proofErr w:type="spellStart"/>
      <w:r w:rsidR="00824F6A" w:rsidRPr="008D131F">
        <w:rPr>
          <w:i/>
          <w:sz w:val="24"/>
          <w:szCs w:val="24"/>
        </w:rPr>
        <w:t>Брэдстрит</w:t>
      </w:r>
      <w:proofErr w:type="spellEnd"/>
      <w:r w:rsidR="00824F6A" w:rsidRPr="008D131F">
        <w:rPr>
          <w:i/>
          <w:sz w:val="24"/>
          <w:szCs w:val="24"/>
        </w:rPr>
        <w:t>).</w:t>
      </w:r>
      <w:r w:rsidR="00824F6A" w:rsidRPr="008D131F">
        <w:rPr>
          <w:i/>
          <w:color w:val="FFFFFF"/>
          <w:sz w:val="24"/>
          <w:szCs w:val="24"/>
          <w:u w:val="single"/>
        </w:rPr>
        <w:t xml:space="preserve"> </w:t>
      </w:r>
      <w:r w:rsidR="00824F6A" w:rsidRPr="008D131F">
        <w:rPr>
          <w:i/>
          <w:color w:val="FFFFFF"/>
          <w:sz w:val="24"/>
          <w:szCs w:val="24"/>
        </w:rPr>
        <w:t xml:space="preserve">D B   </w:t>
      </w:r>
    </w:p>
    <w:p w:rsidR="00824F6A" w:rsidRPr="008D131F" w:rsidRDefault="0040779E" w:rsidP="00CE0A3A">
      <w:pPr>
        <w:spacing w:line="276" w:lineRule="auto"/>
        <w:ind w:firstLine="0"/>
        <w:rPr>
          <w:i/>
          <w:color w:val="000000"/>
          <w:sz w:val="24"/>
          <w:szCs w:val="24"/>
        </w:rPr>
      </w:pPr>
      <w:r w:rsidRPr="008D131F">
        <w:rPr>
          <w:i/>
          <w:sz w:val="24"/>
          <w:szCs w:val="24"/>
        </w:rPr>
        <w:t>С порядком получением номера DUN</w:t>
      </w:r>
      <w:r w:rsidR="00824F6A" w:rsidRPr="008D131F">
        <w:rPr>
          <w:i/>
          <w:sz w:val="24"/>
          <w:szCs w:val="24"/>
        </w:rPr>
        <w:t>S® можно</w:t>
      </w:r>
      <w:r w:rsidRPr="008D131F">
        <w:rPr>
          <w:i/>
          <w:sz w:val="24"/>
          <w:szCs w:val="24"/>
        </w:rPr>
        <w:t xml:space="preserve"> ознакомиться </w:t>
      </w:r>
      <w:r w:rsidR="00824F6A" w:rsidRPr="008D131F">
        <w:rPr>
          <w:i/>
          <w:sz w:val="24"/>
          <w:szCs w:val="24"/>
        </w:rPr>
        <w:t>по</w:t>
      </w:r>
      <w:r w:rsidRPr="008D131F">
        <w:rPr>
          <w:i/>
          <w:sz w:val="24"/>
          <w:szCs w:val="24"/>
        </w:rPr>
        <w:t xml:space="preserve"> адресу</w:t>
      </w:r>
      <w:r w:rsidR="00824F6A" w:rsidRPr="008D131F">
        <w:rPr>
          <w:i/>
          <w:sz w:val="24"/>
          <w:szCs w:val="24"/>
        </w:rPr>
        <w:t xml:space="preserve">: </w:t>
      </w:r>
      <w:hyperlink r:id="rId14" w:history="1">
        <w:r w:rsidR="00824F6A" w:rsidRPr="008D131F">
          <w:rPr>
            <w:rStyle w:val="af2"/>
            <w:i/>
            <w:sz w:val="24"/>
            <w:szCs w:val="24"/>
            <w:u w:val="none"/>
          </w:rPr>
          <w:t>http://www.dnb.ru/rbr.asp?rbr=25</w:t>
        </w:r>
      </w:hyperlink>
    </w:p>
    <w:p w:rsidR="00824F6A" w:rsidRPr="008D131F" w:rsidRDefault="00824F6A" w:rsidP="00CE0A3A">
      <w:pPr>
        <w:spacing w:line="276" w:lineRule="auto"/>
        <w:ind w:firstLine="0"/>
        <w:rPr>
          <w:i/>
          <w:color w:val="000000"/>
          <w:sz w:val="24"/>
          <w:szCs w:val="24"/>
        </w:rPr>
      </w:pPr>
    </w:p>
    <w:p w:rsidR="00824F6A" w:rsidRPr="008D131F" w:rsidRDefault="00824F6A" w:rsidP="00CE0A3A">
      <w:pPr>
        <w:spacing w:line="276" w:lineRule="auto"/>
        <w:ind w:right="374" w:firstLine="0"/>
        <w:rPr>
          <w:i/>
          <w:sz w:val="24"/>
          <w:szCs w:val="24"/>
        </w:rPr>
      </w:pPr>
      <w:r w:rsidRPr="008D131F">
        <w:rPr>
          <w:i/>
          <w:sz w:val="24"/>
          <w:szCs w:val="24"/>
        </w:rPr>
        <w:t>**</w:t>
      </w:r>
      <w:r w:rsidRPr="008D131F">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8D131F">
        <w:rPr>
          <w:i/>
          <w:sz w:val="24"/>
          <w:szCs w:val="24"/>
        </w:rPr>
        <w:t xml:space="preserve"> В любом случае документ должен быть заверен печатью и подписью руководителя.</w:t>
      </w:r>
    </w:p>
    <w:p w:rsidR="00824F6A" w:rsidRPr="008D131F" w:rsidRDefault="00824F6A" w:rsidP="00CE0A3A">
      <w:pPr>
        <w:spacing w:line="276" w:lineRule="auto"/>
        <w:ind w:firstLine="0"/>
        <w:rPr>
          <w:b/>
          <w:sz w:val="24"/>
          <w:szCs w:val="24"/>
        </w:rPr>
      </w:pPr>
    </w:p>
    <w:p w:rsidR="00824F6A" w:rsidRPr="008D131F" w:rsidRDefault="00824F6A" w:rsidP="00CE0A3A">
      <w:pPr>
        <w:spacing w:line="276" w:lineRule="auto"/>
        <w:ind w:firstLine="0"/>
        <w:rPr>
          <w:b/>
          <w:sz w:val="24"/>
          <w:szCs w:val="24"/>
        </w:rPr>
      </w:pPr>
      <w:r w:rsidRPr="008D131F">
        <w:rPr>
          <w:b/>
          <w:sz w:val="24"/>
          <w:szCs w:val="24"/>
        </w:rPr>
        <w:t>Примечание: сведения, указанные в данной анкете должны подтверждаться копиями соответствующих документов.</w:t>
      </w:r>
    </w:p>
    <w:p w:rsidR="00824F6A" w:rsidRPr="008D131F" w:rsidRDefault="00824F6A" w:rsidP="00CE0A3A">
      <w:pPr>
        <w:spacing w:line="276" w:lineRule="auto"/>
        <w:rPr>
          <w:sz w:val="24"/>
          <w:szCs w:val="24"/>
        </w:rPr>
      </w:pP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(подпись, М.П.)</w:t>
      </w: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824F6A" w:rsidRPr="008D131F" w:rsidRDefault="00824F6A" w:rsidP="00CE0A3A">
      <w:pPr>
        <w:spacing w:line="276" w:lineRule="auto"/>
        <w:ind w:right="3684"/>
        <w:jc w:val="center"/>
        <w:rPr>
          <w:b/>
          <w:sz w:val="24"/>
          <w:szCs w:val="24"/>
        </w:rPr>
      </w:pPr>
    </w:p>
    <w:p w:rsidR="00824F6A" w:rsidRPr="008D131F"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480C9C" w:rsidP="00124631">
      <w:pPr>
        <w:pStyle w:val="a4"/>
        <w:spacing w:line="276" w:lineRule="auto"/>
        <w:rPr>
          <w:b/>
          <w:sz w:val="24"/>
          <w:szCs w:val="24"/>
        </w:rPr>
      </w:pPr>
      <w:bookmarkStart w:id="54" w:name="_Toc423378614"/>
      <w:bookmarkStart w:id="55" w:name="_Toc423421117"/>
      <w:r w:rsidRPr="008D131F">
        <w:rPr>
          <w:sz w:val="24"/>
          <w:szCs w:val="24"/>
        </w:rPr>
        <w:br w:type="page"/>
      </w:r>
      <w:r w:rsidR="0089186F" w:rsidRPr="008D131F">
        <w:rPr>
          <w:b/>
          <w:sz w:val="24"/>
          <w:szCs w:val="24"/>
        </w:rPr>
        <w:lastRenderedPageBreak/>
        <w:t>Инструкции по заполнению</w:t>
      </w:r>
      <w:bookmarkEnd w:id="54"/>
      <w:bookmarkEnd w:id="55"/>
    </w:p>
    <w:p w:rsidR="00CE0A3A" w:rsidRPr="008D131F" w:rsidRDefault="00CE0A3A" w:rsidP="00A34354">
      <w:pPr>
        <w:pStyle w:val="a4"/>
        <w:numPr>
          <w:ilvl w:val="0"/>
          <w:numId w:val="0"/>
        </w:numPr>
        <w:spacing w:line="276" w:lineRule="auto"/>
        <w:rPr>
          <w:b/>
          <w:sz w:val="24"/>
          <w:szCs w:val="24"/>
        </w:rPr>
      </w:pPr>
    </w:p>
    <w:p w:rsidR="00E044C1" w:rsidRPr="008D131F" w:rsidRDefault="00A34354" w:rsidP="00124631">
      <w:pPr>
        <w:pStyle w:val="a5"/>
        <w:numPr>
          <w:ilvl w:val="0"/>
          <w:numId w:val="0"/>
        </w:numPr>
        <w:spacing w:line="276" w:lineRule="auto"/>
        <w:rPr>
          <w:sz w:val="24"/>
          <w:szCs w:val="24"/>
        </w:rPr>
      </w:pPr>
      <w:proofErr w:type="gramStart"/>
      <w:r w:rsidRPr="008D131F">
        <w:rPr>
          <w:sz w:val="24"/>
          <w:szCs w:val="24"/>
        </w:rPr>
        <w:t xml:space="preserve">4.9.2.1  </w:t>
      </w:r>
      <w:r w:rsidR="00B620AF" w:rsidRPr="008D131F">
        <w:rPr>
          <w:sz w:val="24"/>
          <w:szCs w:val="24"/>
        </w:rPr>
        <w:t>Участник</w:t>
      </w:r>
      <w:proofErr w:type="gramEnd"/>
      <w:r w:rsidR="00B620AF" w:rsidRPr="008D131F">
        <w:rPr>
          <w:sz w:val="24"/>
          <w:szCs w:val="24"/>
        </w:rPr>
        <w:t xml:space="preserve"> указывает дату и номер Предложения в соответствии с письмом о подаче оферты (</w:t>
      </w:r>
      <w:r w:rsidR="00CE0A3A" w:rsidRPr="008D131F">
        <w:rPr>
          <w:sz w:val="24"/>
          <w:szCs w:val="24"/>
        </w:rPr>
        <w:t>форма 1</w:t>
      </w:r>
      <w:r w:rsidR="00B620AF" w:rsidRPr="008D131F">
        <w:rPr>
          <w:sz w:val="24"/>
          <w:szCs w:val="24"/>
        </w:rPr>
        <w:t>).</w:t>
      </w:r>
    </w:p>
    <w:p w:rsidR="00E044C1" w:rsidRPr="008D131F" w:rsidRDefault="00B620AF" w:rsidP="003D6FB5">
      <w:pPr>
        <w:pStyle w:val="a5"/>
        <w:numPr>
          <w:ilvl w:val="3"/>
          <w:numId w:val="34"/>
        </w:numPr>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D6FB5">
      <w:pPr>
        <w:pStyle w:val="a5"/>
        <w:numPr>
          <w:ilvl w:val="3"/>
          <w:numId w:val="34"/>
        </w:numPr>
        <w:spacing w:line="276" w:lineRule="auto"/>
        <w:ind w:left="0" w:firstLine="0"/>
        <w:rPr>
          <w:sz w:val="24"/>
          <w:szCs w:val="24"/>
        </w:rPr>
      </w:pPr>
      <w:r w:rsidRPr="008D131F">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8D131F" w:rsidRDefault="00B620AF" w:rsidP="003D6FB5">
      <w:pPr>
        <w:pStyle w:val="a5"/>
        <w:numPr>
          <w:ilvl w:val="3"/>
          <w:numId w:val="34"/>
        </w:numPr>
        <w:spacing w:line="276" w:lineRule="auto"/>
        <w:ind w:left="0" w:firstLine="0"/>
        <w:rPr>
          <w:sz w:val="24"/>
          <w:szCs w:val="24"/>
        </w:rPr>
      </w:pPr>
      <w:r w:rsidRPr="008D131F">
        <w:rPr>
          <w:sz w:val="24"/>
          <w:szCs w:val="24"/>
        </w:rPr>
        <w:t>В графе «Банковские реквизиты» указываются реквизиты, которые будут использованы при заключении Договора.</w:t>
      </w: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044C1" w:rsidRPr="008D131F"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8D131F">
        <w:rPr>
          <w:sz w:val="24"/>
          <w:szCs w:val="24"/>
        </w:rPr>
        <w:lastRenderedPageBreak/>
        <w:t xml:space="preserve">Справка о перечне и годовых объемах выполнения аналогичных договоров (форма </w:t>
      </w:r>
      <w:r w:rsidR="00537601" w:rsidRPr="008D131F">
        <w:rPr>
          <w:sz w:val="24"/>
          <w:szCs w:val="24"/>
        </w:rPr>
        <w:t>6</w:t>
      </w:r>
      <w:r w:rsidRPr="008D131F">
        <w:rPr>
          <w:sz w:val="24"/>
          <w:szCs w:val="24"/>
        </w:rPr>
        <w:t>)</w:t>
      </w:r>
      <w:bookmarkEnd w:id="56"/>
      <w:bookmarkEnd w:id="57"/>
      <w:bookmarkEnd w:id="58"/>
      <w:bookmarkEnd w:id="59"/>
    </w:p>
    <w:p w:rsidR="00E044C1" w:rsidRPr="008D131F" w:rsidRDefault="0089186F" w:rsidP="003A53F8">
      <w:pPr>
        <w:pStyle w:val="a4"/>
        <w:tabs>
          <w:tab w:val="clear" w:pos="1560"/>
          <w:tab w:val="num" w:pos="993"/>
        </w:tabs>
        <w:rPr>
          <w:sz w:val="24"/>
          <w:szCs w:val="24"/>
        </w:rPr>
      </w:pPr>
      <w:r w:rsidRPr="008D131F">
        <w:rPr>
          <w:sz w:val="24"/>
          <w:szCs w:val="24"/>
        </w:rPr>
        <w:t>Форма Справки о перечне и годовых объемах выполнения аналогичных договоров</w:t>
      </w:r>
    </w:p>
    <w:p w:rsidR="00B620AF" w:rsidRPr="008D131F"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D25917" w:rsidRPr="008D131F" w:rsidRDefault="00B620AF" w:rsidP="00ED0C65">
      <w:pPr>
        <w:spacing w:line="276" w:lineRule="auto"/>
        <w:ind w:firstLine="0"/>
        <w:jc w:val="left"/>
        <w:rPr>
          <w:sz w:val="24"/>
          <w:szCs w:val="24"/>
        </w:rPr>
      </w:pPr>
      <w:r w:rsidRPr="008D131F">
        <w:rPr>
          <w:sz w:val="24"/>
          <w:szCs w:val="24"/>
        </w:rPr>
        <w:t xml:space="preserve">Приложение </w:t>
      </w:r>
      <w:r w:rsidR="00C71562" w:rsidRPr="008D131F">
        <w:rPr>
          <w:sz w:val="24"/>
          <w:szCs w:val="24"/>
        </w:rPr>
        <w:t>5</w:t>
      </w:r>
      <w:r w:rsidRPr="008D131F">
        <w:rPr>
          <w:sz w:val="24"/>
          <w:szCs w:val="24"/>
        </w:rPr>
        <w:t xml:space="preserve"> к письму о подаче оферты</w:t>
      </w:r>
      <w:r w:rsidRPr="008D131F">
        <w:rPr>
          <w:sz w:val="24"/>
          <w:szCs w:val="24"/>
        </w:rPr>
        <w:br/>
        <w:t>от «___</w:t>
      </w:r>
      <w:proofErr w:type="gramStart"/>
      <w:r w:rsidRPr="008D131F">
        <w:rPr>
          <w:sz w:val="24"/>
          <w:szCs w:val="24"/>
        </w:rPr>
        <w:t>_»_</w:t>
      </w:r>
      <w:proofErr w:type="gramEnd"/>
      <w:r w:rsidRPr="008D131F">
        <w:rPr>
          <w:sz w:val="24"/>
          <w:szCs w:val="24"/>
        </w:rPr>
        <w:t>____________ г. №__________</w:t>
      </w:r>
      <w:bookmarkStart w:id="60" w:name="_Ref55336389"/>
      <w:bookmarkStart w:id="61" w:name="_Toc57314677"/>
      <w:bookmarkStart w:id="62" w:name="_Toc69728991"/>
    </w:p>
    <w:p w:rsidR="00D25917" w:rsidRPr="008D131F" w:rsidRDefault="00EF1DD6" w:rsidP="00ED0C65">
      <w:pPr>
        <w:suppressAutoHyphens/>
        <w:spacing w:line="276" w:lineRule="auto"/>
        <w:ind w:firstLine="0"/>
        <w:jc w:val="center"/>
        <w:rPr>
          <w:b/>
          <w:sz w:val="24"/>
          <w:szCs w:val="24"/>
        </w:rPr>
      </w:pPr>
      <w:r w:rsidRPr="008D131F">
        <w:rPr>
          <w:b/>
          <w:sz w:val="24"/>
          <w:szCs w:val="24"/>
        </w:rPr>
        <w:t>Справка о перечне и объемах выполнения аналогичных договоров</w:t>
      </w:r>
    </w:p>
    <w:p w:rsidR="00EF1DD6" w:rsidRPr="008D131F" w:rsidRDefault="00EF1DD6" w:rsidP="00ED0C65">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175E62" w:rsidRPr="008D131F"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8D131F" w:rsidTr="00022559">
        <w:trPr>
          <w:cantSplit/>
          <w:tblHeader/>
        </w:trPr>
        <w:tc>
          <w:tcPr>
            <w:tcW w:w="720" w:type="dxa"/>
          </w:tcPr>
          <w:p w:rsidR="00175E62" w:rsidRPr="008D131F" w:rsidRDefault="00175E62" w:rsidP="00ED0C65">
            <w:pPr>
              <w:pStyle w:val="af8"/>
              <w:spacing w:before="0" w:after="0" w:line="276" w:lineRule="auto"/>
              <w:rPr>
                <w:sz w:val="24"/>
                <w:szCs w:val="24"/>
              </w:rPr>
            </w:pPr>
            <w:r w:rsidRPr="008D131F">
              <w:rPr>
                <w:sz w:val="24"/>
                <w:szCs w:val="24"/>
              </w:rPr>
              <w:t>№</w:t>
            </w:r>
          </w:p>
          <w:p w:rsidR="00175E62" w:rsidRPr="008D131F" w:rsidRDefault="00175E62" w:rsidP="00ED0C65">
            <w:pPr>
              <w:pStyle w:val="af8"/>
              <w:spacing w:before="0" w:after="0" w:line="276" w:lineRule="auto"/>
              <w:rPr>
                <w:sz w:val="24"/>
                <w:szCs w:val="24"/>
              </w:rPr>
            </w:pPr>
            <w:r w:rsidRPr="008D131F">
              <w:rPr>
                <w:sz w:val="24"/>
                <w:szCs w:val="24"/>
              </w:rPr>
              <w:t>п/п</w:t>
            </w:r>
          </w:p>
        </w:tc>
        <w:tc>
          <w:tcPr>
            <w:tcW w:w="2340" w:type="dxa"/>
          </w:tcPr>
          <w:p w:rsidR="00175E62" w:rsidRPr="008D131F" w:rsidRDefault="00175E62" w:rsidP="00ED0C65">
            <w:pPr>
              <w:pStyle w:val="af8"/>
              <w:spacing w:before="0" w:after="0" w:line="276" w:lineRule="auto"/>
              <w:rPr>
                <w:sz w:val="24"/>
                <w:szCs w:val="24"/>
              </w:rPr>
            </w:pPr>
            <w:r w:rsidRPr="008D131F">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8D131F" w:rsidRDefault="00175E62" w:rsidP="00ED0C65">
            <w:pPr>
              <w:pStyle w:val="af8"/>
              <w:spacing w:before="0" w:after="0" w:line="276" w:lineRule="auto"/>
              <w:rPr>
                <w:sz w:val="24"/>
                <w:szCs w:val="24"/>
              </w:rPr>
            </w:pPr>
            <w:r w:rsidRPr="008D131F">
              <w:rPr>
                <w:sz w:val="24"/>
                <w:szCs w:val="24"/>
              </w:rPr>
              <w:t xml:space="preserve">Заказчик </w:t>
            </w:r>
            <w:r w:rsidRPr="008D131F">
              <w:rPr>
                <w:sz w:val="24"/>
                <w:szCs w:val="24"/>
              </w:rPr>
              <w:br/>
              <w:t>(наименование, адрес, контактное лицо с указанием должности, контактные телефоны)</w:t>
            </w:r>
          </w:p>
        </w:tc>
        <w:tc>
          <w:tcPr>
            <w:tcW w:w="1800" w:type="dxa"/>
          </w:tcPr>
          <w:p w:rsidR="00175E62" w:rsidRPr="008D131F" w:rsidRDefault="00175E62" w:rsidP="00ED0C65">
            <w:pPr>
              <w:pStyle w:val="af8"/>
              <w:spacing w:before="0" w:after="0" w:line="276" w:lineRule="auto"/>
              <w:rPr>
                <w:sz w:val="24"/>
                <w:szCs w:val="24"/>
              </w:rPr>
            </w:pPr>
            <w:r w:rsidRPr="008D131F">
              <w:rPr>
                <w:sz w:val="24"/>
                <w:szCs w:val="24"/>
              </w:rPr>
              <w:t xml:space="preserve">Описание </w:t>
            </w:r>
            <w:proofErr w:type="gramStart"/>
            <w:r w:rsidRPr="008D131F">
              <w:rPr>
                <w:sz w:val="24"/>
                <w:szCs w:val="24"/>
              </w:rPr>
              <w:t>договора</w:t>
            </w:r>
            <w:r w:rsidRPr="008D131F">
              <w:rPr>
                <w:sz w:val="24"/>
                <w:szCs w:val="24"/>
              </w:rPr>
              <w:br/>
              <w:t>(</w:t>
            </w:r>
            <w:proofErr w:type="gramEnd"/>
            <w:r w:rsidRPr="008D131F">
              <w:rPr>
                <w:sz w:val="24"/>
                <w:szCs w:val="24"/>
              </w:rPr>
              <w:t>объем и состав выполнение работ, описание основных условий договора)</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Сумма договора, рублей</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Сведения о рекламациях по перечисленным договорам</w:t>
            </w: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spacing w:line="276" w:lineRule="auto"/>
              <w:ind w:firstLine="0"/>
              <w:rPr>
                <w:sz w:val="24"/>
                <w:szCs w:val="24"/>
              </w:rPr>
            </w:pPr>
            <w:r w:rsidRPr="008D131F">
              <w:rPr>
                <w:sz w:val="24"/>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 xml:space="preserve">ИТОГО за </w:t>
            </w:r>
            <w:r w:rsidR="003875A6" w:rsidRPr="008D131F">
              <w:rPr>
                <w:b/>
                <w:szCs w:val="24"/>
              </w:rPr>
              <w:t>…</w:t>
            </w:r>
            <w:r w:rsidRPr="008D131F">
              <w:rPr>
                <w:b/>
                <w:szCs w:val="24"/>
              </w:rPr>
              <w:t xml:space="preserve"> год</w:t>
            </w:r>
            <w:r w:rsidR="005838AC" w:rsidRPr="008D131F">
              <w:rPr>
                <w:b/>
                <w:szCs w:val="24"/>
              </w:rPr>
              <w:t>*</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jc w:val="center"/>
              <w:rPr>
                <w:szCs w:val="24"/>
              </w:rPr>
            </w:pPr>
            <w:r w:rsidRPr="008D131F">
              <w:rPr>
                <w:szCs w:val="24"/>
              </w:rPr>
              <w:t>отзывы</w:t>
            </w:r>
          </w:p>
        </w:tc>
      </w:tr>
      <w:tr w:rsidR="00175E62" w:rsidRPr="008D131F" w:rsidTr="00022559">
        <w:trPr>
          <w:cantSplit/>
        </w:trPr>
        <w:tc>
          <w:tcPr>
            <w:tcW w:w="720" w:type="dxa"/>
          </w:tcPr>
          <w:p w:rsidR="00175E62" w:rsidRPr="008D131F" w:rsidRDefault="00175E62" w:rsidP="003D6FB5">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3D6FB5">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pStyle w:val="afb"/>
              <w:spacing w:before="0" w:after="0" w:line="276" w:lineRule="auto"/>
              <w:rPr>
                <w:szCs w:val="24"/>
              </w:rPr>
            </w:pPr>
            <w:r w:rsidRPr="008D131F">
              <w:rPr>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b/>
                <w:szCs w:val="24"/>
              </w:rPr>
            </w:pPr>
            <w:r w:rsidRPr="008D131F">
              <w:rPr>
                <w:b/>
                <w:szCs w:val="24"/>
              </w:rPr>
              <w:t>ИТОГО за целый 20</w:t>
            </w:r>
            <w:r w:rsidR="00BF5DE9" w:rsidRPr="008D131F">
              <w:rPr>
                <w:b/>
                <w:szCs w:val="24"/>
              </w:rPr>
              <w:t>1</w:t>
            </w:r>
            <w:r w:rsidR="00ED0C65" w:rsidRPr="008D131F">
              <w:rPr>
                <w:b/>
                <w:szCs w:val="24"/>
              </w:rPr>
              <w:t>4</w:t>
            </w:r>
            <w:r w:rsidRPr="008D131F">
              <w:rPr>
                <w:b/>
                <w:szCs w:val="24"/>
              </w:rPr>
              <w:t xml:space="preserve"> год</w:t>
            </w:r>
          </w:p>
        </w:tc>
        <w:tc>
          <w:tcPr>
            <w:tcW w:w="1440" w:type="dxa"/>
          </w:tcPr>
          <w:p w:rsidR="00175E62" w:rsidRPr="008D131F" w:rsidRDefault="00175E62" w:rsidP="00ED0C65">
            <w:pPr>
              <w:pStyle w:val="afb"/>
              <w:spacing w:before="0" w:after="0" w:line="276" w:lineRule="auto"/>
              <w:rPr>
                <w:b/>
                <w:szCs w:val="24"/>
              </w:rPr>
            </w:pPr>
          </w:p>
        </w:tc>
        <w:tc>
          <w:tcPr>
            <w:tcW w:w="1440" w:type="dxa"/>
          </w:tcPr>
          <w:p w:rsidR="00175E62" w:rsidRPr="008D131F" w:rsidRDefault="00175E62" w:rsidP="00ED0C65">
            <w:pPr>
              <w:pStyle w:val="afb"/>
              <w:spacing w:before="0" w:after="0" w:line="276" w:lineRule="auto"/>
              <w:jc w:val="center"/>
              <w:rPr>
                <w:b/>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ИТОГО за целый 201</w:t>
            </w:r>
            <w:r w:rsidR="00ED0C65" w:rsidRPr="008D131F">
              <w:rPr>
                <w:b/>
                <w:szCs w:val="24"/>
              </w:rPr>
              <w:t>5</w:t>
            </w:r>
            <w:r w:rsidRPr="008D131F">
              <w:rPr>
                <w:b/>
                <w:szCs w:val="24"/>
              </w:rPr>
              <w:t xml:space="preserve"> год</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EB1D97" w:rsidP="00ED0C65">
            <w:pPr>
              <w:pStyle w:val="afb"/>
              <w:spacing w:before="0" w:after="0" w:line="276" w:lineRule="auto"/>
              <w:jc w:val="center"/>
              <w:rPr>
                <w:szCs w:val="24"/>
              </w:rPr>
            </w:pPr>
            <w:r w:rsidRPr="008D131F">
              <w:rPr>
                <w:szCs w:val="24"/>
              </w:rPr>
              <w:t>отзывы</w:t>
            </w:r>
          </w:p>
        </w:tc>
      </w:tr>
    </w:tbl>
    <w:p w:rsidR="005838AC" w:rsidRPr="008D131F" w:rsidRDefault="005838AC" w:rsidP="00ED0C65">
      <w:pPr>
        <w:spacing w:line="276" w:lineRule="auto"/>
        <w:ind w:firstLine="0"/>
        <w:rPr>
          <w:i/>
          <w:sz w:val="24"/>
          <w:szCs w:val="24"/>
        </w:rPr>
      </w:pPr>
      <w:r w:rsidRPr="008D131F">
        <w:rPr>
          <w:i/>
          <w:sz w:val="24"/>
          <w:szCs w:val="24"/>
        </w:rPr>
        <w:t xml:space="preserve">*приветствуется предоставление информации за последние 8 </w:t>
      </w:r>
      <w:r w:rsidR="00D25917" w:rsidRPr="008D131F">
        <w:rPr>
          <w:i/>
          <w:sz w:val="24"/>
          <w:szCs w:val="24"/>
        </w:rPr>
        <w:t xml:space="preserve">(восемь) </w:t>
      </w:r>
      <w:r w:rsidRPr="008D131F">
        <w:rPr>
          <w:i/>
          <w:sz w:val="24"/>
          <w:szCs w:val="24"/>
        </w:rPr>
        <w:t>лет.</w:t>
      </w:r>
    </w:p>
    <w:p w:rsidR="00D25917" w:rsidRPr="008D131F" w:rsidRDefault="00EF1DD6" w:rsidP="00ED0C65">
      <w:pPr>
        <w:spacing w:line="276" w:lineRule="auto"/>
        <w:ind w:firstLine="0"/>
        <w:rPr>
          <w:color w:val="FF0000"/>
          <w:sz w:val="24"/>
          <w:szCs w:val="24"/>
        </w:rPr>
      </w:pPr>
      <w:r w:rsidRPr="008D131F">
        <w:rPr>
          <w:sz w:val="24"/>
          <w:szCs w:val="24"/>
        </w:rPr>
        <w:t>Заказчик рекомендует Участникам приложить оригиналы или копии отзывов об их работе, данные контрагентами</w:t>
      </w:r>
      <w:r w:rsidRPr="008D131F">
        <w:rPr>
          <w:color w:val="FF0000"/>
          <w:sz w:val="24"/>
          <w:szCs w:val="24"/>
        </w:rPr>
        <w:t>.</w:t>
      </w:r>
    </w:p>
    <w:p w:rsidR="00EF1DD6" w:rsidRPr="008D131F" w:rsidRDefault="00EF1DD6" w:rsidP="00ED0C65">
      <w:pPr>
        <w:spacing w:line="276" w:lineRule="auto"/>
        <w:rPr>
          <w:sz w:val="24"/>
          <w:szCs w:val="24"/>
        </w:rPr>
      </w:pPr>
      <w:r w:rsidRPr="008D131F">
        <w:rPr>
          <w:sz w:val="24"/>
          <w:szCs w:val="24"/>
        </w:rPr>
        <w:t>___________________________________</w:t>
      </w:r>
      <w:r w:rsidR="00E92BB7" w:rsidRPr="008D131F">
        <w:rPr>
          <w:sz w:val="24"/>
          <w:szCs w:val="24"/>
        </w:rPr>
        <w:t>______________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(подпись, М.П.)</w:t>
      </w:r>
    </w:p>
    <w:p w:rsidR="00EF1DD6" w:rsidRPr="008D131F" w:rsidRDefault="00EF1DD6" w:rsidP="00ED0C65">
      <w:pPr>
        <w:spacing w:line="276" w:lineRule="auto"/>
        <w:rPr>
          <w:sz w:val="24"/>
          <w:szCs w:val="24"/>
        </w:rPr>
      </w:pPr>
      <w:r w:rsidRPr="008D131F">
        <w:rPr>
          <w:sz w:val="24"/>
          <w:szCs w:val="24"/>
        </w:rPr>
        <w:t>____________________________________</w:t>
      </w:r>
      <w:r w:rsidR="00E92BB7" w:rsidRPr="008D131F">
        <w:rPr>
          <w:sz w:val="24"/>
          <w:szCs w:val="24"/>
        </w:rPr>
        <w:t>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D25917" w:rsidRPr="008D131F" w:rsidRDefault="00D2591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480C9C" w:rsidRPr="008D131F"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bookmarkStart w:id="63" w:name="_Toc207796007"/>
      <w:bookmarkStart w:id="64" w:name="_Toc423378617"/>
      <w:bookmarkStart w:id="65" w:name="_Toc423421120"/>
    </w:p>
    <w:p w:rsidR="00E044C1" w:rsidRPr="008D131F" w:rsidRDefault="00EF1DD6" w:rsidP="003A53F8">
      <w:pPr>
        <w:pStyle w:val="a4"/>
        <w:spacing w:line="276" w:lineRule="auto"/>
        <w:ind w:left="1134"/>
        <w:rPr>
          <w:b/>
          <w:sz w:val="24"/>
          <w:szCs w:val="24"/>
        </w:rPr>
      </w:pPr>
      <w:r w:rsidRPr="008D131F">
        <w:rPr>
          <w:b/>
          <w:sz w:val="24"/>
          <w:szCs w:val="24"/>
        </w:rPr>
        <w:lastRenderedPageBreak/>
        <w:t>Инструкции по заполнению</w:t>
      </w:r>
      <w:bookmarkEnd w:id="63"/>
      <w:bookmarkEnd w:id="64"/>
      <w:bookmarkEnd w:id="65"/>
    </w:p>
    <w:p w:rsidR="00ED0C65" w:rsidRPr="008D131F" w:rsidRDefault="00ED0C65" w:rsidP="0024383F">
      <w:pPr>
        <w:pStyle w:val="a4"/>
        <w:numPr>
          <w:ilvl w:val="0"/>
          <w:numId w:val="0"/>
        </w:numPr>
        <w:spacing w:line="276" w:lineRule="auto"/>
        <w:ind w:left="1134" w:hanging="1134"/>
        <w:rPr>
          <w:b/>
          <w:sz w:val="24"/>
          <w:szCs w:val="24"/>
        </w:rPr>
      </w:pPr>
    </w:p>
    <w:p w:rsidR="00E044C1" w:rsidRPr="008D131F" w:rsidRDefault="00EF1DD6" w:rsidP="003A53F8">
      <w:pPr>
        <w:pStyle w:val="a5"/>
        <w:rPr>
          <w:sz w:val="24"/>
          <w:szCs w:val="24"/>
        </w:rPr>
      </w:pPr>
      <w:r w:rsidRPr="008D131F">
        <w:rPr>
          <w:sz w:val="24"/>
          <w:szCs w:val="24"/>
        </w:rPr>
        <w:t>Участник указывает дату и номер Предложения в соответствии с письмом о подаче оферты (</w:t>
      </w:r>
      <w:r w:rsidR="00ED0C65" w:rsidRPr="008D131F">
        <w:rPr>
          <w:sz w:val="24"/>
          <w:szCs w:val="24"/>
        </w:rPr>
        <w:t>форма 1</w:t>
      </w:r>
      <w:r w:rsidRPr="008D131F">
        <w:rPr>
          <w:sz w:val="24"/>
          <w:szCs w:val="24"/>
        </w:rPr>
        <w:t>).</w:t>
      </w:r>
    </w:p>
    <w:p w:rsidR="00E044C1" w:rsidRPr="008D131F" w:rsidRDefault="00EF1DD6" w:rsidP="003A53F8">
      <w:pPr>
        <w:pStyle w:val="a5"/>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адрес</w:t>
      </w:r>
      <w:r w:rsidR="00FB6FE1" w:rsidRPr="008D131F">
        <w:rPr>
          <w:sz w:val="24"/>
          <w:szCs w:val="24"/>
        </w:rPr>
        <w:t xml:space="preserve"> согласно ЕГРЮЛ</w:t>
      </w:r>
      <w:r w:rsidRPr="008D131F">
        <w:rPr>
          <w:sz w:val="24"/>
          <w:szCs w:val="24"/>
        </w:rPr>
        <w:t>.</w:t>
      </w:r>
    </w:p>
    <w:p w:rsidR="00E044C1" w:rsidRPr="008D131F" w:rsidRDefault="00EF1DD6" w:rsidP="003A53F8">
      <w:pPr>
        <w:pStyle w:val="a5"/>
        <w:rPr>
          <w:sz w:val="24"/>
          <w:szCs w:val="24"/>
        </w:rPr>
      </w:pPr>
      <w:r w:rsidRPr="008D131F">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8D131F">
        <w:rPr>
          <w:sz w:val="24"/>
          <w:szCs w:val="24"/>
        </w:rPr>
        <w:t>Технического задания</w:t>
      </w:r>
      <w:r w:rsidR="008B6A20" w:rsidRPr="008D131F">
        <w:rPr>
          <w:sz w:val="24"/>
          <w:szCs w:val="24"/>
        </w:rPr>
        <w:t xml:space="preserve"> (Раздел 6)</w:t>
      </w:r>
      <w:r w:rsidR="00D25917" w:rsidRPr="008D131F">
        <w:rPr>
          <w:sz w:val="24"/>
          <w:szCs w:val="24"/>
        </w:rPr>
        <w:t xml:space="preserve"> и проекта Договора </w:t>
      </w:r>
      <w:r w:rsidR="008B6A20" w:rsidRPr="008D131F">
        <w:rPr>
          <w:sz w:val="24"/>
          <w:szCs w:val="24"/>
        </w:rPr>
        <w:t>(</w:t>
      </w:r>
      <w:r w:rsidR="00D25917" w:rsidRPr="008D131F">
        <w:rPr>
          <w:sz w:val="24"/>
          <w:szCs w:val="24"/>
        </w:rPr>
        <w:t xml:space="preserve">Раздел </w:t>
      </w:r>
      <w:r w:rsidR="00ED0C65" w:rsidRPr="008D131F">
        <w:rPr>
          <w:sz w:val="24"/>
          <w:szCs w:val="24"/>
        </w:rPr>
        <w:t>5</w:t>
      </w:r>
      <w:r w:rsidR="008B6A20" w:rsidRPr="008D131F">
        <w:rPr>
          <w:sz w:val="24"/>
          <w:szCs w:val="24"/>
        </w:rPr>
        <w:t>)</w:t>
      </w:r>
      <w:r w:rsidRPr="008D131F">
        <w:rPr>
          <w:sz w:val="24"/>
          <w:szCs w:val="24"/>
        </w:rPr>
        <w:t>.</w:t>
      </w:r>
    </w:p>
    <w:p w:rsidR="00E044C1" w:rsidRPr="008D131F" w:rsidRDefault="00EF1DD6" w:rsidP="003A53F8">
      <w:pPr>
        <w:pStyle w:val="a5"/>
        <w:rPr>
          <w:sz w:val="24"/>
          <w:szCs w:val="24"/>
        </w:rPr>
      </w:pPr>
      <w:r w:rsidRPr="008D131F">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8D131F" w:rsidRDefault="00EF1DD6" w:rsidP="003A53F8">
      <w:pPr>
        <w:pStyle w:val="a5"/>
        <w:rPr>
          <w:sz w:val="24"/>
          <w:szCs w:val="24"/>
        </w:rPr>
      </w:pPr>
      <w:r w:rsidRPr="008D131F">
        <w:rPr>
          <w:sz w:val="24"/>
          <w:szCs w:val="24"/>
        </w:rPr>
        <w:t>Участник может включать и незавершенные договоры, обязательно отмечая данный факт.</w:t>
      </w:r>
    </w:p>
    <w:p w:rsidR="00EF1DD6" w:rsidRPr="008D131F" w:rsidRDefault="00EF1DD6" w:rsidP="000111C1">
      <w:pPr>
        <w:tabs>
          <w:tab w:val="left" w:pos="851"/>
          <w:tab w:val="center" w:pos="1134"/>
        </w:tabs>
        <w:spacing w:line="240" w:lineRule="auto"/>
        <w:ind w:firstLine="0"/>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66" w:name="_Ref209512344"/>
      <w:bookmarkStart w:id="67" w:name="_Toc427744515"/>
      <w:r w:rsidRPr="008D131F">
        <w:rPr>
          <w:sz w:val="24"/>
          <w:szCs w:val="24"/>
        </w:rPr>
        <w:t xml:space="preserve">Справка о материально-технических ресурсах (форма </w:t>
      </w:r>
      <w:r w:rsidR="00537601" w:rsidRPr="008D131F">
        <w:rPr>
          <w:sz w:val="24"/>
          <w:szCs w:val="24"/>
        </w:rPr>
        <w:t>7</w:t>
      </w:r>
      <w:r w:rsidRPr="008D131F">
        <w:rPr>
          <w:sz w:val="24"/>
          <w:szCs w:val="24"/>
        </w:rPr>
        <w:t>)</w:t>
      </w:r>
      <w:bookmarkEnd w:id="60"/>
      <w:bookmarkEnd w:id="61"/>
      <w:bookmarkEnd w:id="62"/>
      <w:bookmarkEnd w:id="66"/>
      <w:bookmarkEnd w:id="67"/>
    </w:p>
    <w:p w:rsidR="00E044C1" w:rsidRPr="008D131F" w:rsidRDefault="009B5F20" w:rsidP="003A53F8">
      <w:pPr>
        <w:pStyle w:val="a4"/>
        <w:ind w:left="709" w:hanging="709"/>
        <w:rPr>
          <w:sz w:val="24"/>
          <w:szCs w:val="24"/>
        </w:rPr>
      </w:pPr>
      <w:r w:rsidRPr="008D131F">
        <w:rPr>
          <w:sz w:val="24"/>
          <w:szCs w:val="24"/>
        </w:rPr>
        <w:t xml:space="preserve"> </w:t>
      </w:r>
      <w:r w:rsidR="00B620AF" w:rsidRPr="008D131F">
        <w:rPr>
          <w:sz w:val="24"/>
          <w:szCs w:val="24"/>
        </w:rPr>
        <w:t>Форма Справки о материально-технических ресурсах</w:t>
      </w:r>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sz w:val="24"/>
          <w:szCs w:val="24"/>
        </w:rPr>
      </w:pPr>
    </w:p>
    <w:p w:rsidR="00B620AF" w:rsidRPr="008D131F" w:rsidRDefault="00B620AF" w:rsidP="00B320F2">
      <w:pPr>
        <w:spacing w:line="240" w:lineRule="auto"/>
        <w:ind w:firstLine="0"/>
        <w:jc w:val="left"/>
        <w:rPr>
          <w:sz w:val="24"/>
          <w:szCs w:val="24"/>
        </w:rPr>
      </w:pPr>
      <w:r w:rsidRPr="008D131F">
        <w:rPr>
          <w:sz w:val="24"/>
          <w:szCs w:val="24"/>
        </w:rPr>
        <w:t xml:space="preserve">Приложение </w:t>
      </w:r>
      <w:r w:rsidR="00C71562" w:rsidRPr="008D131F">
        <w:rPr>
          <w:sz w:val="24"/>
          <w:szCs w:val="24"/>
        </w:rPr>
        <w:t>7</w:t>
      </w:r>
      <w:r w:rsidRPr="008D131F">
        <w:rPr>
          <w:sz w:val="24"/>
          <w:szCs w:val="24"/>
        </w:rPr>
        <w:t xml:space="preserve"> к письму о подаче оферты</w:t>
      </w:r>
      <w:r w:rsidRPr="008D131F">
        <w:rPr>
          <w:sz w:val="24"/>
          <w:szCs w:val="24"/>
        </w:rPr>
        <w:br/>
        <w:t>от «___</w:t>
      </w:r>
      <w:proofErr w:type="gramStart"/>
      <w:r w:rsidRPr="008D131F">
        <w:rPr>
          <w:sz w:val="24"/>
          <w:szCs w:val="24"/>
        </w:rPr>
        <w:t>_»_</w:t>
      </w:r>
      <w:proofErr w:type="gramEnd"/>
      <w:r w:rsidRPr="008D131F">
        <w:rPr>
          <w:sz w:val="24"/>
          <w:szCs w:val="24"/>
        </w:rPr>
        <w:t>____________ г. №__________</w:t>
      </w:r>
    </w:p>
    <w:p w:rsidR="00B620AF" w:rsidRPr="008D131F" w:rsidRDefault="00B620AF" w:rsidP="00B320F2">
      <w:pPr>
        <w:spacing w:line="240" w:lineRule="auto"/>
        <w:rPr>
          <w:sz w:val="24"/>
          <w:szCs w:val="24"/>
        </w:rPr>
      </w:pPr>
    </w:p>
    <w:p w:rsidR="00B620AF" w:rsidRPr="008D131F" w:rsidRDefault="00B620AF" w:rsidP="00B320F2">
      <w:pPr>
        <w:suppressAutoHyphens/>
        <w:spacing w:line="240" w:lineRule="auto"/>
        <w:ind w:firstLine="0"/>
        <w:jc w:val="center"/>
        <w:rPr>
          <w:b/>
          <w:sz w:val="24"/>
          <w:szCs w:val="24"/>
        </w:rPr>
      </w:pPr>
      <w:r w:rsidRPr="008D131F">
        <w:rPr>
          <w:b/>
          <w:sz w:val="24"/>
          <w:szCs w:val="24"/>
        </w:rPr>
        <w:t>Справка о материально-технических ресурсах</w:t>
      </w:r>
    </w:p>
    <w:p w:rsidR="00B620AF" w:rsidRPr="008D131F" w:rsidRDefault="00B620AF" w:rsidP="00B320F2">
      <w:pPr>
        <w:spacing w:line="240" w:lineRule="auto"/>
        <w:rPr>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8D131F" w:rsidTr="002A7CD2">
        <w:trPr>
          <w:cantSplit/>
          <w:trHeight w:val="530"/>
        </w:trPr>
        <w:tc>
          <w:tcPr>
            <w:tcW w:w="720" w:type="dxa"/>
          </w:tcPr>
          <w:p w:rsidR="002B7F13" w:rsidRPr="008D131F" w:rsidRDefault="002B7F13" w:rsidP="00B320F2">
            <w:pPr>
              <w:pStyle w:val="af8"/>
              <w:spacing w:before="0" w:after="0"/>
              <w:rPr>
                <w:sz w:val="24"/>
                <w:szCs w:val="24"/>
              </w:rPr>
            </w:pPr>
            <w:r w:rsidRPr="008D131F">
              <w:rPr>
                <w:sz w:val="24"/>
                <w:szCs w:val="24"/>
              </w:rPr>
              <w:t>№</w:t>
            </w:r>
          </w:p>
          <w:p w:rsidR="002B7F13" w:rsidRPr="008D131F" w:rsidRDefault="002B7F13" w:rsidP="00B320F2">
            <w:pPr>
              <w:pStyle w:val="af8"/>
              <w:spacing w:before="0" w:after="0"/>
              <w:rPr>
                <w:sz w:val="24"/>
                <w:szCs w:val="24"/>
              </w:rPr>
            </w:pPr>
            <w:r w:rsidRPr="008D131F">
              <w:rPr>
                <w:sz w:val="24"/>
                <w:szCs w:val="24"/>
              </w:rPr>
              <w:t>п/п</w:t>
            </w:r>
          </w:p>
        </w:tc>
        <w:tc>
          <w:tcPr>
            <w:tcW w:w="2115" w:type="dxa"/>
          </w:tcPr>
          <w:p w:rsidR="002B7F13" w:rsidRPr="008D131F" w:rsidRDefault="002B7F13" w:rsidP="00B320F2">
            <w:pPr>
              <w:pStyle w:val="af8"/>
              <w:spacing w:before="0" w:after="0"/>
              <w:rPr>
                <w:sz w:val="24"/>
                <w:szCs w:val="24"/>
              </w:rPr>
            </w:pPr>
            <w:r w:rsidRPr="008D131F">
              <w:rPr>
                <w:sz w:val="24"/>
                <w:szCs w:val="24"/>
              </w:rPr>
              <w:t>Наименование</w:t>
            </w:r>
          </w:p>
          <w:p w:rsidR="002B7F13" w:rsidRPr="008D131F" w:rsidRDefault="002B7F13" w:rsidP="00B320F2">
            <w:pPr>
              <w:pStyle w:val="af8"/>
              <w:spacing w:before="0" w:after="0"/>
              <w:rPr>
                <w:i/>
                <w:sz w:val="24"/>
                <w:szCs w:val="24"/>
              </w:rPr>
            </w:pPr>
            <w:r w:rsidRPr="008D131F">
              <w:rPr>
                <w:i/>
                <w:sz w:val="24"/>
                <w:szCs w:val="24"/>
              </w:rPr>
              <w:t>(изготовитель, марка, год выпуска)</w:t>
            </w:r>
          </w:p>
        </w:tc>
        <w:tc>
          <w:tcPr>
            <w:tcW w:w="709" w:type="dxa"/>
          </w:tcPr>
          <w:p w:rsidR="002B7F13" w:rsidRPr="008D131F" w:rsidRDefault="002B7F13" w:rsidP="002B7F13">
            <w:pPr>
              <w:pStyle w:val="af8"/>
              <w:spacing w:before="0" w:after="0"/>
              <w:rPr>
                <w:sz w:val="24"/>
                <w:szCs w:val="24"/>
              </w:rPr>
            </w:pPr>
            <w:r w:rsidRPr="008D131F">
              <w:rPr>
                <w:sz w:val="24"/>
                <w:szCs w:val="24"/>
              </w:rPr>
              <w:t>Кол-во</w:t>
            </w:r>
          </w:p>
        </w:tc>
        <w:tc>
          <w:tcPr>
            <w:tcW w:w="1701" w:type="dxa"/>
          </w:tcPr>
          <w:p w:rsidR="002B7F13" w:rsidRPr="008D131F" w:rsidRDefault="002B7F13" w:rsidP="002B7F13">
            <w:pPr>
              <w:pStyle w:val="af8"/>
              <w:spacing w:before="0" w:after="0"/>
              <w:rPr>
                <w:sz w:val="24"/>
                <w:szCs w:val="24"/>
              </w:rPr>
            </w:pPr>
            <w:r w:rsidRPr="008D131F">
              <w:rPr>
                <w:sz w:val="24"/>
                <w:szCs w:val="24"/>
              </w:rPr>
              <w:t xml:space="preserve">Право собственности или иное право </w:t>
            </w:r>
            <w:r w:rsidRPr="008D131F">
              <w:rPr>
                <w:i/>
                <w:sz w:val="24"/>
                <w:szCs w:val="24"/>
              </w:rPr>
              <w:t>(собственное, аренда, лизинг)</w:t>
            </w:r>
          </w:p>
        </w:tc>
        <w:tc>
          <w:tcPr>
            <w:tcW w:w="2552" w:type="dxa"/>
          </w:tcPr>
          <w:p w:rsidR="002B7F13" w:rsidRPr="008D131F" w:rsidRDefault="002A7CD2" w:rsidP="00B320F2">
            <w:pPr>
              <w:pStyle w:val="af8"/>
              <w:spacing w:before="0" w:after="0"/>
              <w:rPr>
                <w:i/>
                <w:sz w:val="24"/>
                <w:szCs w:val="24"/>
              </w:rPr>
            </w:pPr>
            <w:r w:rsidRPr="008D131F">
              <w:rPr>
                <w:sz w:val="24"/>
                <w:szCs w:val="24"/>
              </w:rPr>
              <w:t>Состояние (указать год выпуска) и местонахождение п</w:t>
            </w:r>
            <w:r w:rsidR="002B7F13" w:rsidRPr="008D131F">
              <w:rPr>
                <w:sz w:val="24"/>
                <w:szCs w:val="24"/>
              </w:rPr>
              <w:t xml:space="preserve">редназначение </w:t>
            </w:r>
            <w:r w:rsidR="002B7F13"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c>
          <w:tcPr>
            <w:tcW w:w="2358" w:type="dxa"/>
          </w:tcPr>
          <w:p w:rsidR="002A7CD2" w:rsidRPr="008D131F" w:rsidRDefault="002A7CD2" w:rsidP="002A7CD2">
            <w:pPr>
              <w:pStyle w:val="af8"/>
              <w:spacing w:before="0" w:after="0"/>
              <w:rPr>
                <w:i/>
                <w:sz w:val="24"/>
                <w:szCs w:val="24"/>
              </w:rPr>
            </w:pPr>
            <w:r w:rsidRPr="008D131F">
              <w:rPr>
                <w:sz w:val="24"/>
                <w:szCs w:val="24"/>
              </w:rPr>
              <w:t xml:space="preserve">Предназначение </w:t>
            </w:r>
            <w:r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B320F2">
            <w:pPr>
              <w:pStyle w:val="afb"/>
              <w:spacing w:before="0" w:after="0"/>
              <w:rPr>
                <w:szCs w:val="24"/>
              </w:rPr>
            </w:pPr>
            <w:r w:rsidRPr="008D131F">
              <w:rPr>
                <w:szCs w:val="24"/>
              </w:rPr>
              <w:t>…</w:t>
            </w: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bl>
    <w:p w:rsidR="00B620AF" w:rsidRPr="008D131F" w:rsidRDefault="00B620AF" w:rsidP="00B320F2">
      <w:pPr>
        <w:spacing w:line="240" w:lineRule="auto"/>
        <w:rPr>
          <w:sz w:val="24"/>
          <w:szCs w:val="24"/>
        </w:rPr>
      </w:pP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B620AF" w:rsidRPr="008D131F" w:rsidRDefault="00B620AF"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68" w:name="_Toc423378620"/>
      <w:bookmarkStart w:id="69" w:name="_Toc423421123"/>
      <w:r w:rsidRPr="008D131F">
        <w:rPr>
          <w:sz w:val="24"/>
          <w:szCs w:val="24"/>
        </w:rPr>
        <w:br w:type="page"/>
      </w:r>
    </w:p>
    <w:p w:rsidR="00E044C1" w:rsidRPr="008D131F" w:rsidRDefault="00B620AF" w:rsidP="003A53F8">
      <w:pPr>
        <w:pStyle w:val="a4"/>
        <w:ind w:left="1134"/>
        <w:rPr>
          <w:b/>
          <w:sz w:val="24"/>
          <w:szCs w:val="24"/>
        </w:rPr>
      </w:pPr>
      <w:r w:rsidRPr="008D131F">
        <w:rPr>
          <w:b/>
          <w:sz w:val="24"/>
          <w:szCs w:val="24"/>
        </w:rPr>
        <w:lastRenderedPageBreak/>
        <w:t>Инструкции по заполнению</w:t>
      </w:r>
      <w:bookmarkEnd w:id="68"/>
      <w:bookmarkEnd w:id="69"/>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8D131F">
        <w:rPr>
          <w:sz w:val="24"/>
          <w:szCs w:val="24"/>
        </w:rPr>
        <w:t>, включая</w:t>
      </w:r>
      <w:r w:rsidRPr="008D131F">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8D131F" w:rsidRDefault="00B620AF"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8D131F">
        <w:rPr>
          <w:sz w:val="24"/>
          <w:szCs w:val="24"/>
        </w:rPr>
        <w:lastRenderedPageBreak/>
        <w:t>Справка о кадровых ресурсах (форма</w:t>
      </w:r>
      <w:r w:rsidR="00B12C01" w:rsidRPr="008D131F">
        <w:rPr>
          <w:sz w:val="24"/>
          <w:szCs w:val="24"/>
        </w:rPr>
        <w:t xml:space="preserve"> </w:t>
      </w:r>
      <w:r w:rsidR="00537601" w:rsidRPr="008D131F">
        <w:rPr>
          <w:sz w:val="24"/>
          <w:szCs w:val="24"/>
        </w:rPr>
        <w:t>8</w:t>
      </w:r>
      <w:r w:rsidRPr="008D131F">
        <w:rPr>
          <w:sz w:val="24"/>
          <w:szCs w:val="24"/>
        </w:rPr>
        <w:t>)</w:t>
      </w:r>
      <w:bookmarkEnd w:id="70"/>
      <w:bookmarkEnd w:id="71"/>
      <w:bookmarkEnd w:id="72"/>
      <w:bookmarkEnd w:id="73"/>
    </w:p>
    <w:p w:rsidR="00E044C1" w:rsidRPr="008D131F" w:rsidRDefault="009B5F20" w:rsidP="003A53F8">
      <w:pPr>
        <w:pStyle w:val="a4"/>
        <w:spacing w:line="276" w:lineRule="auto"/>
        <w:ind w:left="709" w:hanging="709"/>
        <w:rPr>
          <w:b/>
          <w:sz w:val="24"/>
          <w:szCs w:val="24"/>
        </w:rPr>
      </w:pPr>
      <w:r w:rsidRPr="008D131F">
        <w:rPr>
          <w:sz w:val="24"/>
          <w:szCs w:val="24"/>
        </w:rPr>
        <w:t xml:space="preserve"> </w:t>
      </w:r>
      <w:r w:rsidR="0089186F" w:rsidRPr="008D131F">
        <w:rPr>
          <w:b/>
          <w:sz w:val="24"/>
          <w:szCs w:val="24"/>
        </w:rPr>
        <w:t>Форма Справки о кадровых ресурсах</w:t>
      </w:r>
    </w:p>
    <w:p w:rsidR="00B620AF" w:rsidRPr="008D131F"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12C01">
      <w:pPr>
        <w:spacing w:line="276" w:lineRule="auto"/>
        <w:ind w:firstLine="0"/>
        <w:jc w:val="left"/>
        <w:rPr>
          <w:sz w:val="24"/>
          <w:szCs w:val="24"/>
        </w:rPr>
      </w:pPr>
    </w:p>
    <w:p w:rsidR="00B620AF" w:rsidRPr="008D131F" w:rsidRDefault="00B620AF" w:rsidP="00B12C01">
      <w:pPr>
        <w:spacing w:line="276" w:lineRule="auto"/>
        <w:ind w:firstLine="0"/>
        <w:jc w:val="left"/>
        <w:rPr>
          <w:sz w:val="24"/>
          <w:szCs w:val="24"/>
        </w:rPr>
      </w:pPr>
      <w:r w:rsidRPr="008D131F">
        <w:rPr>
          <w:sz w:val="24"/>
          <w:szCs w:val="24"/>
        </w:rPr>
        <w:t xml:space="preserve">Приложение </w:t>
      </w:r>
      <w:r w:rsidR="00C71562" w:rsidRPr="008D131F">
        <w:rPr>
          <w:sz w:val="24"/>
          <w:szCs w:val="24"/>
        </w:rPr>
        <w:t>8</w:t>
      </w:r>
      <w:r w:rsidRPr="008D131F">
        <w:rPr>
          <w:sz w:val="24"/>
          <w:szCs w:val="24"/>
        </w:rPr>
        <w:t xml:space="preserve"> к письму о подаче оферты</w:t>
      </w:r>
      <w:r w:rsidRPr="008D131F">
        <w:rPr>
          <w:sz w:val="24"/>
          <w:szCs w:val="24"/>
        </w:rPr>
        <w:br/>
        <w:t>от «___</w:t>
      </w:r>
      <w:proofErr w:type="gramStart"/>
      <w:r w:rsidRPr="008D131F">
        <w:rPr>
          <w:sz w:val="24"/>
          <w:szCs w:val="24"/>
        </w:rPr>
        <w:t>_»_</w:t>
      </w:r>
      <w:proofErr w:type="gramEnd"/>
      <w:r w:rsidRPr="008D131F">
        <w:rPr>
          <w:sz w:val="24"/>
          <w:szCs w:val="24"/>
        </w:rPr>
        <w:t>____________ г. №__________</w:t>
      </w:r>
    </w:p>
    <w:p w:rsidR="00F25AAC" w:rsidRPr="008D131F" w:rsidRDefault="00F25AAC" w:rsidP="00B12C01">
      <w:pPr>
        <w:suppressAutoHyphens/>
        <w:spacing w:line="276" w:lineRule="auto"/>
        <w:ind w:firstLine="0"/>
        <w:jc w:val="center"/>
        <w:rPr>
          <w:b/>
          <w:sz w:val="24"/>
          <w:szCs w:val="24"/>
        </w:rPr>
      </w:pPr>
    </w:p>
    <w:p w:rsidR="00B620AF" w:rsidRPr="008D131F" w:rsidRDefault="00B620AF" w:rsidP="00B12C01">
      <w:pPr>
        <w:suppressAutoHyphens/>
        <w:spacing w:line="276" w:lineRule="auto"/>
        <w:ind w:firstLine="0"/>
        <w:jc w:val="center"/>
        <w:rPr>
          <w:b/>
          <w:sz w:val="24"/>
          <w:szCs w:val="24"/>
        </w:rPr>
      </w:pPr>
      <w:r w:rsidRPr="008D131F">
        <w:rPr>
          <w:b/>
          <w:sz w:val="24"/>
          <w:szCs w:val="24"/>
        </w:rPr>
        <w:t>Справка о кадровых ресурсах</w:t>
      </w:r>
    </w:p>
    <w:p w:rsidR="00B620AF" w:rsidRPr="008D131F" w:rsidRDefault="00B620AF" w:rsidP="00B12C01">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12C01" w:rsidP="00B12C01">
      <w:pPr>
        <w:keepNext/>
        <w:suppressAutoHyphens/>
        <w:spacing w:line="276" w:lineRule="auto"/>
        <w:ind w:firstLine="0"/>
        <w:jc w:val="left"/>
        <w:rPr>
          <w:sz w:val="24"/>
          <w:szCs w:val="24"/>
        </w:rPr>
      </w:pPr>
      <w:r w:rsidRPr="008D131F">
        <w:rPr>
          <w:b/>
          <w:sz w:val="24"/>
          <w:szCs w:val="24"/>
        </w:rPr>
        <w:t xml:space="preserve">Таблица </w:t>
      </w:r>
      <w:r w:rsidR="00B620AF" w:rsidRPr="008D131F">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8D131F" w:rsidTr="00B12C01">
        <w:trPr>
          <w:trHeight w:val="551"/>
        </w:trPr>
        <w:tc>
          <w:tcPr>
            <w:tcW w:w="695" w:type="dxa"/>
          </w:tcPr>
          <w:p w:rsidR="00B620AF" w:rsidRPr="008D131F" w:rsidRDefault="00B620AF" w:rsidP="00B12C01">
            <w:pPr>
              <w:pStyle w:val="af8"/>
              <w:spacing w:before="0" w:after="0" w:line="276" w:lineRule="auto"/>
              <w:rPr>
                <w:sz w:val="24"/>
                <w:szCs w:val="24"/>
              </w:rPr>
            </w:pPr>
            <w:r w:rsidRPr="008D131F">
              <w:rPr>
                <w:sz w:val="24"/>
                <w:szCs w:val="24"/>
              </w:rPr>
              <w:t>№</w:t>
            </w:r>
            <w:r w:rsidRPr="008D131F">
              <w:rPr>
                <w:sz w:val="24"/>
                <w:szCs w:val="24"/>
              </w:rPr>
              <w:br/>
              <w:t>п/п</w:t>
            </w:r>
          </w:p>
        </w:tc>
        <w:tc>
          <w:tcPr>
            <w:tcW w:w="2268" w:type="dxa"/>
          </w:tcPr>
          <w:p w:rsidR="00B620AF" w:rsidRPr="008D131F" w:rsidRDefault="00B620AF" w:rsidP="00B12C01">
            <w:pPr>
              <w:pStyle w:val="af8"/>
              <w:spacing w:before="0" w:after="0" w:line="276" w:lineRule="auto"/>
              <w:rPr>
                <w:sz w:val="24"/>
                <w:szCs w:val="24"/>
              </w:rPr>
            </w:pPr>
            <w:r w:rsidRPr="008D131F">
              <w:rPr>
                <w:sz w:val="24"/>
                <w:szCs w:val="24"/>
              </w:rPr>
              <w:t>Фамилия, имя, отчество специалиста</w:t>
            </w:r>
          </w:p>
        </w:tc>
        <w:tc>
          <w:tcPr>
            <w:tcW w:w="2586" w:type="dxa"/>
          </w:tcPr>
          <w:p w:rsidR="00B620AF" w:rsidRPr="008D131F" w:rsidRDefault="00B12C01" w:rsidP="00B12C01">
            <w:pPr>
              <w:pStyle w:val="af8"/>
              <w:spacing w:before="0" w:after="0" w:line="276" w:lineRule="auto"/>
              <w:rPr>
                <w:sz w:val="24"/>
                <w:szCs w:val="24"/>
              </w:rPr>
            </w:pPr>
            <w:r w:rsidRPr="008D131F">
              <w:rPr>
                <w:sz w:val="24"/>
                <w:szCs w:val="24"/>
              </w:rPr>
              <w:t>Образование</w:t>
            </w:r>
            <w:r w:rsidR="002A7CD2" w:rsidRPr="008D131F">
              <w:rPr>
                <w:sz w:val="24"/>
                <w:szCs w:val="24"/>
              </w:rPr>
              <w:t xml:space="preserve"> </w:t>
            </w:r>
            <w:r w:rsidRPr="008D131F">
              <w:rPr>
                <w:sz w:val="24"/>
                <w:szCs w:val="24"/>
              </w:rPr>
              <w:t>(</w:t>
            </w:r>
            <w:r w:rsidR="002A7CD2" w:rsidRPr="008D131F">
              <w:rPr>
                <w:sz w:val="24"/>
                <w:szCs w:val="24"/>
              </w:rPr>
              <w:t>учебное заведение</w:t>
            </w:r>
            <w:r w:rsidR="00B620AF" w:rsidRPr="008D131F">
              <w:rPr>
                <w:sz w:val="24"/>
                <w:szCs w:val="24"/>
              </w:rPr>
              <w:t xml:space="preserve">, год </w:t>
            </w:r>
            <w:proofErr w:type="gramStart"/>
            <w:r w:rsidR="00B620AF" w:rsidRPr="008D131F">
              <w:rPr>
                <w:sz w:val="24"/>
                <w:szCs w:val="24"/>
              </w:rPr>
              <w:t>окончания,  специальность</w:t>
            </w:r>
            <w:proofErr w:type="gramEnd"/>
            <w:r w:rsidR="00B620AF" w:rsidRPr="008D131F">
              <w:rPr>
                <w:sz w:val="24"/>
                <w:szCs w:val="24"/>
              </w:rPr>
              <w:t>), группы допуска, сертификаты, лицензии и пр.</w:t>
            </w:r>
          </w:p>
        </w:tc>
        <w:tc>
          <w:tcPr>
            <w:tcW w:w="1950" w:type="dxa"/>
          </w:tcPr>
          <w:p w:rsidR="00B620AF" w:rsidRPr="008D131F" w:rsidRDefault="00B620AF" w:rsidP="00B12C01">
            <w:pPr>
              <w:pStyle w:val="af8"/>
              <w:spacing w:before="0" w:after="0" w:line="276" w:lineRule="auto"/>
              <w:rPr>
                <w:sz w:val="24"/>
                <w:szCs w:val="24"/>
              </w:rPr>
            </w:pPr>
            <w:r w:rsidRPr="008D131F">
              <w:rPr>
                <w:sz w:val="24"/>
                <w:szCs w:val="24"/>
              </w:rPr>
              <w:t>Должность</w:t>
            </w:r>
          </w:p>
        </w:tc>
        <w:tc>
          <w:tcPr>
            <w:tcW w:w="2747" w:type="dxa"/>
          </w:tcPr>
          <w:p w:rsidR="00B620AF" w:rsidRPr="008D131F" w:rsidRDefault="00B620AF" w:rsidP="00B12C01">
            <w:pPr>
              <w:pStyle w:val="af8"/>
              <w:spacing w:before="0" w:after="0" w:line="276" w:lineRule="auto"/>
              <w:rPr>
                <w:sz w:val="24"/>
                <w:szCs w:val="24"/>
              </w:rPr>
            </w:pPr>
            <w:r w:rsidRPr="008D131F">
              <w:rPr>
                <w:sz w:val="24"/>
                <w:szCs w:val="24"/>
              </w:rPr>
              <w:t>Стаж работы в данной или аналогичной должности, лет</w:t>
            </w:r>
          </w:p>
        </w:tc>
      </w:tr>
      <w:tr w:rsidR="00B620AF" w:rsidRPr="008D131F" w:rsidTr="00B12C01">
        <w:trPr>
          <w:cantSplit/>
        </w:trPr>
        <w:tc>
          <w:tcPr>
            <w:tcW w:w="10246" w:type="dxa"/>
            <w:gridSpan w:val="5"/>
          </w:tcPr>
          <w:p w:rsidR="00B620AF" w:rsidRPr="008D131F" w:rsidRDefault="00B620AF" w:rsidP="00B12C01">
            <w:pPr>
              <w:pStyle w:val="afb"/>
              <w:spacing w:before="0" w:after="0" w:line="276" w:lineRule="auto"/>
              <w:rPr>
                <w:szCs w:val="24"/>
              </w:rPr>
            </w:pPr>
            <w:r w:rsidRPr="008D131F">
              <w:rPr>
                <w:szCs w:val="24"/>
              </w:rPr>
              <w:t xml:space="preserve">Руководящее звено </w:t>
            </w:r>
            <w:r w:rsidR="002A7CD2" w:rsidRPr="008D131F">
              <w:rPr>
                <w:szCs w:val="24"/>
              </w:rPr>
              <w:t>(руководитель и его заместители, главный бухгалтер, главный экономист, главный юрист)</w:t>
            </w: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rPr>
          <w:cantSplit/>
        </w:trPr>
        <w:tc>
          <w:tcPr>
            <w:tcW w:w="10246" w:type="dxa"/>
            <w:gridSpan w:val="5"/>
          </w:tcPr>
          <w:p w:rsidR="00B620AF" w:rsidRPr="008D131F" w:rsidRDefault="002254C0" w:rsidP="00B12C01">
            <w:pPr>
              <w:pStyle w:val="afb"/>
              <w:spacing w:before="0" w:after="0" w:line="276" w:lineRule="auto"/>
              <w:rPr>
                <w:szCs w:val="24"/>
              </w:rPr>
            </w:pPr>
            <w:r w:rsidRPr="008D131F">
              <w:rPr>
                <w:szCs w:val="24"/>
              </w:rPr>
              <w:t>Специалисты</w:t>
            </w:r>
            <w:r w:rsidR="002A7CD2" w:rsidRPr="008D131F">
              <w:rPr>
                <w:szCs w:val="24"/>
              </w:rPr>
              <w:t xml:space="preserve"> (инженерно-технические специалисты</w:t>
            </w:r>
            <w:r w:rsidR="00935526" w:rsidRPr="008D131F">
              <w:rPr>
                <w:szCs w:val="24"/>
              </w:rPr>
              <w:t>,</w:t>
            </w:r>
            <w:r w:rsidR="002A7CD2" w:rsidRPr="008D131F">
              <w:rPr>
                <w:szCs w:val="24"/>
              </w:rPr>
              <w:t xml:space="preserve"> планируемые для исполнения </w:t>
            </w:r>
            <w:proofErr w:type="gramStart"/>
            <w:r w:rsidR="002A7CD2" w:rsidRPr="008D131F">
              <w:rPr>
                <w:szCs w:val="24"/>
              </w:rPr>
              <w:t>договора)</w:t>
            </w:r>
            <w:r w:rsidRPr="008D131F">
              <w:rPr>
                <w:szCs w:val="24"/>
              </w:rPr>
              <w:t xml:space="preserve"> </w:t>
            </w:r>
            <w:r w:rsidR="00F97FD3" w:rsidRPr="008D131F">
              <w:rPr>
                <w:szCs w:val="24"/>
              </w:rPr>
              <w:t xml:space="preserve"> </w:t>
            </w:r>
            <w:proofErr w:type="gramEnd"/>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935526" w:rsidRPr="008D131F" w:rsidTr="00B12C01">
        <w:tc>
          <w:tcPr>
            <w:tcW w:w="695" w:type="dxa"/>
            <w:vAlign w:val="bottom"/>
          </w:tcPr>
          <w:p w:rsidR="00935526" w:rsidRPr="008D131F" w:rsidRDefault="00935526" w:rsidP="00B12C01">
            <w:pPr>
              <w:spacing w:line="276" w:lineRule="auto"/>
              <w:ind w:left="360" w:hanging="360"/>
              <w:jc w:val="left"/>
              <w:rPr>
                <w:sz w:val="24"/>
                <w:szCs w:val="24"/>
              </w:rPr>
            </w:pPr>
            <w:r w:rsidRPr="008D131F">
              <w:rPr>
                <w:sz w:val="24"/>
                <w:szCs w:val="24"/>
              </w:rPr>
              <w:t>…</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10246" w:type="dxa"/>
            <w:gridSpan w:val="5"/>
          </w:tcPr>
          <w:p w:rsidR="00935526" w:rsidRPr="008D131F" w:rsidRDefault="00935526" w:rsidP="00B12C01">
            <w:pPr>
              <w:pStyle w:val="afb"/>
              <w:spacing w:before="0" w:after="0" w:line="276" w:lineRule="auto"/>
              <w:rPr>
                <w:szCs w:val="24"/>
              </w:rPr>
            </w:pPr>
            <w:r w:rsidRPr="008D131F">
              <w:rPr>
                <w:szCs w:val="24"/>
              </w:rPr>
              <w:t>Прочий персонал (планируемый для исполнения договора)</w:t>
            </w: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1.</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2.</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jc w:val="center"/>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jc w:val="center"/>
              <w:rPr>
                <w:szCs w:val="24"/>
              </w:rPr>
            </w:pPr>
          </w:p>
        </w:tc>
      </w:tr>
    </w:tbl>
    <w:p w:rsidR="00B620AF" w:rsidRPr="008D131F" w:rsidRDefault="00B12C01" w:rsidP="00B12C01">
      <w:pPr>
        <w:keepNext/>
        <w:suppressAutoHyphens/>
        <w:spacing w:line="276" w:lineRule="auto"/>
        <w:ind w:firstLine="0"/>
        <w:jc w:val="left"/>
        <w:rPr>
          <w:b/>
          <w:sz w:val="24"/>
          <w:szCs w:val="24"/>
        </w:rPr>
      </w:pPr>
      <w:r w:rsidRPr="008D131F">
        <w:rPr>
          <w:b/>
          <w:sz w:val="24"/>
          <w:szCs w:val="24"/>
        </w:rPr>
        <w:t xml:space="preserve">Таблица </w:t>
      </w:r>
      <w:r w:rsidR="00B620AF" w:rsidRPr="008D131F">
        <w:rPr>
          <w:b/>
          <w:sz w:val="24"/>
          <w:szCs w:val="24"/>
        </w:rPr>
        <w:t xml:space="preserve">2. </w:t>
      </w:r>
      <w:r w:rsidR="002A7CD2" w:rsidRPr="008D131F">
        <w:rPr>
          <w:b/>
          <w:sz w:val="24"/>
          <w:szCs w:val="24"/>
        </w:rPr>
        <w:t>Общий</w:t>
      </w:r>
      <w:r w:rsidR="00B620AF" w:rsidRPr="008D131F">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Штатная численность</w:t>
            </w:r>
            <w:r w:rsidR="002A7CD2" w:rsidRPr="008D131F">
              <w:rPr>
                <w:color w:val="000000"/>
                <w:sz w:val="24"/>
                <w:szCs w:val="24"/>
              </w:rPr>
              <w:t xml:space="preserve"> компании</w:t>
            </w:r>
            <w:r w:rsidRPr="008D131F">
              <w:rPr>
                <w:color w:val="000000"/>
                <w:sz w:val="24"/>
                <w:szCs w:val="24"/>
              </w:rPr>
              <w:t>, чел.</w:t>
            </w:r>
          </w:p>
        </w:tc>
      </w:tr>
      <w:tr w:rsidR="00513D8A" w:rsidRPr="008D131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bl>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B620AF" w:rsidRPr="008D131F" w:rsidRDefault="00B620AF" w:rsidP="00B12C01">
      <w:pPr>
        <w:keepNext/>
        <w:spacing w:line="276" w:lineRule="auto"/>
        <w:rPr>
          <w:b/>
          <w:sz w:val="24"/>
          <w:szCs w:val="24"/>
        </w:rPr>
      </w:pPr>
    </w:p>
    <w:p w:rsidR="00B620AF" w:rsidRPr="008D131F"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B620AF" w:rsidP="003A53F8">
      <w:pPr>
        <w:pStyle w:val="a4"/>
        <w:spacing w:line="276" w:lineRule="auto"/>
        <w:ind w:left="993" w:hanging="993"/>
        <w:rPr>
          <w:b/>
          <w:sz w:val="24"/>
          <w:szCs w:val="24"/>
        </w:rPr>
      </w:pPr>
      <w:bookmarkStart w:id="74" w:name="_Toc423378623"/>
      <w:bookmarkStart w:id="75" w:name="_Toc423421126"/>
      <w:r w:rsidRPr="008D131F">
        <w:rPr>
          <w:b/>
          <w:sz w:val="24"/>
          <w:szCs w:val="24"/>
        </w:rPr>
        <w:lastRenderedPageBreak/>
        <w:t>Инструкции по заполнению</w:t>
      </w:r>
      <w:bookmarkEnd w:id="74"/>
      <w:bookmarkEnd w:id="75"/>
    </w:p>
    <w:p w:rsidR="00B12C01" w:rsidRPr="008D131F" w:rsidRDefault="00B12C01" w:rsidP="00B12C01">
      <w:pPr>
        <w:pStyle w:val="a4"/>
        <w:numPr>
          <w:ilvl w:val="0"/>
          <w:numId w:val="0"/>
        </w:numPr>
        <w:spacing w:line="276" w:lineRule="auto"/>
        <w:ind w:left="1134"/>
        <w:rPr>
          <w:b/>
          <w:sz w:val="24"/>
          <w:szCs w:val="24"/>
        </w:rPr>
      </w:pP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2 данной справки указывается, в общем, штатная численность всех специалистов, находящихся в штате Участника.</w:t>
      </w:r>
    </w:p>
    <w:p w:rsidR="00E044C1" w:rsidRPr="008D131F" w:rsidRDefault="00B620AF" w:rsidP="003A53F8">
      <w:pPr>
        <w:pStyle w:val="a5"/>
        <w:spacing w:line="276" w:lineRule="auto"/>
        <w:ind w:left="0" w:firstLine="0"/>
        <w:rPr>
          <w:sz w:val="24"/>
          <w:szCs w:val="24"/>
        </w:rPr>
      </w:pPr>
      <w:r w:rsidRPr="008D131F">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8D131F" w:rsidRDefault="00B620AF" w:rsidP="00E50CBB">
      <w:pPr>
        <w:spacing w:line="240" w:lineRule="auto"/>
        <w:ind w:left="993" w:hanging="993"/>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E044C1" w:rsidRPr="008D131F" w:rsidRDefault="008667B0" w:rsidP="003A53F8">
      <w:pPr>
        <w:pStyle w:val="21"/>
        <w:spacing w:line="276" w:lineRule="auto"/>
        <w:ind w:left="0" w:firstLine="0"/>
        <w:rPr>
          <w:sz w:val="24"/>
          <w:szCs w:val="24"/>
        </w:rPr>
      </w:pPr>
      <w:bookmarkStart w:id="76" w:name="_Ref285092299"/>
      <w:bookmarkStart w:id="77" w:name="_Toc427744517"/>
      <w:r w:rsidRPr="008D131F">
        <w:rPr>
          <w:sz w:val="24"/>
          <w:szCs w:val="24"/>
        </w:rPr>
        <w:lastRenderedPageBreak/>
        <w:t xml:space="preserve">Информационное письмо о соблюдении Участником </w:t>
      </w:r>
      <w:r w:rsidR="00D831B0" w:rsidRPr="008D131F">
        <w:rPr>
          <w:sz w:val="24"/>
          <w:szCs w:val="24"/>
        </w:rPr>
        <w:t>запроса предложений</w:t>
      </w:r>
      <w:r w:rsidRPr="008D131F">
        <w:rPr>
          <w:sz w:val="24"/>
          <w:szCs w:val="24"/>
        </w:rPr>
        <w:t xml:space="preserve"> принципов Глобального договора ООН (форма</w:t>
      </w:r>
      <w:r w:rsidR="00B0732B" w:rsidRPr="008D131F">
        <w:rPr>
          <w:sz w:val="24"/>
          <w:szCs w:val="24"/>
        </w:rPr>
        <w:t xml:space="preserve"> </w:t>
      </w:r>
      <w:r w:rsidR="00537601" w:rsidRPr="008D131F">
        <w:rPr>
          <w:sz w:val="24"/>
          <w:szCs w:val="24"/>
        </w:rPr>
        <w:t>9</w:t>
      </w:r>
      <w:r w:rsidRPr="008D131F">
        <w:rPr>
          <w:sz w:val="24"/>
          <w:szCs w:val="24"/>
        </w:rPr>
        <w:t>)</w:t>
      </w:r>
      <w:bookmarkEnd w:id="76"/>
      <w:bookmarkEnd w:id="77"/>
    </w:p>
    <w:p w:rsidR="00E044C1" w:rsidRPr="008D131F" w:rsidRDefault="0089186F" w:rsidP="003A53F8">
      <w:pPr>
        <w:pStyle w:val="a4"/>
        <w:spacing w:line="276" w:lineRule="auto"/>
        <w:ind w:left="0" w:firstLine="0"/>
        <w:rPr>
          <w:b/>
          <w:sz w:val="24"/>
          <w:szCs w:val="24"/>
        </w:rPr>
      </w:pPr>
      <w:r w:rsidRPr="008D131F">
        <w:rPr>
          <w:b/>
          <w:sz w:val="24"/>
          <w:szCs w:val="24"/>
        </w:rPr>
        <w:t xml:space="preserve">Форма письма </w:t>
      </w:r>
      <w:proofErr w:type="gramStart"/>
      <w:r w:rsidRPr="008D131F">
        <w:rPr>
          <w:b/>
          <w:sz w:val="24"/>
          <w:szCs w:val="24"/>
        </w:rPr>
        <w:t>о  соблюдении</w:t>
      </w:r>
      <w:proofErr w:type="gramEnd"/>
      <w:r w:rsidRPr="008D131F">
        <w:rPr>
          <w:b/>
          <w:sz w:val="24"/>
          <w:szCs w:val="24"/>
        </w:rPr>
        <w:t xml:space="preserve"> Участником запроса предложений принципов Глобального договора ООН </w:t>
      </w:r>
    </w:p>
    <w:p w:rsidR="008667B0" w:rsidRPr="008D131F"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8667B0" w:rsidRPr="008D131F" w:rsidRDefault="008667B0" w:rsidP="00B0732B">
      <w:pPr>
        <w:spacing w:line="276" w:lineRule="auto"/>
        <w:ind w:firstLine="0"/>
        <w:jc w:val="left"/>
        <w:rPr>
          <w:sz w:val="24"/>
          <w:szCs w:val="24"/>
        </w:rPr>
      </w:pPr>
    </w:p>
    <w:p w:rsidR="008667B0" w:rsidRPr="008D131F" w:rsidRDefault="008667B0" w:rsidP="00B0732B">
      <w:pPr>
        <w:spacing w:line="276" w:lineRule="auto"/>
        <w:ind w:firstLine="0"/>
        <w:jc w:val="left"/>
        <w:rPr>
          <w:sz w:val="24"/>
          <w:szCs w:val="24"/>
        </w:rPr>
      </w:pPr>
      <w:r w:rsidRPr="008D131F">
        <w:rPr>
          <w:sz w:val="24"/>
          <w:szCs w:val="24"/>
        </w:rPr>
        <w:t xml:space="preserve">Приложение </w:t>
      </w:r>
      <w:r w:rsidR="00C71562" w:rsidRPr="008D131F">
        <w:rPr>
          <w:sz w:val="24"/>
          <w:szCs w:val="24"/>
        </w:rPr>
        <w:t>9</w:t>
      </w:r>
      <w:r w:rsidRPr="008D131F">
        <w:rPr>
          <w:sz w:val="24"/>
          <w:szCs w:val="24"/>
        </w:rPr>
        <w:t xml:space="preserve"> к письму о подаче оферты</w:t>
      </w:r>
      <w:r w:rsidRPr="008D131F">
        <w:rPr>
          <w:sz w:val="24"/>
          <w:szCs w:val="24"/>
        </w:rPr>
        <w:br/>
        <w:t>от «___</w:t>
      </w:r>
      <w:proofErr w:type="gramStart"/>
      <w:r w:rsidRPr="008D131F">
        <w:rPr>
          <w:sz w:val="24"/>
          <w:szCs w:val="24"/>
        </w:rPr>
        <w:t>_»_</w:t>
      </w:r>
      <w:proofErr w:type="gramEnd"/>
      <w:r w:rsidRPr="008D131F">
        <w:rPr>
          <w:sz w:val="24"/>
          <w:szCs w:val="24"/>
        </w:rPr>
        <w:t>____________ г. №__________</w:t>
      </w:r>
    </w:p>
    <w:p w:rsidR="008667B0" w:rsidRPr="008D131F" w:rsidRDefault="008667B0" w:rsidP="00B0732B">
      <w:pPr>
        <w:spacing w:line="276" w:lineRule="auto"/>
        <w:rPr>
          <w:sz w:val="24"/>
          <w:szCs w:val="24"/>
        </w:rPr>
      </w:pPr>
    </w:p>
    <w:p w:rsidR="008667B0" w:rsidRPr="008D131F" w:rsidRDefault="008667B0" w:rsidP="00B0732B">
      <w:pPr>
        <w:spacing w:line="276" w:lineRule="auto"/>
        <w:jc w:val="center"/>
        <w:rPr>
          <w:sz w:val="24"/>
          <w:szCs w:val="24"/>
        </w:rPr>
      </w:pPr>
      <w:r w:rsidRPr="008D131F">
        <w:rPr>
          <w:sz w:val="24"/>
          <w:szCs w:val="24"/>
        </w:rPr>
        <w:t>Уважаемые господа!</w:t>
      </w:r>
    </w:p>
    <w:p w:rsidR="008667B0" w:rsidRPr="008D131F" w:rsidRDefault="008667B0" w:rsidP="00B0732B">
      <w:pPr>
        <w:spacing w:line="276" w:lineRule="auto"/>
        <w:rPr>
          <w:sz w:val="24"/>
          <w:szCs w:val="24"/>
        </w:rPr>
      </w:pPr>
      <w:r w:rsidRPr="008D131F">
        <w:rPr>
          <w:sz w:val="24"/>
          <w:szCs w:val="24"/>
        </w:rPr>
        <w:t xml:space="preserve">           При рассмотрении наше</w:t>
      </w:r>
      <w:r w:rsidR="00D831B0" w:rsidRPr="008D131F">
        <w:rPr>
          <w:sz w:val="24"/>
          <w:szCs w:val="24"/>
        </w:rPr>
        <w:t>го</w:t>
      </w:r>
      <w:r w:rsidRPr="008D131F">
        <w:rPr>
          <w:sz w:val="24"/>
          <w:szCs w:val="24"/>
        </w:rPr>
        <w:t xml:space="preserve"> </w:t>
      </w:r>
      <w:r w:rsidR="00D831B0" w:rsidRPr="008D131F">
        <w:rPr>
          <w:sz w:val="24"/>
          <w:szCs w:val="24"/>
        </w:rPr>
        <w:t>предложения</w:t>
      </w:r>
      <w:r w:rsidRPr="008D131F">
        <w:rPr>
          <w:sz w:val="24"/>
          <w:szCs w:val="24"/>
        </w:rPr>
        <w:t xml:space="preserve"> просим учесть, </w:t>
      </w:r>
      <w:proofErr w:type="gramStart"/>
      <w:r w:rsidRPr="008D131F">
        <w:rPr>
          <w:sz w:val="24"/>
          <w:szCs w:val="24"/>
        </w:rPr>
        <w:t xml:space="preserve">что  </w:t>
      </w:r>
      <w:r w:rsidR="008B6A20" w:rsidRPr="008D131F">
        <w:rPr>
          <w:sz w:val="24"/>
          <w:szCs w:val="24"/>
        </w:rPr>
        <w:t>(</w:t>
      </w:r>
      <w:proofErr w:type="gramEnd"/>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i/>
          <w:sz w:val="24"/>
          <w:szCs w:val="24"/>
        </w:rPr>
        <w:t xml:space="preserve"> </w:t>
      </w:r>
      <w:r w:rsidRPr="008D131F">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8D131F" w:rsidRDefault="008667B0" w:rsidP="00B0732B">
      <w:pPr>
        <w:spacing w:line="276" w:lineRule="auto"/>
        <w:rPr>
          <w:sz w:val="24"/>
          <w:szCs w:val="24"/>
        </w:rPr>
      </w:pPr>
      <w:r w:rsidRPr="008D131F">
        <w:rPr>
          <w:b/>
          <w:i/>
          <w:sz w:val="24"/>
          <w:szCs w:val="24"/>
        </w:rPr>
        <w:t xml:space="preserve">           </w:t>
      </w:r>
      <w:r w:rsidR="008B6A20" w:rsidRPr="008D131F">
        <w:rPr>
          <w:b/>
          <w:i/>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8D131F" w:rsidRDefault="008B6A20" w:rsidP="00B0732B">
      <w:pPr>
        <w:spacing w:line="276" w:lineRule="auto"/>
        <w:rPr>
          <w:sz w:val="24"/>
          <w:szCs w:val="24"/>
        </w:rPr>
      </w:pPr>
      <w:r w:rsidRPr="008D131F">
        <w:rPr>
          <w:b/>
          <w:i/>
          <w:sz w:val="24"/>
          <w:szCs w:val="24"/>
        </w:rPr>
        <w:t xml:space="preserve">         (</w:t>
      </w:r>
      <w:r w:rsidR="008667B0" w:rsidRPr="008D131F">
        <w:rPr>
          <w:b/>
          <w:i/>
          <w:sz w:val="24"/>
          <w:szCs w:val="24"/>
        </w:rPr>
        <w:t xml:space="preserve">указывается наименование Участника </w:t>
      </w:r>
      <w:r w:rsidR="005B69BF" w:rsidRPr="008D131F">
        <w:rPr>
          <w:b/>
          <w:i/>
          <w:sz w:val="24"/>
          <w:szCs w:val="24"/>
        </w:rPr>
        <w:t>запроса предложений</w:t>
      </w:r>
      <w:r w:rsidRPr="008D131F">
        <w:rPr>
          <w:b/>
          <w:i/>
          <w:sz w:val="24"/>
          <w:szCs w:val="24"/>
        </w:rPr>
        <w:t>)</w:t>
      </w:r>
      <w:r w:rsidR="008667B0" w:rsidRPr="008D131F">
        <w:rPr>
          <w:b/>
          <w:i/>
          <w:sz w:val="24"/>
          <w:szCs w:val="24"/>
        </w:rPr>
        <w:t xml:space="preserve"> </w:t>
      </w:r>
      <w:r w:rsidR="008667B0" w:rsidRPr="008D131F">
        <w:rPr>
          <w:sz w:val="24"/>
          <w:szCs w:val="24"/>
        </w:rPr>
        <w:t>согласен на включение в заключаемые ОАО «</w:t>
      </w:r>
      <w:r w:rsidR="005A3344" w:rsidRPr="008D131F">
        <w:rPr>
          <w:sz w:val="24"/>
          <w:szCs w:val="24"/>
        </w:rPr>
        <w:t>Э.ОН Россия</w:t>
      </w:r>
      <w:r w:rsidR="008667B0" w:rsidRPr="008D131F">
        <w:rPr>
          <w:sz w:val="24"/>
          <w:szCs w:val="24"/>
        </w:rPr>
        <w:t xml:space="preserve">» договоры (соглашения) соответствующего условия о соблюдении </w:t>
      </w:r>
      <w:proofErr w:type="gramStart"/>
      <w:r w:rsidR="008667B0" w:rsidRPr="008D131F">
        <w:rPr>
          <w:sz w:val="24"/>
          <w:szCs w:val="24"/>
        </w:rPr>
        <w:t>сторонами  заключаемого</w:t>
      </w:r>
      <w:proofErr w:type="gramEnd"/>
      <w:r w:rsidR="008667B0" w:rsidRPr="008D131F">
        <w:rPr>
          <w:sz w:val="24"/>
          <w:szCs w:val="24"/>
        </w:rPr>
        <w:t xml:space="preserve"> договора (соглашения)  принципов Глобального договора ООН, а также будет оказывать воздействие на своих с</w:t>
      </w:r>
      <w:r w:rsidR="005A3344" w:rsidRPr="008D131F">
        <w:rPr>
          <w:sz w:val="24"/>
          <w:szCs w:val="24"/>
        </w:rPr>
        <w:t>оисполнителей</w:t>
      </w:r>
      <w:r w:rsidR="008667B0" w:rsidRPr="008D131F">
        <w:rPr>
          <w:sz w:val="24"/>
          <w:szCs w:val="24"/>
        </w:rPr>
        <w:t xml:space="preserve"> (субпоставщиков) в целях соблюдения ими Принципов.</w:t>
      </w:r>
    </w:p>
    <w:p w:rsidR="008667B0" w:rsidRPr="008D131F" w:rsidRDefault="008667B0" w:rsidP="00B0732B">
      <w:pPr>
        <w:spacing w:line="276" w:lineRule="auto"/>
        <w:rPr>
          <w:sz w:val="24"/>
          <w:szCs w:val="24"/>
        </w:rPr>
      </w:pP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(подпись, М.П.)</w:t>
      </w: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667B0" w:rsidRPr="008D131F"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8D131F">
        <w:rPr>
          <w:b/>
          <w:color w:val="000000"/>
          <w:spacing w:val="36"/>
          <w:sz w:val="24"/>
          <w:szCs w:val="24"/>
        </w:rPr>
        <w:t>конец формы</w:t>
      </w:r>
    </w:p>
    <w:p w:rsidR="008667B0" w:rsidRPr="008D131F" w:rsidRDefault="008667B0" w:rsidP="00B0732B">
      <w:pPr>
        <w:spacing w:line="276" w:lineRule="auto"/>
        <w:rPr>
          <w:sz w:val="24"/>
          <w:szCs w:val="24"/>
        </w:rPr>
      </w:pPr>
    </w:p>
    <w:p w:rsidR="00480C9C" w:rsidRPr="008D131F"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8D131F">
        <w:rPr>
          <w:sz w:val="24"/>
          <w:szCs w:val="24"/>
        </w:rPr>
        <w:br w:type="page"/>
      </w:r>
    </w:p>
    <w:p w:rsidR="00E044C1" w:rsidRPr="008D131F" w:rsidRDefault="008667B0" w:rsidP="003A53F8">
      <w:pPr>
        <w:pStyle w:val="a4"/>
        <w:spacing w:line="276" w:lineRule="auto"/>
        <w:ind w:left="0" w:firstLine="0"/>
        <w:rPr>
          <w:b/>
          <w:sz w:val="24"/>
          <w:szCs w:val="24"/>
        </w:rPr>
      </w:pPr>
      <w:r w:rsidRPr="008D131F">
        <w:rPr>
          <w:b/>
          <w:sz w:val="24"/>
          <w:szCs w:val="24"/>
        </w:rPr>
        <w:lastRenderedPageBreak/>
        <w:t>Инструкции по заполнению</w:t>
      </w:r>
      <w:bookmarkEnd w:id="78"/>
      <w:bookmarkEnd w:id="79"/>
    </w:p>
    <w:p w:rsidR="00B0732B" w:rsidRPr="008D131F" w:rsidRDefault="00B0732B" w:rsidP="00B0732B">
      <w:pPr>
        <w:pStyle w:val="a4"/>
        <w:numPr>
          <w:ilvl w:val="0"/>
          <w:numId w:val="0"/>
        </w:numPr>
        <w:spacing w:line="276" w:lineRule="auto"/>
        <w:rPr>
          <w:sz w:val="24"/>
          <w:szCs w:val="24"/>
        </w:rPr>
      </w:pPr>
    </w:p>
    <w:p w:rsidR="00E044C1" w:rsidRPr="008D131F" w:rsidRDefault="009D0346" w:rsidP="003A53F8">
      <w:pPr>
        <w:pStyle w:val="a5"/>
        <w:rPr>
          <w:sz w:val="24"/>
          <w:szCs w:val="24"/>
        </w:rPr>
      </w:pPr>
      <w:r w:rsidRPr="008D131F">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8D131F" w:rsidRDefault="009D0346" w:rsidP="003A53F8">
      <w:pPr>
        <w:pStyle w:val="a5"/>
        <w:rPr>
          <w:sz w:val="24"/>
          <w:szCs w:val="24"/>
        </w:rPr>
      </w:pPr>
      <w:r w:rsidRPr="008D131F">
        <w:rPr>
          <w:sz w:val="24"/>
          <w:szCs w:val="24"/>
        </w:rPr>
        <w:t xml:space="preserve">Участник запроса предложений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9D0346" w:rsidP="003A53F8">
      <w:pPr>
        <w:pStyle w:val="a5"/>
        <w:rPr>
          <w:sz w:val="24"/>
          <w:szCs w:val="24"/>
        </w:rPr>
      </w:pPr>
      <w:r w:rsidRPr="008D131F">
        <w:rPr>
          <w:sz w:val="24"/>
          <w:szCs w:val="24"/>
        </w:rPr>
        <w:t>При составлении данного письма Участник запроса предложений должен учесть, что</w:t>
      </w:r>
      <w:r w:rsidR="00B0732B" w:rsidRPr="008D131F">
        <w:rPr>
          <w:sz w:val="24"/>
          <w:szCs w:val="24"/>
        </w:rPr>
        <w:t xml:space="preserve"> </w:t>
      </w:r>
      <w:r w:rsidRPr="008D131F">
        <w:rPr>
          <w:sz w:val="24"/>
          <w:szCs w:val="24"/>
        </w:rPr>
        <w:t>взаимное соблюдение Принципов Глобального д</w:t>
      </w:r>
      <w:r w:rsidR="00B0732B" w:rsidRPr="008D131F">
        <w:rPr>
          <w:sz w:val="24"/>
          <w:szCs w:val="24"/>
        </w:rPr>
        <w:t xml:space="preserve">оговора ООН всеми участниками </w:t>
      </w:r>
      <w:r w:rsidRPr="008D131F">
        <w:rPr>
          <w:sz w:val="24"/>
          <w:szCs w:val="24"/>
        </w:rPr>
        <w:t>закупок будет способствовать установлению</w:t>
      </w:r>
      <w:r w:rsidR="00B0732B" w:rsidRPr="008D131F">
        <w:rPr>
          <w:sz w:val="24"/>
          <w:szCs w:val="24"/>
        </w:rPr>
        <w:t xml:space="preserve"> высоких этических и моральных </w:t>
      </w:r>
      <w:r w:rsidRPr="008D131F">
        <w:rPr>
          <w:sz w:val="24"/>
          <w:szCs w:val="24"/>
        </w:rPr>
        <w:t>стандартов ведения бизнеса.</w:t>
      </w:r>
    </w:p>
    <w:p w:rsidR="00E044C1" w:rsidRPr="008D131F" w:rsidRDefault="009D0346" w:rsidP="003A53F8">
      <w:pPr>
        <w:pStyle w:val="a5"/>
        <w:rPr>
          <w:sz w:val="24"/>
          <w:szCs w:val="24"/>
        </w:rPr>
      </w:pPr>
      <w:r w:rsidRPr="008D131F">
        <w:rPr>
          <w:sz w:val="24"/>
          <w:szCs w:val="24"/>
        </w:rPr>
        <w:t xml:space="preserve">При составлении данного письма Участник запроса предложений должен учесть, что в </w:t>
      </w:r>
      <w:r w:rsidR="00E533BB" w:rsidRPr="008D131F">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8D131F">
        <w:rPr>
          <w:sz w:val="24"/>
          <w:szCs w:val="24"/>
        </w:rPr>
        <w:t>ООН,  этот</w:t>
      </w:r>
      <w:proofErr w:type="gramEnd"/>
      <w:r w:rsidR="00E533BB" w:rsidRPr="008D131F">
        <w:rPr>
          <w:sz w:val="24"/>
          <w:szCs w:val="24"/>
        </w:rPr>
        <w:t xml:space="preserve"> факт может быть признан Зак</w:t>
      </w:r>
      <w:r w:rsidR="00E0669E" w:rsidRPr="008D131F">
        <w:rPr>
          <w:sz w:val="24"/>
          <w:szCs w:val="24"/>
        </w:rPr>
        <w:t>азчиком</w:t>
      </w:r>
      <w:r w:rsidR="00E533BB" w:rsidRPr="008D131F">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8D131F" w:rsidRDefault="00E533BB" w:rsidP="003A53F8">
      <w:pPr>
        <w:pStyle w:val="a5"/>
        <w:rPr>
          <w:sz w:val="24"/>
          <w:szCs w:val="24"/>
        </w:rPr>
      </w:pPr>
      <w:r w:rsidRPr="008D131F">
        <w:rPr>
          <w:sz w:val="24"/>
          <w:szCs w:val="24"/>
        </w:rPr>
        <w:t>При составлении данного письма Участник запроса предложений должен учесть, что в</w:t>
      </w:r>
      <w:r w:rsidR="00B0732B" w:rsidRPr="008D131F">
        <w:rPr>
          <w:sz w:val="24"/>
          <w:szCs w:val="24"/>
        </w:rPr>
        <w:t xml:space="preserve"> </w:t>
      </w:r>
      <w:r w:rsidRPr="008D131F">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8D131F">
        <w:rPr>
          <w:sz w:val="24"/>
          <w:szCs w:val="24"/>
        </w:rPr>
        <w:t>Участником [</w:t>
      </w:r>
      <w:r w:rsidRPr="008D131F">
        <w:rPr>
          <w:sz w:val="24"/>
          <w:szCs w:val="24"/>
        </w:rPr>
        <w:t>Подрядчиком</w:t>
      </w:r>
      <w:r w:rsidR="00935526" w:rsidRPr="008D131F">
        <w:rPr>
          <w:sz w:val="24"/>
          <w:szCs w:val="24"/>
        </w:rPr>
        <w:t xml:space="preserve">, </w:t>
      </w:r>
      <w:r w:rsidRPr="008D131F">
        <w:rPr>
          <w:sz w:val="24"/>
          <w:szCs w:val="24"/>
        </w:rPr>
        <w:t>Поставщиком</w:t>
      </w:r>
      <w:r w:rsidR="005A3344" w:rsidRPr="008D131F">
        <w:rPr>
          <w:sz w:val="24"/>
          <w:szCs w:val="24"/>
        </w:rPr>
        <w:t>, Исполнителем</w:t>
      </w:r>
      <w:r w:rsidRPr="008D131F">
        <w:rPr>
          <w:sz w:val="24"/>
          <w:szCs w:val="24"/>
        </w:rPr>
        <w:t xml:space="preserve">] Принципов Глобального договора ООН, этот факт нарушений может послужить основанием </w:t>
      </w:r>
      <w:proofErr w:type="gramStart"/>
      <w:r w:rsidRPr="008D131F">
        <w:rPr>
          <w:sz w:val="24"/>
          <w:szCs w:val="24"/>
        </w:rPr>
        <w:t>для  досрочного</w:t>
      </w:r>
      <w:proofErr w:type="gramEnd"/>
      <w:r w:rsidRPr="008D131F">
        <w:rPr>
          <w:sz w:val="24"/>
          <w:szCs w:val="24"/>
        </w:rPr>
        <w:t xml:space="preserve"> расторжения договора в одностороннем порядке.</w:t>
      </w:r>
    </w:p>
    <w:p w:rsidR="009D0346" w:rsidRPr="008D131F" w:rsidRDefault="009D0346" w:rsidP="000111C1">
      <w:pPr>
        <w:pStyle w:val="a5"/>
        <w:numPr>
          <w:ilvl w:val="0"/>
          <w:numId w:val="0"/>
        </w:numPr>
        <w:spacing w:line="240" w:lineRule="auto"/>
        <w:rPr>
          <w:sz w:val="24"/>
          <w:szCs w:val="24"/>
        </w:rPr>
      </w:pPr>
    </w:p>
    <w:p w:rsidR="009D0346" w:rsidRPr="008D131F" w:rsidRDefault="009D0346" w:rsidP="000111C1">
      <w:pPr>
        <w:spacing w:line="240" w:lineRule="auto"/>
        <w:ind w:firstLine="0"/>
        <w:rPr>
          <w:sz w:val="24"/>
          <w:szCs w:val="24"/>
        </w:rPr>
      </w:pPr>
      <w:r w:rsidRPr="008D131F">
        <w:rPr>
          <w:sz w:val="24"/>
          <w:szCs w:val="24"/>
        </w:rPr>
        <w:t xml:space="preserve">          </w:t>
      </w:r>
    </w:p>
    <w:p w:rsidR="008667B0" w:rsidRPr="008D131F" w:rsidRDefault="008667B0"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E044C1" w:rsidRPr="008D131F" w:rsidRDefault="00F3026D" w:rsidP="000E2B07">
      <w:pPr>
        <w:pStyle w:val="1"/>
        <w:rPr>
          <w:rFonts w:ascii="Times New Roman" w:hAnsi="Times New Roman"/>
          <w:sz w:val="24"/>
          <w:szCs w:val="24"/>
        </w:rPr>
      </w:pPr>
      <w:bookmarkStart w:id="80" w:name="_Toc427744518"/>
      <w:proofErr w:type="gramStart"/>
      <w:r w:rsidRPr="008D131F">
        <w:rPr>
          <w:rFonts w:ascii="Times New Roman" w:hAnsi="Times New Roman"/>
          <w:sz w:val="24"/>
          <w:szCs w:val="24"/>
        </w:rPr>
        <w:lastRenderedPageBreak/>
        <w:t>ПРОЕКТ  ДОГОВОРА</w:t>
      </w:r>
      <w:proofErr w:type="gramEnd"/>
      <w:r w:rsidRPr="008D131F">
        <w:rPr>
          <w:rFonts w:ascii="Times New Roman" w:hAnsi="Times New Roman"/>
          <w:sz w:val="24"/>
          <w:szCs w:val="24"/>
        </w:rPr>
        <w:t xml:space="preserve"> (с приложениями)</w:t>
      </w:r>
      <w:bookmarkEnd w:id="80"/>
    </w:p>
    <w:p w:rsidR="00D35A17" w:rsidRPr="008D131F" w:rsidRDefault="00D35A17" w:rsidP="00D35A17">
      <w:pPr>
        <w:rPr>
          <w:sz w:val="24"/>
          <w:szCs w:val="24"/>
        </w:rPr>
      </w:pPr>
    </w:p>
    <w:p w:rsidR="00852448" w:rsidRPr="008D131F" w:rsidRDefault="00852448" w:rsidP="00D35A17">
      <w:pPr>
        <w:pStyle w:val="afffa"/>
        <w:tabs>
          <w:tab w:val="left" w:pos="9214"/>
          <w:tab w:val="left" w:pos="9356"/>
        </w:tabs>
        <w:spacing w:before="120" w:after="120"/>
        <w:ind w:left="600" w:right="45"/>
        <w:jc w:val="center"/>
        <w:rPr>
          <w:b/>
          <w:snapToGrid w:val="0"/>
        </w:rPr>
      </w:pPr>
      <w:r w:rsidRPr="008D131F">
        <w:rPr>
          <w:b/>
          <w:snapToGrid w:val="0"/>
        </w:rPr>
        <w:t>Договор поставки № ___________</w:t>
      </w:r>
    </w:p>
    <w:p w:rsidR="00D35A17" w:rsidRPr="008D131F" w:rsidRDefault="00D35A17" w:rsidP="00D35A17">
      <w:pPr>
        <w:pStyle w:val="afffa"/>
        <w:tabs>
          <w:tab w:val="left" w:pos="9214"/>
          <w:tab w:val="left" w:pos="9356"/>
        </w:tabs>
        <w:spacing w:before="120" w:after="120"/>
        <w:ind w:left="600" w:right="45"/>
        <w:jc w:val="center"/>
        <w:rPr>
          <w:b/>
          <w:snapToGrid w:val="0"/>
        </w:rPr>
      </w:pPr>
    </w:p>
    <w:p w:rsidR="0027435D" w:rsidRPr="008D131F" w:rsidRDefault="00852448" w:rsidP="00D35A17">
      <w:pPr>
        <w:pStyle w:val="affe"/>
        <w:ind w:firstLine="0"/>
        <w:rPr>
          <w:sz w:val="24"/>
          <w:szCs w:val="24"/>
        </w:rPr>
      </w:pPr>
      <w:r w:rsidRPr="008D131F">
        <w:rPr>
          <w:sz w:val="24"/>
          <w:szCs w:val="24"/>
        </w:rPr>
        <w:t>г. _________________</w:t>
      </w:r>
      <w:r w:rsidRPr="008D131F">
        <w:rPr>
          <w:sz w:val="24"/>
          <w:szCs w:val="24"/>
        </w:rPr>
        <w:tab/>
      </w:r>
      <w:r w:rsidRPr="008D131F">
        <w:rPr>
          <w:sz w:val="24"/>
          <w:szCs w:val="24"/>
        </w:rPr>
        <w:tab/>
      </w:r>
      <w:r w:rsidRPr="008D131F">
        <w:rPr>
          <w:sz w:val="24"/>
          <w:szCs w:val="24"/>
        </w:rPr>
        <w:tab/>
      </w:r>
      <w:r w:rsidRPr="008D131F">
        <w:rPr>
          <w:sz w:val="24"/>
          <w:szCs w:val="24"/>
        </w:rPr>
        <w:tab/>
        <w:t xml:space="preserve">          </w:t>
      </w:r>
      <w:r w:rsidR="00D35A17" w:rsidRPr="008D131F">
        <w:rPr>
          <w:sz w:val="24"/>
          <w:szCs w:val="24"/>
        </w:rPr>
        <w:t xml:space="preserve">                             </w:t>
      </w:r>
      <w:proofErr w:type="gramStart"/>
      <w:r w:rsidR="00D35A17" w:rsidRPr="008D131F">
        <w:rPr>
          <w:sz w:val="24"/>
          <w:szCs w:val="24"/>
        </w:rPr>
        <w:t xml:space="preserve">   </w:t>
      </w:r>
      <w:r w:rsidRPr="008D131F">
        <w:rPr>
          <w:sz w:val="24"/>
          <w:szCs w:val="24"/>
        </w:rPr>
        <w:t>«</w:t>
      </w:r>
      <w:proofErr w:type="gramEnd"/>
      <w:r w:rsidRPr="008D131F">
        <w:rPr>
          <w:sz w:val="24"/>
          <w:szCs w:val="24"/>
        </w:rPr>
        <w:t>____» ___________20__ года</w:t>
      </w:r>
    </w:p>
    <w:p w:rsidR="00852448" w:rsidRPr="008D131F" w:rsidRDefault="00852448" w:rsidP="00852448">
      <w:pPr>
        <w:pStyle w:val="affe"/>
        <w:ind w:left="600" w:firstLine="0"/>
        <w:rPr>
          <w:sz w:val="24"/>
          <w:szCs w:val="24"/>
        </w:rPr>
      </w:pPr>
    </w:p>
    <w:p w:rsidR="0027435D" w:rsidRPr="0046691A" w:rsidRDefault="0027435D" w:rsidP="0027435D">
      <w:pPr>
        <w:pStyle w:val="affe"/>
        <w:ind w:firstLine="540"/>
        <w:jc w:val="center"/>
        <w:rPr>
          <w:sz w:val="22"/>
          <w:szCs w:val="22"/>
        </w:rPr>
      </w:pPr>
    </w:p>
    <w:p w:rsidR="0027435D" w:rsidRPr="0046691A" w:rsidRDefault="0027435D" w:rsidP="0027435D">
      <w:pPr>
        <w:pStyle w:val="affe"/>
        <w:ind w:firstLine="567"/>
        <w:rPr>
          <w:color w:val="auto"/>
          <w:sz w:val="22"/>
          <w:szCs w:val="22"/>
        </w:rPr>
      </w:pPr>
      <w:r w:rsidRPr="0046691A">
        <w:rPr>
          <w:sz w:val="22"/>
          <w:szCs w:val="22"/>
        </w:rPr>
        <w:t xml:space="preserve">     Открытое акционерное общество «Э. ОН Россия» (ОАО «Э. ОН Россия»), именуемое в дальнейшем «Покупатель», </w:t>
      </w:r>
      <w:r w:rsidRPr="0046691A">
        <w:rPr>
          <w:bCs/>
          <w:sz w:val="22"/>
          <w:szCs w:val="22"/>
        </w:rPr>
        <w:t xml:space="preserve">в лице директора филиала «Яйвинская ГРЭС» ОАО «Э. ОН Россия» </w:t>
      </w:r>
      <w:proofErr w:type="spellStart"/>
      <w:r w:rsidRPr="0046691A">
        <w:rPr>
          <w:bCs/>
          <w:sz w:val="22"/>
          <w:szCs w:val="22"/>
        </w:rPr>
        <w:t>Иноземцева</w:t>
      </w:r>
      <w:proofErr w:type="spellEnd"/>
      <w:r w:rsidRPr="0046691A">
        <w:rPr>
          <w:bCs/>
          <w:sz w:val="22"/>
          <w:szCs w:val="22"/>
        </w:rPr>
        <w:t xml:space="preserve"> Евгения Александровича, действующего на основании доверенности № 38 от </w:t>
      </w:r>
      <w:r w:rsidRPr="0046691A">
        <w:rPr>
          <w:sz w:val="22"/>
          <w:szCs w:val="22"/>
        </w:rPr>
        <w:t>«09» января</w:t>
      </w:r>
      <w:r w:rsidRPr="0046691A">
        <w:rPr>
          <w:bCs/>
          <w:sz w:val="22"/>
          <w:szCs w:val="22"/>
        </w:rPr>
        <w:t xml:space="preserve"> 2014 г, </w:t>
      </w:r>
      <w:r w:rsidRPr="0046691A">
        <w:rPr>
          <w:sz w:val="22"/>
          <w:szCs w:val="22"/>
        </w:rPr>
        <w:t xml:space="preserve">с одной стороны, </w:t>
      </w:r>
      <w:r w:rsidRPr="0046691A">
        <w:rPr>
          <w:color w:val="auto"/>
          <w:sz w:val="22"/>
          <w:szCs w:val="22"/>
        </w:rPr>
        <w:t xml:space="preserve">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2E337E" w:rsidRDefault="002E337E" w:rsidP="0027435D">
      <w:pPr>
        <w:pStyle w:val="26"/>
        <w:tabs>
          <w:tab w:val="left" w:pos="0"/>
        </w:tabs>
        <w:spacing w:line="240" w:lineRule="auto"/>
        <w:jc w:val="center"/>
        <w:rPr>
          <w:b/>
          <w:color w:val="000000"/>
          <w:sz w:val="22"/>
          <w:szCs w:val="22"/>
        </w:rPr>
      </w:pPr>
    </w:p>
    <w:p w:rsidR="0027435D" w:rsidRPr="0046691A" w:rsidRDefault="0027435D" w:rsidP="0027435D">
      <w:pPr>
        <w:pStyle w:val="26"/>
        <w:tabs>
          <w:tab w:val="left" w:pos="0"/>
        </w:tabs>
        <w:spacing w:line="240" w:lineRule="auto"/>
        <w:jc w:val="center"/>
        <w:rPr>
          <w:b/>
          <w:color w:val="000000"/>
          <w:sz w:val="22"/>
          <w:szCs w:val="22"/>
        </w:rPr>
      </w:pPr>
      <w:r w:rsidRPr="0046691A">
        <w:rPr>
          <w:b/>
          <w:color w:val="000000"/>
          <w:sz w:val="22"/>
          <w:szCs w:val="22"/>
        </w:rPr>
        <w:t>1. Предмет договора</w:t>
      </w:r>
    </w:p>
    <w:p w:rsidR="0027435D" w:rsidRPr="0046691A" w:rsidRDefault="0027435D" w:rsidP="0027435D">
      <w:pPr>
        <w:pStyle w:val="26"/>
        <w:spacing w:line="240" w:lineRule="auto"/>
        <w:ind w:firstLine="540"/>
        <w:rPr>
          <w:color w:val="000000"/>
          <w:sz w:val="22"/>
          <w:szCs w:val="22"/>
        </w:rPr>
      </w:pPr>
      <w:proofErr w:type="gramStart"/>
      <w:r w:rsidRPr="0046691A">
        <w:rPr>
          <w:color w:val="000000"/>
          <w:sz w:val="22"/>
          <w:szCs w:val="22"/>
        </w:rPr>
        <w:t>1.1  Поставщик</w:t>
      </w:r>
      <w:proofErr w:type="gramEnd"/>
      <w:r w:rsidRPr="0046691A">
        <w:rPr>
          <w:color w:val="000000"/>
          <w:sz w:val="22"/>
          <w:szCs w:val="22"/>
        </w:rPr>
        <w:t xml:space="preserve"> обязуется  поставить, а Покупатель  принять и оплатить продукцию в порядке и на условиях, предусмотренных Договором. </w:t>
      </w:r>
    </w:p>
    <w:p w:rsidR="0027435D" w:rsidRPr="0046691A" w:rsidRDefault="0027435D" w:rsidP="0027435D">
      <w:pPr>
        <w:tabs>
          <w:tab w:val="left" w:pos="9356"/>
        </w:tabs>
        <w:ind w:right="-7" w:firstLine="540"/>
        <w:rPr>
          <w:color w:val="000000"/>
          <w:sz w:val="22"/>
          <w:szCs w:val="22"/>
        </w:rPr>
      </w:pPr>
      <w:r w:rsidRPr="0046691A">
        <w:rPr>
          <w:color w:val="000000"/>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27435D" w:rsidRPr="0046691A" w:rsidRDefault="0027435D" w:rsidP="0027435D">
      <w:pPr>
        <w:tabs>
          <w:tab w:val="left" w:pos="9356"/>
        </w:tabs>
        <w:ind w:right="-7" w:firstLine="540"/>
        <w:rPr>
          <w:color w:val="000000"/>
          <w:sz w:val="22"/>
          <w:szCs w:val="22"/>
        </w:rPr>
      </w:pPr>
      <w:r w:rsidRPr="0046691A">
        <w:rPr>
          <w:color w:val="000000"/>
          <w:sz w:val="22"/>
          <w:szCs w:val="22"/>
        </w:rPr>
        <w:t xml:space="preserve">1.3. Исполнение Договора осуществляет Покупатель в лице своего </w:t>
      </w:r>
      <w:proofErr w:type="gramStart"/>
      <w:r w:rsidRPr="0046691A">
        <w:rPr>
          <w:color w:val="000000"/>
          <w:sz w:val="22"/>
          <w:szCs w:val="22"/>
        </w:rPr>
        <w:t>филиала  «</w:t>
      </w:r>
      <w:proofErr w:type="gramEnd"/>
      <w:r w:rsidRPr="0046691A">
        <w:rPr>
          <w:color w:val="000000"/>
          <w:sz w:val="22"/>
          <w:szCs w:val="22"/>
        </w:rPr>
        <w:t xml:space="preserve">Яйвинская ГРЭС» ОАО </w:t>
      </w:r>
      <w:r w:rsidRPr="0046691A">
        <w:rPr>
          <w:sz w:val="22"/>
          <w:szCs w:val="22"/>
        </w:rPr>
        <w:t>«Э. ОН Россия», указанного в качестве грузополучателя в спецификации к Договору</w:t>
      </w:r>
      <w:r w:rsidRPr="0046691A">
        <w:rPr>
          <w:color w:val="000000"/>
          <w:sz w:val="22"/>
          <w:szCs w:val="22"/>
        </w:rPr>
        <w:t>.</w:t>
      </w:r>
    </w:p>
    <w:p w:rsidR="0027435D" w:rsidRPr="0046691A" w:rsidRDefault="0027435D" w:rsidP="0027435D">
      <w:pPr>
        <w:pStyle w:val="26"/>
        <w:tabs>
          <w:tab w:val="left" w:pos="0"/>
        </w:tabs>
        <w:spacing w:line="240" w:lineRule="auto"/>
        <w:jc w:val="center"/>
        <w:rPr>
          <w:b/>
          <w:color w:val="000000"/>
          <w:sz w:val="22"/>
          <w:szCs w:val="22"/>
        </w:rPr>
      </w:pPr>
      <w:r w:rsidRPr="0046691A">
        <w:rPr>
          <w:b/>
          <w:color w:val="000000"/>
          <w:sz w:val="22"/>
          <w:szCs w:val="22"/>
        </w:rPr>
        <w:t>2. Условия поставки</w:t>
      </w:r>
    </w:p>
    <w:p w:rsidR="0027435D" w:rsidRPr="0046691A" w:rsidRDefault="0027435D" w:rsidP="0027435D">
      <w:pPr>
        <w:pStyle w:val="affe"/>
        <w:ind w:firstLine="567"/>
        <w:rPr>
          <w:sz w:val="22"/>
          <w:szCs w:val="22"/>
        </w:rPr>
      </w:pPr>
      <w:r w:rsidRPr="0046691A">
        <w:rPr>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27435D" w:rsidRPr="0046691A" w:rsidRDefault="0027435D" w:rsidP="0027435D">
      <w:pPr>
        <w:pStyle w:val="affe"/>
        <w:ind w:firstLine="567"/>
        <w:rPr>
          <w:sz w:val="22"/>
          <w:szCs w:val="22"/>
        </w:rPr>
      </w:pPr>
      <w:r w:rsidRPr="0046691A">
        <w:rPr>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27435D" w:rsidRPr="0046691A" w:rsidRDefault="0027435D" w:rsidP="0027435D">
      <w:pPr>
        <w:pStyle w:val="affe"/>
        <w:ind w:firstLine="567"/>
        <w:rPr>
          <w:sz w:val="22"/>
          <w:szCs w:val="22"/>
        </w:rPr>
      </w:pPr>
      <w:r w:rsidRPr="0046691A">
        <w:rPr>
          <w:sz w:val="22"/>
          <w:szCs w:val="22"/>
        </w:rPr>
        <w:t xml:space="preserve">Качество продукции, которая согласно </w:t>
      </w:r>
      <w:proofErr w:type="gramStart"/>
      <w:r w:rsidRPr="0046691A">
        <w:rPr>
          <w:sz w:val="22"/>
          <w:szCs w:val="22"/>
        </w:rPr>
        <w:t>спецификации</w:t>
      </w:r>
      <w:proofErr w:type="gramEnd"/>
      <w:r w:rsidRPr="0046691A">
        <w:rPr>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46691A">
        <w:rPr>
          <w:sz w:val="22"/>
          <w:szCs w:val="22"/>
        </w:rPr>
        <w:t>спецификации</w:t>
      </w:r>
      <w:proofErr w:type="gramEnd"/>
      <w:r w:rsidRPr="0046691A">
        <w:rPr>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27435D" w:rsidRPr="0046691A" w:rsidRDefault="0027435D" w:rsidP="0027435D">
      <w:pPr>
        <w:pStyle w:val="affe"/>
        <w:ind w:firstLine="567"/>
        <w:rPr>
          <w:sz w:val="22"/>
          <w:szCs w:val="22"/>
        </w:rPr>
      </w:pPr>
      <w:r w:rsidRPr="0046691A">
        <w:rPr>
          <w:sz w:val="22"/>
          <w:szCs w:val="22"/>
        </w:rPr>
        <w:t>2.2. Сроки поставки продукции определяются спецификациями.</w:t>
      </w:r>
    </w:p>
    <w:p w:rsidR="0027435D" w:rsidRPr="0046691A" w:rsidRDefault="0027435D" w:rsidP="0027435D">
      <w:pPr>
        <w:pStyle w:val="affe"/>
        <w:ind w:firstLine="567"/>
        <w:rPr>
          <w:sz w:val="22"/>
          <w:szCs w:val="22"/>
        </w:rPr>
      </w:pPr>
      <w:r w:rsidRPr="0046691A">
        <w:rPr>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27435D" w:rsidRPr="0046691A" w:rsidRDefault="0027435D" w:rsidP="0027435D">
      <w:pPr>
        <w:pStyle w:val="affe"/>
        <w:ind w:firstLine="567"/>
        <w:rPr>
          <w:sz w:val="22"/>
          <w:szCs w:val="22"/>
        </w:rPr>
      </w:pPr>
      <w:r w:rsidRPr="0046691A">
        <w:rPr>
          <w:sz w:val="22"/>
          <w:szCs w:val="22"/>
        </w:rPr>
        <w:t xml:space="preserve">2.3. Право собственности на продукцию переходит к Покупателю в момент получения им продукции. </w:t>
      </w:r>
    </w:p>
    <w:p w:rsidR="0027435D" w:rsidRPr="0046691A" w:rsidRDefault="0027435D" w:rsidP="0027435D">
      <w:pPr>
        <w:pStyle w:val="affe"/>
        <w:ind w:firstLine="567"/>
        <w:rPr>
          <w:sz w:val="22"/>
          <w:szCs w:val="22"/>
        </w:rPr>
      </w:pPr>
      <w:r w:rsidRPr="0046691A">
        <w:rPr>
          <w:sz w:val="22"/>
          <w:szCs w:val="22"/>
        </w:rPr>
        <w:t xml:space="preserve">Момент получения продукции определяется в зависимости от условий поставки: </w:t>
      </w:r>
    </w:p>
    <w:p w:rsidR="0027435D" w:rsidRPr="0046691A" w:rsidRDefault="0027435D" w:rsidP="0027435D">
      <w:pPr>
        <w:pStyle w:val="affe"/>
        <w:ind w:firstLine="567"/>
        <w:rPr>
          <w:sz w:val="22"/>
          <w:szCs w:val="22"/>
        </w:rPr>
      </w:pPr>
      <w:r w:rsidRPr="0046691A">
        <w:rPr>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27435D" w:rsidRPr="0046691A" w:rsidRDefault="0027435D" w:rsidP="0027435D">
      <w:pPr>
        <w:pStyle w:val="affe"/>
        <w:ind w:firstLine="567"/>
        <w:rPr>
          <w:sz w:val="22"/>
          <w:szCs w:val="22"/>
        </w:rPr>
      </w:pPr>
      <w:r w:rsidRPr="0046691A">
        <w:rPr>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27435D" w:rsidRPr="0046691A" w:rsidRDefault="0027435D" w:rsidP="0027435D">
      <w:pPr>
        <w:pStyle w:val="affe"/>
        <w:ind w:firstLine="567"/>
        <w:rPr>
          <w:sz w:val="22"/>
          <w:szCs w:val="22"/>
        </w:rPr>
      </w:pPr>
      <w:r w:rsidRPr="0046691A">
        <w:rPr>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27435D" w:rsidRPr="0046691A" w:rsidRDefault="0027435D" w:rsidP="0027435D">
      <w:pPr>
        <w:pStyle w:val="affe"/>
        <w:ind w:firstLine="567"/>
        <w:rPr>
          <w:sz w:val="22"/>
          <w:szCs w:val="22"/>
        </w:rPr>
      </w:pPr>
      <w:r w:rsidRPr="0046691A">
        <w:rPr>
          <w:sz w:val="22"/>
          <w:szCs w:val="22"/>
        </w:rPr>
        <w:t xml:space="preserve">2.4. Поставщик обязан одновременно с продукцией передать Покупателю ее принадлежности, а также, если применимо,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27435D" w:rsidRPr="0046691A" w:rsidRDefault="0027435D" w:rsidP="0027435D">
      <w:pPr>
        <w:pStyle w:val="affe"/>
        <w:ind w:firstLine="567"/>
        <w:rPr>
          <w:sz w:val="22"/>
          <w:szCs w:val="22"/>
        </w:rPr>
      </w:pPr>
      <w:r w:rsidRPr="0046691A">
        <w:rPr>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грузовые таможенные декларации (ГТД)), которые предоставляются Покупателю только на русском языке.</w:t>
      </w:r>
    </w:p>
    <w:p w:rsidR="0027435D" w:rsidRPr="0046691A" w:rsidRDefault="0027435D" w:rsidP="0027435D">
      <w:pPr>
        <w:pStyle w:val="affe"/>
        <w:ind w:firstLine="567"/>
        <w:rPr>
          <w:sz w:val="22"/>
          <w:szCs w:val="22"/>
        </w:rPr>
      </w:pPr>
      <w:r w:rsidRPr="0046691A">
        <w:rPr>
          <w:sz w:val="22"/>
          <w:szCs w:val="22"/>
        </w:rPr>
        <w:t xml:space="preserve">Поставщик обязан передать Покупателю копию ГТД на продукцию (без указания ее стоимости и иной информации, составляющей коммерческую тайну Поставщика). </w:t>
      </w:r>
    </w:p>
    <w:p w:rsidR="0027435D" w:rsidRPr="0046691A" w:rsidRDefault="0027435D" w:rsidP="0027435D">
      <w:pPr>
        <w:pStyle w:val="affe"/>
        <w:ind w:firstLine="567"/>
        <w:rPr>
          <w:sz w:val="22"/>
          <w:szCs w:val="22"/>
        </w:rPr>
      </w:pPr>
      <w:r w:rsidRPr="0046691A">
        <w:rPr>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27435D" w:rsidRPr="0046691A" w:rsidRDefault="0027435D" w:rsidP="0027435D">
      <w:pPr>
        <w:pStyle w:val="affe"/>
        <w:ind w:firstLine="567"/>
        <w:rPr>
          <w:sz w:val="22"/>
          <w:szCs w:val="22"/>
        </w:rPr>
      </w:pPr>
      <w:r w:rsidRPr="0046691A">
        <w:rPr>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7435D" w:rsidRPr="0046691A" w:rsidRDefault="0027435D" w:rsidP="0027435D">
      <w:pPr>
        <w:pStyle w:val="affe"/>
        <w:ind w:firstLine="567"/>
        <w:rPr>
          <w:sz w:val="22"/>
          <w:szCs w:val="22"/>
        </w:rPr>
      </w:pPr>
      <w:r w:rsidRPr="0046691A">
        <w:rPr>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27435D" w:rsidRPr="0046691A" w:rsidRDefault="0027435D" w:rsidP="0027435D">
      <w:pPr>
        <w:pStyle w:val="affe"/>
        <w:ind w:firstLine="567"/>
        <w:rPr>
          <w:sz w:val="22"/>
          <w:szCs w:val="22"/>
        </w:rPr>
      </w:pPr>
      <w:r w:rsidRPr="0046691A">
        <w:rPr>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27435D" w:rsidRPr="0046691A" w:rsidRDefault="0027435D" w:rsidP="0027435D">
      <w:pPr>
        <w:pStyle w:val="affe"/>
        <w:ind w:firstLine="567"/>
        <w:rPr>
          <w:sz w:val="22"/>
          <w:szCs w:val="22"/>
        </w:rPr>
      </w:pPr>
      <w:r w:rsidRPr="0046691A">
        <w:rPr>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27435D" w:rsidRPr="0046691A" w:rsidRDefault="0027435D" w:rsidP="0027435D">
      <w:pPr>
        <w:pStyle w:val="affe"/>
        <w:ind w:firstLine="567"/>
        <w:rPr>
          <w:sz w:val="22"/>
          <w:szCs w:val="22"/>
        </w:rPr>
      </w:pPr>
      <w:r w:rsidRPr="0046691A">
        <w:rPr>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27435D" w:rsidRPr="0046691A" w:rsidRDefault="0027435D" w:rsidP="0027435D">
      <w:pPr>
        <w:pStyle w:val="affe"/>
        <w:ind w:firstLine="567"/>
        <w:rPr>
          <w:sz w:val="22"/>
          <w:szCs w:val="22"/>
        </w:rPr>
      </w:pPr>
      <w:r w:rsidRPr="0046691A">
        <w:rPr>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27435D" w:rsidRPr="0046691A" w:rsidRDefault="0027435D" w:rsidP="0027435D">
      <w:pPr>
        <w:pStyle w:val="affe"/>
        <w:ind w:firstLine="567"/>
        <w:rPr>
          <w:sz w:val="22"/>
          <w:szCs w:val="22"/>
        </w:rPr>
      </w:pPr>
      <w:r w:rsidRPr="0046691A">
        <w:rPr>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27435D" w:rsidRPr="0046691A" w:rsidRDefault="0027435D" w:rsidP="0027435D">
      <w:pPr>
        <w:pStyle w:val="affe"/>
        <w:ind w:firstLine="567"/>
        <w:rPr>
          <w:sz w:val="22"/>
          <w:szCs w:val="22"/>
        </w:rPr>
      </w:pPr>
      <w:r w:rsidRPr="0046691A">
        <w:rPr>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27435D" w:rsidRPr="0046691A" w:rsidRDefault="0027435D" w:rsidP="0027435D">
      <w:pPr>
        <w:pStyle w:val="affe"/>
        <w:ind w:firstLine="567"/>
        <w:rPr>
          <w:sz w:val="22"/>
          <w:szCs w:val="22"/>
        </w:rPr>
      </w:pPr>
      <w:r w:rsidRPr="0046691A">
        <w:rPr>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27435D" w:rsidRPr="0046691A" w:rsidRDefault="0027435D" w:rsidP="0027435D">
      <w:pPr>
        <w:pStyle w:val="affe"/>
        <w:ind w:firstLine="680"/>
        <w:rPr>
          <w:sz w:val="22"/>
          <w:szCs w:val="22"/>
        </w:rPr>
      </w:pPr>
      <w:r w:rsidRPr="0046691A">
        <w:rPr>
          <w:sz w:val="22"/>
          <w:szCs w:val="22"/>
        </w:rPr>
        <w:lastRenderedPageBreak/>
        <w:t>- реквизиты Договора;</w:t>
      </w:r>
    </w:p>
    <w:p w:rsidR="0027435D" w:rsidRPr="0046691A" w:rsidRDefault="0027435D" w:rsidP="0027435D">
      <w:pPr>
        <w:pStyle w:val="affe"/>
        <w:ind w:firstLine="680"/>
        <w:rPr>
          <w:sz w:val="22"/>
          <w:szCs w:val="22"/>
        </w:rPr>
      </w:pPr>
      <w:r w:rsidRPr="0046691A">
        <w:rPr>
          <w:sz w:val="22"/>
          <w:szCs w:val="22"/>
        </w:rPr>
        <w:t>- наименование (согласно спецификации) и количество продукции, вложенной в данное тарное место (упаковку).</w:t>
      </w:r>
    </w:p>
    <w:p w:rsidR="0027435D" w:rsidRPr="0046691A" w:rsidRDefault="0027435D" w:rsidP="0027435D">
      <w:pPr>
        <w:pStyle w:val="affe"/>
        <w:ind w:firstLine="567"/>
        <w:rPr>
          <w:sz w:val="22"/>
          <w:szCs w:val="22"/>
        </w:rPr>
      </w:pPr>
      <w:r w:rsidRPr="0046691A">
        <w:rPr>
          <w:sz w:val="22"/>
          <w:szCs w:val="22"/>
        </w:rPr>
        <w:t>Если иное не определено спецификацией, тара и упаковка являются невозвратными, их стоимость включается в цену продукции.</w:t>
      </w:r>
    </w:p>
    <w:p w:rsidR="0027435D" w:rsidRPr="0046691A" w:rsidRDefault="0027435D" w:rsidP="0027435D">
      <w:pPr>
        <w:pStyle w:val="affe"/>
        <w:ind w:firstLine="567"/>
        <w:rPr>
          <w:sz w:val="22"/>
          <w:szCs w:val="22"/>
        </w:rPr>
      </w:pPr>
      <w:r w:rsidRPr="0046691A">
        <w:rPr>
          <w:sz w:val="22"/>
          <w:szCs w:val="22"/>
        </w:rPr>
        <w:t>2.8. Покупатель вправе отказаться от принятия продукции:</w:t>
      </w:r>
    </w:p>
    <w:p w:rsidR="0027435D" w:rsidRPr="0046691A" w:rsidRDefault="0027435D" w:rsidP="0027435D">
      <w:pPr>
        <w:pStyle w:val="affe"/>
        <w:ind w:firstLine="680"/>
        <w:rPr>
          <w:sz w:val="22"/>
          <w:szCs w:val="22"/>
        </w:rPr>
      </w:pPr>
      <w:r w:rsidRPr="0046691A">
        <w:rPr>
          <w:sz w:val="22"/>
          <w:szCs w:val="22"/>
        </w:rPr>
        <w:t>- если ее поставка просрочена более чем на 15 (пятнадцать) календарных дней;</w:t>
      </w:r>
    </w:p>
    <w:p w:rsidR="0027435D" w:rsidRPr="0046691A" w:rsidRDefault="0027435D" w:rsidP="0027435D">
      <w:pPr>
        <w:pStyle w:val="affe"/>
        <w:ind w:firstLine="680"/>
        <w:rPr>
          <w:sz w:val="22"/>
          <w:szCs w:val="22"/>
        </w:rPr>
      </w:pPr>
      <w:r w:rsidRPr="0046691A">
        <w:rPr>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27435D" w:rsidRPr="0046691A" w:rsidRDefault="0027435D" w:rsidP="0027435D">
      <w:pPr>
        <w:pStyle w:val="affe"/>
        <w:ind w:firstLine="680"/>
        <w:rPr>
          <w:sz w:val="22"/>
          <w:szCs w:val="22"/>
        </w:rPr>
      </w:pPr>
      <w:r w:rsidRPr="0046691A">
        <w:rPr>
          <w:sz w:val="22"/>
          <w:szCs w:val="22"/>
        </w:rPr>
        <w:t xml:space="preserve">- в иных случаях, предусмотренных законодательством. </w:t>
      </w:r>
    </w:p>
    <w:p w:rsidR="0027435D" w:rsidRPr="0046691A" w:rsidRDefault="0027435D" w:rsidP="0027435D">
      <w:pPr>
        <w:pStyle w:val="affe"/>
        <w:ind w:firstLine="567"/>
        <w:rPr>
          <w:sz w:val="22"/>
          <w:szCs w:val="22"/>
        </w:rPr>
      </w:pPr>
      <w:r w:rsidRPr="0046691A">
        <w:rPr>
          <w:sz w:val="22"/>
          <w:szCs w:val="22"/>
        </w:rPr>
        <w:t>2.9.</w:t>
      </w:r>
      <w:r w:rsidRPr="0046691A">
        <w:rPr>
          <w:i/>
          <w:sz w:val="22"/>
          <w:szCs w:val="22"/>
        </w:rPr>
        <w:t xml:space="preserve"> </w:t>
      </w:r>
      <w:r w:rsidRPr="0046691A">
        <w:rPr>
          <w:sz w:val="22"/>
          <w:szCs w:val="22"/>
        </w:rPr>
        <w:t xml:space="preserve">Досрочная поставка продукции может производиться только с письменного согласия Покупателя </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3. Приемка продукции</w:t>
      </w:r>
    </w:p>
    <w:p w:rsidR="0027435D" w:rsidRPr="0046691A" w:rsidRDefault="0027435D" w:rsidP="0027435D">
      <w:pPr>
        <w:pStyle w:val="affe"/>
        <w:ind w:firstLine="567"/>
        <w:rPr>
          <w:sz w:val="22"/>
          <w:szCs w:val="22"/>
        </w:rPr>
      </w:pPr>
      <w:r w:rsidRPr="0046691A">
        <w:rPr>
          <w:sz w:val="22"/>
          <w:szCs w:val="22"/>
        </w:rPr>
        <w:t xml:space="preserve">3.1. Покупатель осуществляет приемку продукции по количеству: </w:t>
      </w:r>
    </w:p>
    <w:p w:rsidR="0027435D" w:rsidRPr="0046691A" w:rsidRDefault="0027435D" w:rsidP="0027435D">
      <w:pPr>
        <w:pStyle w:val="affe"/>
        <w:ind w:firstLine="680"/>
        <w:rPr>
          <w:sz w:val="22"/>
          <w:szCs w:val="22"/>
        </w:rPr>
      </w:pPr>
      <w:r w:rsidRPr="0046691A">
        <w:rPr>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27435D" w:rsidRPr="0046691A" w:rsidRDefault="0027435D" w:rsidP="0027435D">
      <w:pPr>
        <w:pStyle w:val="affe"/>
        <w:ind w:firstLine="680"/>
        <w:rPr>
          <w:sz w:val="22"/>
          <w:szCs w:val="22"/>
        </w:rPr>
      </w:pPr>
      <w:r w:rsidRPr="0046691A">
        <w:rPr>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27435D" w:rsidRPr="0046691A" w:rsidRDefault="0027435D" w:rsidP="0027435D">
      <w:pPr>
        <w:pStyle w:val="affe"/>
        <w:ind w:firstLine="567"/>
        <w:rPr>
          <w:sz w:val="22"/>
          <w:szCs w:val="22"/>
        </w:rPr>
      </w:pPr>
      <w:r w:rsidRPr="0046691A">
        <w:rPr>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27435D" w:rsidRPr="0046691A" w:rsidRDefault="0027435D" w:rsidP="0027435D">
      <w:pPr>
        <w:pStyle w:val="affe"/>
        <w:ind w:firstLine="567"/>
        <w:rPr>
          <w:sz w:val="22"/>
          <w:szCs w:val="22"/>
        </w:rPr>
      </w:pPr>
      <w:r w:rsidRPr="0046691A">
        <w:rPr>
          <w:sz w:val="22"/>
          <w:szCs w:val="22"/>
        </w:rPr>
        <w:t>3.3. Приемка продукции производится в следующие сроки:</w:t>
      </w:r>
    </w:p>
    <w:p w:rsidR="0027435D" w:rsidRPr="0046691A" w:rsidRDefault="0027435D" w:rsidP="0027435D">
      <w:pPr>
        <w:pStyle w:val="affe"/>
        <w:ind w:firstLine="567"/>
        <w:rPr>
          <w:sz w:val="22"/>
          <w:szCs w:val="22"/>
        </w:rPr>
      </w:pPr>
      <w:r w:rsidRPr="0046691A">
        <w:rPr>
          <w:sz w:val="22"/>
          <w:szCs w:val="22"/>
        </w:rPr>
        <w:t>3.3.1. по количеству:</w:t>
      </w:r>
    </w:p>
    <w:p w:rsidR="0027435D" w:rsidRPr="0046691A" w:rsidRDefault="0027435D" w:rsidP="0027435D">
      <w:pPr>
        <w:pStyle w:val="affe"/>
        <w:ind w:left="284" w:firstLine="567"/>
        <w:rPr>
          <w:sz w:val="22"/>
          <w:szCs w:val="22"/>
        </w:rPr>
      </w:pPr>
      <w:r w:rsidRPr="0046691A">
        <w:rPr>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27435D" w:rsidRPr="0046691A" w:rsidRDefault="0027435D" w:rsidP="0027435D">
      <w:pPr>
        <w:pStyle w:val="affe"/>
        <w:ind w:left="284" w:firstLine="567"/>
        <w:rPr>
          <w:sz w:val="22"/>
          <w:szCs w:val="22"/>
        </w:rPr>
      </w:pPr>
      <w:r w:rsidRPr="0046691A">
        <w:rPr>
          <w:sz w:val="22"/>
          <w:szCs w:val="22"/>
        </w:rPr>
        <w:t>б) продукции, поступившей в исправной таре (упаковке):</w:t>
      </w:r>
    </w:p>
    <w:p w:rsidR="0027435D" w:rsidRPr="0046691A" w:rsidRDefault="0027435D" w:rsidP="0027435D">
      <w:pPr>
        <w:pStyle w:val="affe"/>
        <w:ind w:left="567" w:firstLine="567"/>
        <w:rPr>
          <w:sz w:val="22"/>
          <w:szCs w:val="22"/>
        </w:rPr>
      </w:pPr>
      <w:r w:rsidRPr="0046691A">
        <w:rPr>
          <w:sz w:val="22"/>
          <w:szCs w:val="22"/>
        </w:rPr>
        <w:t>- по весу брутто и / или количеству мест - в день получения продукции от поставщика или от грузоперевозчика;</w:t>
      </w:r>
    </w:p>
    <w:p w:rsidR="0027435D" w:rsidRPr="0046691A" w:rsidRDefault="0027435D" w:rsidP="0027435D">
      <w:pPr>
        <w:pStyle w:val="affe"/>
        <w:ind w:left="567" w:firstLine="567"/>
        <w:rPr>
          <w:sz w:val="22"/>
          <w:szCs w:val="22"/>
        </w:rPr>
      </w:pPr>
      <w:r w:rsidRPr="0046691A">
        <w:rPr>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27435D" w:rsidRPr="0046691A" w:rsidRDefault="0027435D" w:rsidP="0027435D">
      <w:pPr>
        <w:pStyle w:val="affe"/>
        <w:ind w:firstLine="567"/>
        <w:rPr>
          <w:sz w:val="22"/>
          <w:szCs w:val="22"/>
        </w:rPr>
      </w:pPr>
      <w:r w:rsidRPr="0046691A">
        <w:rPr>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27435D" w:rsidRPr="0046691A" w:rsidRDefault="0027435D" w:rsidP="0027435D">
      <w:pPr>
        <w:pStyle w:val="affe"/>
        <w:ind w:firstLine="567"/>
        <w:rPr>
          <w:sz w:val="22"/>
          <w:szCs w:val="22"/>
        </w:rPr>
      </w:pPr>
      <w:r w:rsidRPr="0046691A">
        <w:rPr>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27435D" w:rsidRPr="0046691A" w:rsidRDefault="0027435D" w:rsidP="0027435D">
      <w:pPr>
        <w:pStyle w:val="affe"/>
        <w:ind w:firstLine="567"/>
        <w:rPr>
          <w:sz w:val="22"/>
          <w:szCs w:val="22"/>
        </w:rPr>
      </w:pPr>
      <w:r w:rsidRPr="0046691A">
        <w:rPr>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27435D" w:rsidRPr="0046691A" w:rsidRDefault="0027435D" w:rsidP="0027435D">
      <w:pPr>
        <w:pStyle w:val="affe"/>
        <w:ind w:firstLine="567"/>
        <w:rPr>
          <w:sz w:val="22"/>
          <w:szCs w:val="22"/>
        </w:rPr>
      </w:pPr>
      <w:r w:rsidRPr="0046691A">
        <w:rPr>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27435D" w:rsidRPr="0046691A" w:rsidRDefault="0027435D" w:rsidP="0027435D">
      <w:pPr>
        <w:pStyle w:val="affe"/>
        <w:ind w:firstLine="567"/>
        <w:rPr>
          <w:sz w:val="22"/>
          <w:szCs w:val="22"/>
        </w:rPr>
      </w:pPr>
      <w:r w:rsidRPr="0046691A">
        <w:rPr>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27435D" w:rsidRPr="0046691A" w:rsidRDefault="0027435D" w:rsidP="0027435D">
      <w:pPr>
        <w:pStyle w:val="affe"/>
        <w:ind w:firstLine="567"/>
        <w:rPr>
          <w:sz w:val="22"/>
          <w:szCs w:val="22"/>
        </w:rPr>
      </w:pPr>
      <w:r w:rsidRPr="0046691A">
        <w:rPr>
          <w:sz w:val="22"/>
          <w:szCs w:val="22"/>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27435D" w:rsidRPr="0046691A" w:rsidRDefault="0027435D" w:rsidP="0027435D">
      <w:pPr>
        <w:pStyle w:val="affe"/>
        <w:ind w:firstLine="567"/>
        <w:rPr>
          <w:sz w:val="22"/>
          <w:szCs w:val="22"/>
        </w:rPr>
      </w:pPr>
      <w:r w:rsidRPr="0046691A">
        <w:rPr>
          <w:sz w:val="22"/>
          <w:szCs w:val="22"/>
        </w:rPr>
        <w:t>Вызов представителя Поставщика осуществляется одним из следующих способов:</w:t>
      </w:r>
    </w:p>
    <w:p w:rsidR="0027435D" w:rsidRPr="0046691A" w:rsidRDefault="0027435D" w:rsidP="0027435D">
      <w:pPr>
        <w:pStyle w:val="affe"/>
        <w:ind w:firstLine="680"/>
        <w:rPr>
          <w:sz w:val="22"/>
          <w:szCs w:val="22"/>
        </w:rPr>
      </w:pPr>
      <w:r w:rsidRPr="0046691A">
        <w:rPr>
          <w:sz w:val="22"/>
          <w:szCs w:val="22"/>
        </w:rPr>
        <w:lastRenderedPageBreak/>
        <w:t>- телеграммой;</w:t>
      </w:r>
    </w:p>
    <w:p w:rsidR="0027435D" w:rsidRPr="0046691A" w:rsidRDefault="0027435D" w:rsidP="0027435D">
      <w:pPr>
        <w:pStyle w:val="affe"/>
        <w:ind w:firstLine="680"/>
        <w:rPr>
          <w:sz w:val="22"/>
          <w:szCs w:val="22"/>
        </w:rPr>
      </w:pPr>
      <w:r w:rsidRPr="0046691A">
        <w:rPr>
          <w:sz w:val="22"/>
          <w:szCs w:val="22"/>
        </w:rPr>
        <w:t>- телефонограммой;</w:t>
      </w:r>
    </w:p>
    <w:p w:rsidR="0027435D" w:rsidRPr="0046691A" w:rsidRDefault="0027435D" w:rsidP="0027435D">
      <w:pPr>
        <w:pStyle w:val="affe"/>
        <w:ind w:firstLine="680"/>
        <w:rPr>
          <w:sz w:val="22"/>
          <w:szCs w:val="22"/>
        </w:rPr>
      </w:pPr>
      <w:r w:rsidRPr="0046691A">
        <w:rPr>
          <w:sz w:val="22"/>
          <w:szCs w:val="22"/>
        </w:rPr>
        <w:t>- письменным извещением, переданным по факсу;</w:t>
      </w:r>
    </w:p>
    <w:p w:rsidR="0027435D" w:rsidRPr="0046691A" w:rsidRDefault="0027435D" w:rsidP="0027435D">
      <w:pPr>
        <w:pStyle w:val="affe"/>
        <w:ind w:firstLine="680"/>
        <w:rPr>
          <w:sz w:val="22"/>
          <w:szCs w:val="22"/>
        </w:rPr>
      </w:pPr>
      <w:r w:rsidRPr="0046691A">
        <w:rPr>
          <w:sz w:val="22"/>
          <w:szCs w:val="22"/>
        </w:rPr>
        <w:t>- письмом, направляемым экспресс-почтой.</w:t>
      </w:r>
    </w:p>
    <w:p w:rsidR="0027435D" w:rsidRPr="0046691A" w:rsidRDefault="0027435D" w:rsidP="0027435D">
      <w:pPr>
        <w:pStyle w:val="affe"/>
        <w:ind w:firstLine="567"/>
        <w:rPr>
          <w:sz w:val="22"/>
          <w:szCs w:val="22"/>
        </w:rPr>
      </w:pPr>
      <w:r w:rsidRPr="0046691A">
        <w:rPr>
          <w:sz w:val="22"/>
          <w:szCs w:val="22"/>
        </w:rPr>
        <w:t>В извещении о вызове представителя Поставщика должна быть указана следующая информация:</w:t>
      </w:r>
    </w:p>
    <w:p w:rsidR="0027435D" w:rsidRPr="0046691A" w:rsidRDefault="0027435D" w:rsidP="0027435D">
      <w:pPr>
        <w:pStyle w:val="affe"/>
        <w:ind w:firstLine="680"/>
        <w:rPr>
          <w:sz w:val="22"/>
          <w:szCs w:val="22"/>
        </w:rPr>
      </w:pPr>
      <w:r w:rsidRPr="0046691A">
        <w:rPr>
          <w:sz w:val="22"/>
          <w:szCs w:val="22"/>
        </w:rPr>
        <w:t xml:space="preserve">а) реквизиты (номер и дата) Договора; </w:t>
      </w:r>
    </w:p>
    <w:p w:rsidR="0027435D" w:rsidRPr="0046691A" w:rsidRDefault="0027435D" w:rsidP="0027435D">
      <w:pPr>
        <w:pStyle w:val="affe"/>
        <w:ind w:firstLine="680"/>
        <w:rPr>
          <w:sz w:val="22"/>
          <w:szCs w:val="22"/>
        </w:rPr>
      </w:pPr>
      <w:r w:rsidRPr="0046691A">
        <w:rPr>
          <w:sz w:val="22"/>
          <w:szCs w:val="22"/>
        </w:rPr>
        <w:t xml:space="preserve">б) наименование продукции; </w:t>
      </w:r>
    </w:p>
    <w:p w:rsidR="0027435D" w:rsidRPr="0046691A" w:rsidRDefault="0027435D" w:rsidP="0027435D">
      <w:pPr>
        <w:pStyle w:val="affe"/>
        <w:ind w:firstLine="680"/>
        <w:rPr>
          <w:sz w:val="22"/>
          <w:szCs w:val="22"/>
        </w:rPr>
      </w:pPr>
      <w:r w:rsidRPr="0046691A">
        <w:rPr>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27435D" w:rsidRPr="0046691A" w:rsidRDefault="0027435D" w:rsidP="0027435D">
      <w:pPr>
        <w:pStyle w:val="affe"/>
        <w:ind w:firstLine="680"/>
        <w:rPr>
          <w:sz w:val="22"/>
          <w:szCs w:val="22"/>
        </w:rPr>
      </w:pPr>
      <w:r w:rsidRPr="0046691A">
        <w:rPr>
          <w:sz w:val="22"/>
          <w:szCs w:val="22"/>
        </w:rPr>
        <w:t>г) характер выявленных недостатков продукции;</w:t>
      </w:r>
      <w:r w:rsidRPr="0046691A">
        <w:rPr>
          <w:sz w:val="22"/>
          <w:szCs w:val="22"/>
        </w:rPr>
        <w:tab/>
      </w:r>
    </w:p>
    <w:p w:rsidR="0027435D" w:rsidRPr="0046691A" w:rsidRDefault="0027435D" w:rsidP="0027435D">
      <w:pPr>
        <w:pStyle w:val="affe"/>
        <w:ind w:firstLine="680"/>
        <w:rPr>
          <w:sz w:val="22"/>
          <w:szCs w:val="22"/>
        </w:rPr>
      </w:pPr>
      <w:r w:rsidRPr="0046691A">
        <w:rPr>
          <w:sz w:val="22"/>
          <w:szCs w:val="22"/>
        </w:rPr>
        <w:t xml:space="preserve">д) время, на которое назначена дальнейшая приемка продукции; </w:t>
      </w:r>
    </w:p>
    <w:p w:rsidR="0027435D" w:rsidRPr="0046691A" w:rsidRDefault="0027435D" w:rsidP="0027435D">
      <w:pPr>
        <w:pStyle w:val="affe"/>
        <w:ind w:firstLine="680"/>
        <w:rPr>
          <w:sz w:val="22"/>
          <w:szCs w:val="22"/>
        </w:rPr>
      </w:pPr>
      <w:r w:rsidRPr="0046691A">
        <w:rPr>
          <w:sz w:val="22"/>
          <w:szCs w:val="22"/>
        </w:rPr>
        <w:t>е) место, где она будет проводиться.</w:t>
      </w:r>
    </w:p>
    <w:p w:rsidR="0027435D" w:rsidRPr="0046691A" w:rsidRDefault="0027435D" w:rsidP="0027435D">
      <w:pPr>
        <w:pStyle w:val="affe"/>
        <w:ind w:firstLine="567"/>
        <w:rPr>
          <w:sz w:val="22"/>
          <w:szCs w:val="22"/>
        </w:rPr>
      </w:pPr>
      <w:r w:rsidRPr="0046691A">
        <w:rPr>
          <w:sz w:val="22"/>
          <w:szCs w:val="22"/>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27435D" w:rsidRPr="0046691A" w:rsidRDefault="0027435D" w:rsidP="0027435D">
      <w:pPr>
        <w:pStyle w:val="affe"/>
        <w:ind w:firstLine="567"/>
        <w:rPr>
          <w:sz w:val="22"/>
          <w:szCs w:val="22"/>
        </w:rPr>
      </w:pPr>
      <w:r w:rsidRPr="0046691A">
        <w:rPr>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27435D" w:rsidRPr="0046691A" w:rsidRDefault="0027435D" w:rsidP="0027435D">
      <w:pPr>
        <w:pStyle w:val="affe"/>
        <w:ind w:firstLine="567"/>
        <w:rPr>
          <w:sz w:val="22"/>
          <w:szCs w:val="22"/>
        </w:rPr>
      </w:pPr>
      <w:r w:rsidRPr="0046691A">
        <w:rPr>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27435D" w:rsidRPr="0046691A" w:rsidRDefault="0027435D" w:rsidP="0027435D">
      <w:pPr>
        <w:pStyle w:val="affe"/>
        <w:ind w:firstLine="567"/>
        <w:rPr>
          <w:sz w:val="22"/>
          <w:szCs w:val="22"/>
        </w:rPr>
      </w:pPr>
      <w:r w:rsidRPr="0046691A">
        <w:rPr>
          <w:sz w:val="22"/>
          <w:szCs w:val="22"/>
        </w:rPr>
        <w:t xml:space="preserve">3.9. Акты приемки, упомянутые в пунктах </w:t>
      </w:r>
      <w:proofErr w:type="gramStart"/>
      <w:r w:rsidRPr="0046691A">
        <w:rPr>
          <w:sz w:val="22"/>
          <w:szCs w:val="22"/>
        </w:rPr>
        <w:t>3.5.-</w:t>
      </w:r>
      <w:proofErr w:type="gramEnd"/>
      <w:r w:rsidRPr="0046691A">
        <w:rPr>
          <w:sz w:val="22"/>
          <w:szCs w:val="22"/>
        </w:rPr>
        <w:t>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27435D" w:rsidRPr="0046691A" w:rsidRDefault="0027435D" w:rsidP="0027435D">
      <w:pPr>
        <w:pStyle w:val="affe"/>
        <w:ind w:firstLine="567"/>
        <w:rPr>
          <w:sz w:val="22"/>
          <w:szCs w:val="22"/>
        </w:rPr>
      </w:pPr>
      <w:r w:rsidRPr="0046691A">
        <w:rPr>
          <w:sz w:val="22"/>
          <w:szCs w:val="22"/>
        </w:rPr>
        <w:t>Покупатель по согласованию с Поставщиком вправе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27435D" w:rsidRPr="0046691A" w:rsidRDefault="0027435D" w:rsidP="0027435D">
      <w:pPr>
        <w:pStyle w:val="affe"/>
        <w:ind w:firstLine="567"/>
        <w:rPr>
          <w:sz w:val="22"/>
          <w:szCs w:val="22"/>
        </w:rPr>
      </w:pPr>
      <w:r w:rsidRPr="0046691A">
        <w:rPr>
          <w:sz w:val="22"/>
          <w:szCs w:val="22"/>
        </w:rPr>
        <w:t>Акты приемки должны содержать следующие обязательные реквизиты:</w:t>
      </w:r>
    </w:p>
    <w:p w:rsidR="0027435D" w:rsidRPr="0046691A" w:rsidRDefault="0027435D" w:rsidP="0027435D">
      <w:pPr>
        <w:pStyle w:val="affe"/>
        <w:ind w:firstLine="680"/>
        <w:rPr>
          <w:sz w:val="22"/>
          <w:szCs w:val="22"/>
        </w:rPr>
      </w:pPr>
      <w:r w:rsidRPr="0046691A">
        <w:rPr>
          <w:sz w:val="22"/>
          <w:szCs w:val="22"/>
        </w:rPr>
        <w:t>а) наименование Покупателя продукции и его адрес;</w:t>
      </w:r>
    </w:p>
    <w:p w:rsidR="0027435D" w:rsidRPr="0046691A" w:rsidRDefault="0027435D" w:rsidP="0027435D">
      <w:pPr>
        <w:pStyle w:val="affe"/>
        <w:ind w:firstLine="680"/>
        <w:rPr>
          <w:sz w:val="22"/>
          <w:szCs w:val="22"/>
        </w:rPr>
      </w:pPr>
      <w:r w:rsidRPr="0046691A">
        <w:rPr>
          <w:sz w:val="22"/>
          <w:szCs w:val="22"/>
        </w:rPr>
        <w:t>б) дата составления акта, место приемки продукции, время начала и окончания приемки продукции;</w:t>
      </w:r>
    </w:p>
    <w:p w:rsidR="0027435D" w:rsidRPr="0046691A" w:rsidRDefault="0027435D" w:rsidP="0027435D">
      <w:pPr>
        <w:pStyle w:val="affe"/>
        <w:ind w:firstLine="680"/>
        <w:rPr>
          <w:sz w:val="22"/>
          <w:szCs w:val="22"/>
        </w:rPr>
      </w:pPr>
      <w:r w:rsidRPr="0046691A">
        <w:rPr>
          <w:sz w:val="22"/>
          <w:szCs w:val="22"/>
        </w:rPr>
        <w:t>в) фамилии, инициалы лиц, принимавших участие в приемке продукции место их работы и занимаемые должности;</w:t>
      </w:r>
    </w:p>
    <w:p w:rsidR="0027435D" w:rsidRPr="0046691A" w:rsidRDefault="0027435D" w:rsidP="0027435D">
      <w:pPr>
        <w:pStyle w:val="affe"/>
        <w:ind w:firstLine="680"/>
        <w:rPr>
          <w:sz w:val="22"/>
          <w:szCs w:val="22"/>
        </w:rPr>
      </w:pPr>
      <w:r w:rsidRPr="0046691A">
        <w:rPr>
          <w:sz w:val="22"/>
          <w:szCs w:val="22"/>
        </w:rPr>
        <w:t>г) наименование и адрес Поставщика;</w:t>
      </w:r>
    </w:p>
    <w:p w:rsidR="0027435D" w:rsidRPr="0046691A" w:rsidRDefault="0027435D" w:rsidP="0027435D">
      <w:pPr>
        <w:pStyle w:val="affe"/>
        <w:ind w:firstLine="680"/>
        <w:rPr>
          <w:sz w:val="22"/>
          <w:szCs w:val="22"/>
        </w:rPr>
      </w:pPr>
      <w:r w:rsidRPr="0046691A">
        <w:rPr>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27435D" w:rsidRPr="0046691A" w:rsidRDefault="0027435D" w:rsidP="0027435D">
      <w:pPr>
        <w:pStyle w:val="affe"/>
        <w:ind w:firstLine="680"/>
        <w:rPr>
          <w:sz w:val="22"/>
          <w:szCs w:val="22"/>
        </w:rPr>
      </w:pPr>
      <w:r w:rsidRPr="0046691A">
        <w:rPr>
          <w:sz w:val="22"/>
          <w:szCs w:val="22"/>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27435D" w:rsidRPr="0046691A" w:rsidRDefault="0027435D" w:rsidP="0027435D">
      <w:pPr>
        <w:pStyle w:val="affe"/>
        <w:ind w:firstLine="680"/>
        <w:rPr>
          <w:sz w:val="22"/>
          <w:szCs w:val="22"/>
        </w:rPr>
      </w:pPr>
      <w:r w:rsidRPr="0046691A">
        <w:rPr>
          <w:sz w:val="22"/>
          <w:szCs w:val="22"/>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27435D" w:rsidRPr="0046691A" w:rsidRDefault="0027435D" w:rsidP="0027435D">
      <w:pPr>
        <w:pStyle w:val="affe"/>
        <w:ind w:firstLine="680"/>
        <w:rPr>
          <w:sz w:val="22"/>
          <w:szCs w:val="22"/>
        </w:rPr>
      </w:pPr>
      <w:r w:rsidRPr="0046691A">
        <w:rPr>
          <w:sz w:val="22"/>
          <w:szCs w:val="22"/>
        </w:rPr>
        <w:t>з) номер и дата коммерческого акта (акта, выданного органом автомобильного транспорта), если такой акт составлялся;</w:t>
      </w:r>
    </w:p>
    <w:p w:rsidR="0027435D" w:rsidRPr="0046691A" w:rsidRDefault="0027435D" w:rsidP="0027435D">
      <w:pPr>
        <w:pStyle w:val="affe"/>
        <w:ind w:firstLine="680"/>
        <w:rPr>
          <w:sz w:val="22"/>
          <w:szCs w:val="22"/>
        </w:rPr>
      </w:pPr>
      <w:r w:rsidRPr="0046691A">
        <w:rPr>
          <w:sz w:val="22"/>
          <w:szCs w:val="22"/>
        </w:rPr>
        <w:t>и) описание повреждений и иных недостатков поставленной продукции;</w:t>
      </w:r>
    </w:p>
    <w:p w:rsidR="0027435D" w:rsidRPr="0046691A" w:rsidRDefault="0027435D" w:rsidP="0027435D">
      <w:pPr>
        <w:pStyle w:val="affe"/>
        <w:ind w:firstLine="680"/>
        <w:rPr>
          <w:sz w:val="22"/>
          <w:szCs w:val="22"/>
        </w:rPr>
      </w:pPr>
      <w:r w:rsidRPr="0046691A">
        <w:rPr>
          <w:sz w:val="22"/>
          <w:szCs w:val="22"/>
        </w:rPr>
        <w:t>к) подписи членов комиссии;</w:t>
      </w:r>
    </w:p>
    <w:p w:rsidR="0027435D" w:rsidRPr="0046691A" w:rsidRDefault="0027435D" w:rsidP="0027435D">
      <w:pPr>
        <w:pStyle w:val="affe"/>
        <w:ind w:firstLine="680"/>
        <w:rPr>
          <w:sz w:val="22"/>
          <w:szCs w:val="22"/>
        </w:rPr>
      </w:pPr>
      <w:r w:rsidRPr="0046691A">
        <w:rPr>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27435D" w:rsidRPr="0046691A" w:rsidRDefault="0027435D" w:rsidP="0027435D">
      <w:pPr>
        <w:pStyle w:val="affe"/>
        <w:ind w:firstLine="567"/>
        <w:rPr>
          <w:sz w:val="22"/>
          <w:szCs w:val="22"/>
        </w:rPr>
      </w:pPr>
      <w:r w:rsidRPr="0046691A">
        <w:rPr>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27435D" w:rsidRPr="0046691A" w:rsidRDefault="0027435D" w:rsidP="0027435D">
      <w:pPr>
        <w:pStyle w:val="affe"/>
        <w:ind w:firstLine="567"/>
        <w:rPr>
          <w:sz w:val="22"/>
          <w:szCs w:val="22"/>
        </w:rPr>
      </w:pPr>
      <w:r w:rsidRPr="0046691A">
        <w:rPr>
          <w:sz w:val="22"/>
          <w:szCs w:val="22"/>
        </w:rPr>
        <w:lastRenderedPageBreak/>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4. Условия оплаты</w:t>
      </w:r>
    </w:p>
    <w:p w:rsidR="0027435D" w:rsidRPr="0046691A" w:rsidRDefault="0027435D" w:rsidP="0027435D">
      <w:pPr>
        <w:pStyle w:val="affe"/>
        <w:ind w:firstLine="567"/>
        <w:rPr>
          <w:sz w:val="22"/>
          <w:szCs w:val="22"/>
        </w:rPr>
      </w:pPr>
      <w:r w:rsidRPr="0046691A">
        <w:rPr>
          <w:sz w:val="22"/>
          <w:szCs w:val="22"/>
        </w:rPr>
        <w:t xml:space="preserve">4.1. Покупатель, если иное не определено в спецификации, оплачивает стоимость поставленной партии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27435D" w:rsidRPr="0046691A" w:rsidRDefault="0027435D" w:rsidP="0027435D">
      <w:pPr>
        <w:pStyle w:val="affe"/>
        <w:ind w:firstLine="567"/>
        <w:rPr>
          <w:sz w:val="22"/>
          <w:szCs w:val="22"/>
        </w:rPr>
      </w:pPr>
      <w:r w:rsidRPr="0046691A">
        <w:rPr>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предыдущих абзацах настоящего пункта.</w:t>
      </w:r>
    </w:p>
    <w:p w:rsidR="0027435D" w:rsidRPr="0046691A" w:rsidRDefault="0027435D" w:rsidP="0027435D">
      <w:pPr>
        <w:pStyle w:val="afff0"/>
        <w:ind w:firstLine="567"/>
        <w:rPr>
          <w:color w:val="000000"/>
          <w:sz w:val="22"/>
          <w:szCs w:val="22"/>
        </w:rPr>
      </w:pPr>
      <w:r w:rsidRPr="0046691A">
        <w:rPr>
          <w:color w:val="000000"/>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27435D" w:rsidRPr="0046691A" w:rsidRDefault="0027435D" w:rsidP="0027435D">
      <w:pPr>
        <w:pStyle w:val="affc"/>
        <w:ind w:firstLine="567"/>
        <w:jc w:val="both"/>
        <w:rPr>
          <w:b w:val="0"/>
          <w:color w:val="000000"/>
          <w:sz w:val="22"/>
          <w:szCs w:val="22"/>
        </w:rPr>
      </w:pPr>
      <w:r w:rsidRPr="0046691A">
        <w:rPr>
          <w:b w:val="0"/>
          <w:color w:val="00000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27435D" w:rsidRPr="0046691A" w:rsidRDefault="0027435D" w:rsidP="0027435D">
      <w:pPr>
        <w:pStyle w:val="afff0"/>
        <w:ind w:firstLine="567"/>
        <w:rPr>
          <w:color w:val="000000"/>
          <w:sz w:val="22"/>
          <w:szCs w:val="22"/>
        </w:rPr>
      </w:pPr>
      <w:r w:rsidRPr="0046691A">
        <w:rPr>
          <w:color w:val="000000"/>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27435D" w:rsidRPr="0046691A" w:rsidRDefault="0027435D" w:rsidP="0027435D">
      <w:pPr>
        <w:pStyle w:val="affe"/>
        <w:ind w:firstLine="567"/>
        <w:rPr>
          <w:sz w:val="22"/>
          <w:szCs w:val="22"/>
        </w:rPr>
      </w:pPr>
      <w:r w:rsidRPr="0046691A">
        <w:rPr>
          <w:sz w:val="22"/>
          <w:szCs w:val="22"/>
        </w:rPr>
        <w:t>4.5. Оплата производится путем перечисления денежных средств на расчетный счет Поставщика.</w:t>
      </w:r>
    </w:p>
    <w:p w:rsidR="0027435D" w:rsidRPr="0027435D" w:rsidRDefault="0027435D" w:rsidP="0027435D">
      <w:pPr>
        <w:rPr>
          <w:sz w:val="22"/>
          <w:szCs w:val="22"/>
        </w:rPr>
      </w:pPr>
      <w:r w:rsidRPr="0046691A">
        <w:rPr>
          <w:sz w:val="22"/>
          <w:szCs w:val="22"/>
          <w:lang w:val="sr-Cyrl-CS"/>
        </w:rPr>
        <w:t>4.</w:t>
      </w:r>
      <w:r w:rsidRPr="0046691A">
        <w:rPr>
          <w:sz w:val="22"/>
          <w:szCs w:val="22"/>
        </w:rPr>
        <w:t>6</w:t>
      </w:r>
      <w:r w:rsidRPr="0046691A">
        <w:rPr>
          <w:sz w:val="22"/>
          <w:szCs w:val="22"/>
          <w:lang w:val="sr-Cyrl-CS"/>
        </w:rPr>
        <w:t xml:space="preserve">. </w:t>
      </w:r>
      <w:r w:rsidRPr="0046691A">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27435D" w:rsidRPr="0046691A" w:rsidRDefault="0027435D" w:rsidP="0027435D">
      <w:pPr>
        <w:rPr>
          <w:color w:val="000000"/>
          <w:sz w:val="22"/>
          <w:szCs w:val="22"/>
        </w:rPr>
      </w:pPr>
      <w:r w:rsidRPr="0046691A">
        <w:rPr>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5. Гарантии</w:t>
      </w:r>
    </w:p>
    <w:p w:rsidR="0027435D" w:rsidRPr="0046691A" w:rsidRDefault="0027435D" w:rsidP="0027435D">
      <w:pPr>
        <w:pStyle w:val="affe"/>
        <w:ind w:firstLine="567"/>
        <w:rPr>
          <w:sz w:val="22"/>
          <w:szCs w:val="22"/>
        </w:rPr>
      </w:pPr>
      <w:r w:rsidRPr="0046691A">
        <w:rPr>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27435D" w:rsidRPr="0046691A" w:rsidRDefault="0027435D" w:rsidP="0027435D">
      <w:pPr>
        <w:pStyle w:val="affe"/>
        <w:ind w:firstLine="567"/>
        <w:rPr>
          <w:sz w:val="22"/>
          <w:szCs w:val="22"/>
        </w:rPr>
      </w:pPr>
      <w:r w:rsidRPr="0046691A">
        <w:rPr>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27435D" w:rsidRPr="0046691A" w:rsidRDefault="0027435D" w:rsidP="0027435D">
      <w:pPr>
        <w:pStyle w:val="affe"/>
        <w:ind w:firstLine="567"/>
        <w:rPr>
          <w:sz w:val="22"/>
          <w:szCs w:val="22"/>
        </w:rPr>
      </w:pPr>
      <w:r w:rsidRPr="0046691A">
        <w:rPr>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27435D" w:rsidRPr="0046691A" w:rsidRDefault="0027435D" w:rsidP="0027435D">
      <w:pPr>
        <w:pStyle w:val="affe"/>
        <w:ind w:firstLine="567"/>
        <w:rPr>
          <w:sz w:val="22"/>
          <w:szCs w:val="22"/>
        </w:rPr>
      </w:pPr>
      <w:r w:rsidRPr="0046691A">
        <w:rPr>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27435D" w:rsidRPr="0046691A" w:rsidRDefault="0027435D" w:rsidP="0027435D">
      <w:pPr>
        <w:pStyle w:val="affe"/>
        <w:ind w:firstLine="567"/>
        <w:rPr>
          <w:sz w:val="22"/>
          <w:szCs w:val="22"/>
        </w:rPr>
      </w:pPr>
      <w:r w:rsidRPr="0046691A">
        <w:rPr>
          <w:sz w:val="22"/>
          <w:szCs w:val="22"/>
        </w:rPr>
        <w:lastRenderedPageBreak/>
        <w:t>5.4. Гарантийный срок в этом случае продлевается соответственно на период устранения недостатков.</w:t>
      </w:r>
    </w:p>
    <w:p w:rsidR="0027435D" w:rsidRPr="0046691A" w:rsidRDefault="0027435D" w:rsidP="0027435D">
      <w:pPr>
        <w:pStyle w:val="affe"/>
        <w:ind w:firstLine="567"/>
        <w:rPr>
          <w:sz w:val="22"/>
          <w:szCs w:val="22"/>
        </w:rPr>
      </w:pPr>
      <w:r w:rsidRPr="0046691A">
        <w:rPr>
          <w:sz w:val="22"/>
          <w:szCs w:val="22"/>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27435D" w:rsidRPr="0046691A" w:rsidRDefault="0027435D" w:rsidP="0027435D">
      <w:pPr>
        <w:pStyle w:val="affe"/>
        <w:ind w:firstLine="567"/>
        <w:rPr>
          <w:sz w:val="22"/>
          <w:szCs w:val="22"/>
        </w:rPr>
      </w:pPr>
      <w:r w:rsidRPr="0046691A">
        <w:rPr>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27435D" w:rsidRPr="0046691A" w:rsidRDefault="0027435D" w:rsidP="0027435D">
      <w:pPr>
        <w:pStyle w:val="affe"/>
        <w:tabs>
          <w:tab w:val="left" w:pos="9720"/>
        </w:tabs>
        <w:spacing w:before="120" w:after="120"/>
        <w:jc w:val="center"/>
        <w:rPr>
          <w:b/>
          <w:sz w:val="22"/>
          <w:szCs w:val="22"/>
        </w:rPr>
      </w:pPr>
      <w:r w:rsidRPr="0046691A">
        <w:rPr>
          <w:b/>
          <w:sz w:val="22"/>
          <w:szCs w:val="22"/>
        </w:rPr>
        <w:t>6. Ответственность Сторон</w:t>
      </w:r>
    </w:p>
    <w:p w:rsidR="0027435D" w:rsidRPr="0046691A" w:rsidRDefault="0027435D" w:rsidP="0027435D">
      <w:pPr>
        <w:pStyle w:val="affe"/>
        <w:ind w:firstLine="567"/>
        <w:rPr>
          <w:sz w:val="22"/>
          <w:szCs w:val="22"/>
        </w:rPr>
      </w:pPr>
      <w:r w:rsidRPr="0046691A">
        <w:rPr>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27435D" w:rsidRPr="0046691A" w:rsidRDefault="0027435D" w:rsidP="0027435D">
      <w:pPr>
        <w:pStyle w:val="affe"/>
        <w:ind w:firstLine="567"/>
        <w:rPr>
          <w:sz w:val="22"/>
          <w:szCs w:val="22"/>
        </w:rPr>
      </w:pPr>
      <w:r w:rsidRPr="0046691A">
        <w:rPr>
          <w:sz w:val="22"/>
          <w:szCs w:val="22"/>
        </w:rPr>
        <w:t xml:space="preserve">- соразмерного уменьшения покупной цены; </w:t>
      </w:r>
    </w:p>
    <w:p w:rsidR="0027435D" w:rsidRPr="0046691A" w:rsidRDefault="0027435D" w:rsidP="0027435D">
      <w:pPr>
        <w:pStyle w:val="affe"/>
        <w:ind w:firstLine="567"/>
        <w:rPr>
          <w:sz w:val="22"/>
          <w:szCs w:val="22"/>
        </w:rPr>
      </w:pPr>
      <w:r w:rsidRPr="0046691A">
        <w:rPr>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7435D" w:rsidRPr="0046691A" w:rsidRDefault="0027435D" w:rsidP="0027435D">
      <w:pPr>
        <w:pStyle w:val="affe"/>
        <w:ind w:firstLine="567"/>
        <w:rPr>
          <w:sz w:val="22"/>
          <w:szCs w:val="22"/>
        </w:rPr>
      </w:pPr>
      <w:r w:rsidRPr="0046691A">
        <w:rPr>
          <w:sz w:val="22"/>
          <w:szCs w:val="22"/>
        </w:rPr>
        <w:t xml:space="preserve">- возмещения своих расходов на устранение недостатков продукции; </w:t>
      </w:r>
    </w:p>
    <w:p w:rsidR="0027435D" w:rsidRPr="0046691A" w:rsidRDefault="0027435D" w:rsidP="0027435D">
      <w:pPr>
        <w:pStyle w:val="affe"/>
        <w:ind w:firstLine="567"/>
        <w:rPr>
          <w:sz w:val="22"/>
          <w:szCs w:val="22"/>
        </w:rPr>
      </w:pPr>
      <w:r w:rsidRPr="0046691A">
        <w:rPr>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27435D" w:rsidRPr="0027435D" w:rsidRDefault="0027435D" w:rsidP="0027435D">
      <w:pPr>
        <w:pStyle w:val="affe"/>
        <w:ind w:firstLine="567"/>
        <w:rPr>
          <w:sz w:val="22"/>
          <w:szCs w:val="22"/>
        </w:rPr>
      </w:pPr>
      <w:r w:rsidRPr="0046691A">
        <w:rPr>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7435D" w:rsidRPr="0046691A" w:rsidRDefault="0027435D" w:rsidP="0027435D">
      <w:pPr>
        <w:pStyle w:val="affe"/>
        <w:ind w:firstLine="680"/>
        <w:rPr>
          <w:sz w:val="22"/>
          <w:szCs w:val="22"/>
        </w:rPr>
      </w:pPr>
      <w:r w:rsidRPr="0046691A">
        <w:rPr>
          <w:sz w:val="22"/>
          <w:szCs w:val="22"/>
        </w:rPr>
        <w:t>6.2.В случае несвоевременной поставки (</w:t>
      </w:r>
      <w:proofErr w:type="spellStart"/>
      <w:r w:rsidRPr="0046691A">
        <w:rPr>
          <w:sz w:val="22"/>
          <w:szCs w:val="22"/>
        </w:rPr>
        <w:t>непоставки</w:t>
      </w:r>
      <w:proofErr w:type="spellEnd"/>
      <w:r w:rsidRPr="0046691A">
        <w:rPr>
          <w:sz w:val="22"/>
          <w:szCs w:val="22"/>
        </w:rPr>
        <w:t xml:space="preserve">) товара продукции Поставщик </w:t>
      </w:r>
      <w:proofErr w:type="gramStart"/>
      <w:r w:rsidRPr="0046691A">
        <w:rPr>
          <w:sz w:val="22"/>
          <w:szCs w:val="22"/>
        </w:rPr>
        <w:t>уплачивает  Покупателю</w:t>
      </w:r>
      <w:proofErr w:type="gramEnd"/>
      <w:r w:rsidRPr="0046691A">
        <w:rPr>
          <w:sz w:val="22"/>
          <w:szCs w:val="22"/>
        </w:rPr>
        <w:t xml:space="preserve"> штраф:</w:t>
      </w:r>
    </w:p>
    <w:p w:rsidR="0027435D" w:rsidRPr="0046691A" w:rsidRDefault="0027435D" w:rsidP="0027435D">
      <w:pPr>
        <w:pStyle w:val="affe"/>
        <w:ind w:firstLine="680"/>
        <w:rPr>
          <w:sz w:val="22"/>
          <w:szCs w:val="22"/>
        </w:rPr>
      </w:pPr>
      <w:r w:rsidRPr="0046691A">
        <w:rPr>
          <w:sz w:val="22"/>
          <w:szCs w:val="22"/>
        </w:rPr>
        <w:t>6.2.1. если просрочка поставки не превышает тридцать календарных дней- в размере 10% от цены Договора;</w:t>
      </w:r>
    </w:p>
    <w:p w:rsidR="0027435D" w:rsidRPr="0046691A" w:rsidRDefault="0027435D" w:rsidP="0027435D">
      <w:pPr>
        <w:pStyle w:val="affe"/>
        <w:ind w:firstLine="680"/>
        <w:rPr>
          <w:sz w:val="22"/>
          <w:szCs w:val="22"/>
        </w:rPr>
      </w:pPr>
      <w:r w:rsidRPr="0046691A">
        <w:rPr>
          <w:sz w:val="22"/>
          <w:szCs w:val="22"/>
        </w:rPr>
        <w:t>6.2.2.если просрочка поставки превышает тридцать календарных дней, но менее шестидесяти календарных дней - в размере 20% от цены Договора.</w:t>
      </w:r>
    </w:p>
    <w:p w:rsidR="0027435D" w:rsidRPr="0046691A" w:rsidRDefault="0027435D" w:rsidP="0027435D">
      <w:pPr>
        <w:pStyle w:val="affe"/>
        <w:ind w:firstLine="680"/>
        <w:rPr>
          <w:sz w:val="22"/>
          <w:szCs w:val="22"/>
        </w:rPr>
      </w:pPr>
      <w:r w:rsidRPr="0046691A">
        <w:rPr>
          <w:sz w:val="22"/>
          <w:szCs w:val="22"/>
        </w:rPr>
        <w:t xml:space="preserve">Штраф подлежит уплате </w:t>
      </w:r>
      <w:proofErr w:type="gramStart"/>
      <w:r w:rsidRPr="0046691A">
        <w:rPr>
          <w:sz w:val="22"/>
          <w:szCs w:val="22"/>
        </w:rPr>
        <w:t>Поставщиком  Покупателю</w:t>
      </w:r>
      <w:proofErr w:type="gramEnd"/>
      <w:r w:rsidRPr="0046691A">
        <w:rPr>
          <w:sz w:val="22"/>
          <w:szCs w:val="22"/>
        </w:rPr>
        <w:t xml:space="preserve"> в течение 5 ( пяти) рабочих дней со дня предъявления Покупателем соответствующего письменного требования.</w:t>
      </w:r>
    </w:p>
    <w:p w:rsidR="0027435D" w:rsidRPr="0046691A" w:rsidRDefault="0027435D" w:rsidP="0027435D">
      <w:pPr>
        <w:pStyle w:val="affe"/>
        <w:ind w:firstLine="680"/>
        <w:rPr>
          <w:sz w:val="22"/>
          <w:szCs w:val="22"/>
        </w:rPr>
      </w:pPr>
      <w:r w:rsidRPr="0046691A">
        <w:rPr>
          <w:sz w:val="22"/>
          <w:szCs w:val="22"/>
        </w:rPr>
        <w:t xml:space="preserve">6.3.В случае </w:t>
      </w:r>
      <w:proofErr w:type="spellStart"/>
      <w:r w:rsidRPr="0046691A">
        <w:rPr>
          <w:sz w:val="22"/>
          <w:szCs w:val="22"/>
        </w:rPr>
        <w:t>непоставки</w:t>
      </w:r>
      <w:proofErr w:type="spellEnd"/>
      <w:r w:rsidRPr="0046691A">
        <w:rPr>
          <w:sz w:val="22"/>
          <w:szCs w:val="22"/>
        </w:rPr>
        <w:t xml:space="preserve"> продукции с нарушением более </w:t>
      </w:r>
      <w:proofErr w:type="gramStart"/>
      <w:r w:rsidRPr="0046691A">
        <w:rPr>
          <w:sz w:val="22"/>
          <w:szCs w:val="22"/>
        </w:rPr>
        <w:t>шестидесяти  календарных</w:t>
      </w:r>
      <w:proofErr w:type="gramEnd"/>
      <w:r w:rsidRPr="0046691A">
        <w:rPr>
          <w:sz w:val="22"/>
          <w:szCs w:val="22"/>
        </w:rPr>
        <w:t xml:space="preserve"> дней от установленных Договором сроков поставки, Покупатель вправе расторгнуть Договор в одностороннем порядке, о чем письменно уведомляет Поставщика. </w:t>
      </w:r>
    </w:p>
    <w:p w:rsidR="0027435D" w:rsidRPr="0046691A" w:rsidRDefault="0027435D" w:rsidP="0027435D">
      <w:pPr>
        <w:pStyle w:val="affe"/>
        <w:ind w:firstLine="680"/>
        <w:rPr>
          <w:sz w:val="22"/>
          <w:szCs w:val="22"/>
        </w:rPr>
      </w:pPr>
      <w:r w:rsidRPr="0046691A">
        <w:rPr>
          <w:sz w:val="22"/>
          <w:szCs w:val="22"/>
        </w:rPr>
        <w:t>Расторжение Договора не освобождает Поставщика от уплаты штрафа.</w:t>
      </w:r>
    </w:p>
    <w:p w:rsidR="0027435D" w:rsidRPr="0046691A" w:rsidRDefault="0027435D" w:rsidP="0027435D">
      <w:pPr>
        <w:pStyle w:val="affe"/>
        <w:ind w:firstLine="567"/>
        <w:rPr>
          <w:sz w:val="22"/>
          <w:szCs w:val="22"/>
        </w:rPr>
      </w:pPr>
      <w:r w:rsidRPr="0046691A">
        <w:rPr>
          <w:sz w:val="22"/>
          <w:szCs w:val="22"/>
        </w:rPr>
        <w:t xml:space="preserve">6.4. За недопоставку или просрочку поставки, а также нарушение сроков замены некачественной продукции, устранения недостатков в том числе в гарантийный период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27435D" w:rsidRPr="0046691A" w:rsidRDefault="0027435D" w:rsidP="0027435D">
      <w:pPr>
        <w:pStyle w:val="affe"/>
        <w:ind w:firstLine="567"/>
        <w:rPr>
          <w:sz w:val="22"/>
          <w:szCs w:val="22"/>
        </w:rPr>
      </w:pPr>
      <w:r w:rsidRPr="0046691A">
        <w:rPr>
          <w:sz w:val="22"/>
          <w:szCs w:val="22"/>
        </w:rPr>
        <w:t>6.5. Указанная в пункте 6.4 Договора неустойка взыскивается с Поставщика по день фактического исполнения обязательств.</w:t>
      </w:r>
    </w:p>
    <w:p w:rsidR="0027435D" w:rsidRPr="0046691A" w:rsidRDefault="0027435D" w:rsidP="0027435D">
      <w:pPr>
        <w:pStyle w:val="affe"/>
        <w:ind w:firstLine="567"/>
        <w:rPr>
          <w:sz w:val="22"/>
          <w:szCs w:val="22"/>
        </w:rPr>
      </w:pPr>
      <w:r w:rsidRPr="0046691A">
        <w:rPr>
          <w:sz w:val="22"/>
          <w:szCs w:val="22"/>
        </w:rPr>
        <w:t xml:space="preserve">6.6.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27435D" w:rsidRPr="0046691A" w:rsidRDefault="0027435D" w:rsidP="0027435D">
      <w:pPr>
        <w:pStyle w:val="affe"/>
        <w:ind w:firstLine="567"/>
        <w:rPr>
          <w:sz w:val="22"/>
          <w:szCs w:val="22"/>
        </w:rPr>
      </w:pPr>
      <w:r w:rsidRPr="0046691A">
        <w:rPr>
          <w:sz w:val="22"/>
          <w:szCs w:val="22"/>
        </w:rPr>
        <w:t>6.7.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w:t>
      </w:r>
      <w:r w:rsidRPr="0046691A">
        <w:rPr>
          <w:i/>
          <w:sz w:val="22"/>
          <w:szCs w:val="22"/>
        </w:rPr>
        <w:t>,</w:t>
      </w:r>
      <w:r w:rsidRPr="0046691A">
        <w:rPr>
          <w:sz w:val="22"/>
          <w:szCs w:val="22"/>
        </w:rPr>
        <w:t xml:space="preserve"> либо взыскиваются в судебном порядке.</w:t>
      </w:r>
    </w:p>
    <w:p w:rsidR="0027435D" w:rsidRPr="0046691A" w:rsidRDefault="0027435D" w:rsidP="0027435D">
      <w:pPr>
        <w:tabs>
          <w:tab w:val="num" w:pos="1276"/>
        </w:tabs>
        <w:autoSpaceDE w:val="0"/>
        <w:autoSpaceDN w:val="0"/>
        <w:rPr>
          <w:sz w:val="22"/>
          <w:szCs w:val="22"/>
          <w:lang w:val="sr-Cyrl-CS"/>
        </w:rPr>
      </w:pPr>
      <w:r w:rsidRPr="0046691A">
        <w:rPr>
          <w:sz w:val="22"/>
          <w:szCs w:val="22"/>
        </w:rPr>
        <w:t xml:space="preserve">6.8.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w:t>
      </w:r>
      <w:r w:rsidRPr="0046691A">
        <w:rPr>
          <w:sz w:val="22"/>
          <w:szCs w:val="22"/>
        </w:rPr>
        <w:lastRenderedPageBreak/>
        <w:t>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7. Срок действия Договора</w:t>
      </w:r>
    </w:p>
    <w:p w:rsidR="0027435D" w:rsidRPr="0046691A" w:rsidRDefault="0027435D" w:rsidP="0027435D">
      <w:pPr>
        <w:pStyle w:val="affe"/>
        <w:ind w:firstLine="567"/>
        <w:rPr>
          <w:sz w:val="22"/>
          <w:szCs w:val="22"/>
        </w:rPr>
      </w:pPr>
      <w:r w:rsidRPr="0046691A">
        <w:rPr>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 xml:space="preserve">8. Конфиденциальность </w:t>
      </w:r>
    </w:p>
    <w:p w:rsidR="0027435D" w:rsidRPr="0046691A" w:rsidRDefault="0027435D" w:rsidP="0027435D">
      <w:pPr>
        <w:pStyle w:val="affe"/>
        <w:ind w:firstLine="567"/>
        <w:rPr>
          <w:sz w:val="22"/>
          <w:szCs w:val="22"/>
        </w:rPr>
      </w:pPr>
      <w:r w:rsidRPr="0046691A">
        <w:rPr>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27435D" w:rsidRPr="0046691A" w:rsidRDefault="0027435D" w:rsidP="0027435D">
      <w:pPr>
        <w:pStyle w:val="affe"/>
        <w:ind w:firstLine="567"/>
        <w:rPr>
          <w:sz w:val="22"/>
          <w:szCs w:val="22"/>
        </w:rPr>
      </w:pPr>
      <w:r w:rsidRPr="0046691A">
        <w:rPr>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27435D" w:rsidRPr="0046691A" w:rsidRDefault="0027435D" w:rsidP="0027435D">
      <w:pPr>
        <w:pStyle w:val="affe"/>
        <w:ind w:firstLine="567"/>
        <w:rPr>
          <w:sz w:val="22"/>
          <w:szCs w:val="22"/>
        </w:rPr>
      </w:pPr>
      <w:r w:rsidRPr="0046691A">
        <w:rPr>
          <w:sz w:val="22"/>
          <w:szCs w:val="22"/>
        </w:rPr>
        <w:t>8.3.</w:t>
      </w:r>
      <w:r w:rsidRPr="0046691A">
        <w:rPr>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27435D" w:rsidRPr="0046691A" w:rsidRDefault="0027435D" w:rsidP="0027435D">
      <w:pPr>
        <w:pStyle w:val="affe"/>
        <w:ind w:firstLine="567"/>
        <w:rPr>
          <w:sz w:val="22"/>
          <w:szCs w:val="22"/>
        </w:rPr>
      </w:pPr>
      <w:r w:rsidRPr="0046691A">
        <w:rPr>
          <w:sz w:val="22"/>
          <w:szCs w:val="22"/>
        </w:rPr>
        <w:t>8.4.</w:t>
      </w:r>
      <w:r w:rsidRPr="0046691A">
        <w:rPr>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27435D" w:rsidRPr="0046691A" w:rsidRDefault="0027435D" w:rsidP="0027435D">
      <w:pPr>
        <w:pStyle w:val="affe"/>
        <w:ind w:firstLine="567"/>
        <w:rPr>
          <w:sz w:val="22"/>
          <w:szCs w:val="22"/>
        </w:rPr>
      </w:pPr>
      <w:r w:rsidRPr="0046691A">
        <w:rPr>
          <w:sz w:val="22"/>
          <w:szCs w:val="22"/>
        </w:rPr>
        <w:t>8.5.</w:t>
      </w:r>
      <w:r w:rsidRPr="0046691A">
        <w:rPr>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27435D" w:rsidRPr="0046691A" w:rsidRDefault="0027435D" w:rsidP="0027435D">
      <w:pPr>
        <w:pStyle w:val="affe"/>
        <w:ind w:firstLine="567"/>
        <w:rPr>
          <w:sz w:val="22"/>
          <w:szCs w:val="22"/>
        </w:rPr>
      </w:pPr>
      <w:r w:rsidRPr="0046691A">
        <w:rPr>
          <w:sz w:val="22"/>
          <w:szCs w:val="22"/>
        </w:rPr>
        <w:t>8.6.</w:t>
      </w:r>
      <w:r w:rsidRPr="0046691A">
        <w:rPr>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27435D" w:rsidRPr="0046691A" w:rsidRDefault="0027435D" w:rsidP="0027435D">
      <w:pPr>
        <w:pStyle w:val="affc"/>
        <w:spacing w:before="120" w:after="120"/>
        <w:rPr>
          <w:color w:val="000000"/>
          <w:sz w:val="22"/>
          <w:szCs w:val="22"/>
          <w:lang w:val="sr-Cyrl-CS"/>
        </w:rPr>
      </w:pPr>
      <w:r w:rsidRPr="0046691A">
        <w:rPr>
          <w:color w:val="000000"/>
          <w:sz w:val="22"/>
          <w:szCs w:val="22"/>
          <w:lang w:val="sr-Cyrl-CS"/>
        </w:rPr>
        <w:t xml:space="preserve">9. Обстоятельства непреодолимой силы (форс-мажор) </w:t>
      </w:r>
    </w:p>
    <w:p w:rsidR="0027435D" w:rsidRPr="0046691A" w:rsidRDefault="0027435D" w:rsidP="0027435D">
      <w:pPr>
        <w:pStyle w:val="affe"/>
        <w:ind w:firstLine="567"/>
        <w:rPr>
          <w:sz w:val="22"/>
          <w:szCs w:val="22"/>
        </w:rPr>
      </w:pPr>
      <w:r w:rsidRPr="0046691A">
        <w:rPr>
          <w:sz w:val="22"/>
          <w:szCs w:val="22"/>
        </w:rPr>
        <w:t>9.1.</w:t>
      </w:r>
      <w:r w:rsidRPr="0046691A">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27435D" w:rsidRPr="0046691A" w:rsidRDefault="0027435D" w:rsidP="0027435D">
      <w:pPr>
        <w:pStyle w:val="affe"/>
        <w:ind w:firstLine="567"/>
        <w:rPr>
          <w:sz w:val="22"/>
          <w:szCs w:val="22"/>
        </w:rPr>
      </w:pPr>
      <w:r w:rsidRPr="0046691A">
        <w:rPr>
          <w:sz w:val="22"/>
          <w:szCs w:val="22"/>
        </w:rPr>
        <w:t>9.2.</w:t>
      </w:r>
      <w:r w:rsidRPr="0046691A">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27435D" w:rsidRPr="0046691A" w:rsidRDefault="0027435D" w:rsidP="0027435D">
      <w:pPr>
        <w:pStyle w:val="affe"/>
        <w:ind w:firstLine="567"/>
        <w:rPr>
          <w:sz w:val="22"/>
          <w:szCs w:val="22"/>
        </w:rPr>
      </w:pPr>
      <w:r w:rsidRPr="0046691A">
        <w:rPr>
          <w:sz w:val="22"/>
          <w:szCs w:val="22"/>
        </w:rPr>
        <w:t>9.3.</w:t>
      </w:r>
      <w:r w:rsidRPr="0046691A">
        <w:rPr>
          <w:sz w:val="22"/>
          <w:szCs w:val="22"/>
        </w:rPr>
        <w:tab/>
        <w:t xml:space="preserve">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w:t>
      </w:r>
      <w:r w:rsidRPr="0046691A">
        <w:rPr>
          <w:sz w:val="22"/>
          <w:szCs w:val="22"/>
        </w:rPr>
        <w:lastRenderedPageBreak/>
        <w:t>срок исполнения данного обязательства продлевается соразмерно времени действия обстоятельства непреодолимой силы.</w:t>
      </w:r>
    </w:p>
    <w:p w:rsidR="0027435D" w:rsidRPr="0046691A" w:rsidRDefault="0027435D" w:rsidP="0027435D">
      <w:pPr>
        <w:pStyle w:val="affe"/>
        <w:ind w:firstLine="567"/>
        <w:rPr>
          <w:sz w:val="22"/>
          <w:szCs w:val="22"/>
        </w:rPr>
      </w:pPr>
      <w:r w:rsidRPr="0046691A">
        <w:rPr>
          <w:sz w:val="22"/>
          <w:szCs w:val="22"/>
        </w:rPr>
        <w:t>9.4.</w:t>
      </w:r>
      <w:r w:rsidRPr="0046691A">
        <w:rPr>
          <w:sz w:val="22"/>
          <w:szCs w:val="22"/>
        </w:rPr>
        <w:tab/>
        <w:t xml:space="preserve">Обязанность </w:t>
      </w:r>
      <w:bookmarkStart w:id="81" w:name="OCRUncertain200"/>
      <w:r w:rsidRPr="0046691A">
        <w:rPr>
          <w:sz w:val="22"/>
          <w:szCs w:val="22"/>
        </w:rPr>
        <w:t>доказывания</w:t>
      </w:r>
      <w:bookmarkEnd w:id="81"/>
      <w:r w:rsidRPr="0046691A">
        <w:rPr>
          <w:sz w:val="22"/>
          <w:szCs w:val="22"/>
        </w:rPr>
        <w:t xml:space="preserve"> обстоятельства непреодолимой силы лежит на Стороне, не исполнившей свои обязательства.</w:t>
      </w:r>
    </w:p>
    <w:p w:rsidR="0027435D" w:rsidRPr="0046691A" w:rsidRDefault="0027435D" w:rsidP="0027435D">
      <w:pPr>
        <w:pStyle w:val="affc"/>
        <w:spacing w:before="120" w:after="120"/>
        <w:rPr>
          <w:color w:val="000000"/>
          <w:sz w:val="22"/>
          <w:szCs w:val="22"/>
          <w:lang w:val="sr-Cyrl-CS"/>
        </w:rPr>
      </w:pPr>
      <w:r w:rsidRPr="0046691A">
        <w:rPr>
          <w:color w:val="000000"/>
          <w:sz w:val="22"/>
          <w:szCs w:val="22"/>
          <w:lang w:val="sr-Cyrl-CS"/>
        </w:rPr>
        <w:t>10. Прочие условия</w:t>
      </w:r>
    </w:p>
    <w:p w:rsidR="0027435D" w:rsidRPr="0046691A" w:rsidRDefault="0027435D" w:rsidP="0027435D">
      <w:pPr>
        <w:pStyle w:val="affe"/>
        <w:ind w:firstLine="567"/>
        <w:rPr>
          <w:sz w:val="22"/>
          <w:szCs w:val="22"/>
        </w:rPr>
      </w:pPr>
      <w:r w:rsidRPr="0046691A">
        <w:rPr>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27435D" w:rsidRPr="0046691A" w:rsidRDefault="0027435D" w:rsidP="0027435D">
      <w:pPr>
        <w:pStyle w:val="affe"/>
        <w:ind w:firstLine="567"/>
        <w:rPr>
          <w:sz w:val="22"/>
          <w:szCs w:val="22"/>
        </w:rPr>
      </w:pPr>
      <w:r w:rsidRPr="0046691A">
        <w:rPr>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27435D" w:rsidRPr="0046691A" w:rsidRDefault="0027435D" w:rsidP="0027435D">
      <w:pPr>
        <w:pStyle w:val="affe"/>
        <w:ind w:firstLine="567"/>
        <w:rPr>
          <w:sz w:val="22"/>
          <w:szCs w:val="22"/>
        </w:rPr>
      </w:pPr>
      <w:r w:rsidRPr="0046691A">
        <w:rPr>
          <w:sz w:val="22"/>
          <w:szCs w:val="22"/>
        </w:rPr>
        <w:t>- копию устава;</w:t>
      </w:r>
    </w:p>
    <w:p w:rsidR="0027435D" w:rsidRPr="0046691A" w:rsidRDefault="0027435D" w:rsidP="0027435D">
      <w:pPr>
        <w:pStyle w:val="affe"/>
        <w:ind w:firstLine="567"/>
        <w:rPr>
          <w:sz w:val="22"/>
          <w:szCs w:val="22"/>
        </w:rPr>
      </w:pPr>
      <w:r w:rsidRPr="0046691A">
        <w:rPr>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27435D" w:rsidRPr="0046691A" w:rsidRDefault="0027435D" w:rsidP="0027435D">
      <w:pPr>
        <w:pStyle w:val="affe"/>
        <w:ind w:firstLine="567"/>
        <w:rPr>
          <w:sz w:val="22"/>
          <w:szCs w:val="22"/>
        </w:rPr>
      </w:pPr>
      <w:r w:rsidRPr="0046691A">
        <w:rPr>
          <w:sz w:val="22"/>
          <w:szCs w:val="22"/>
        </w:rPr>
        <w:t>- копию свидетельства о постановке на учет в налоговом органе;</w:t>
      </w:r>
    </w:p>
    <w:p w:rsidR="0027435D" w:rsidRPr="0046691A" w:rsidRDefault="0027435D" w:rsidP="0027435D">
      <w:pPr>
        <w:pStyle w:val="affe"/>
        <w:ind w:firstLine="567"/>
        <w:rPr>
          <w:sz w:val="22"/>
          <w:szCs w:val="22"/>
        </w:rPr>
      </w:pPr>
      <w:r w:rsidRPr="0046691A">
        <w:rPr>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27435D" w:rsidRPr="0046691A" w:rsidRDefault="0027435D" w:rsidP="0027435D">
      <w:pPr>
        <w:pStyle w:val="affe"/>
        <w:ind w:firstLine="567"/>
        <w:rPr>
          <w:sz w:val="22"/>
          <w:szCs w:val="22"/>
        </w:rPr>
      </w:pPr>
      <w:r w:rsidRPr="0046691A">
        <w:rPr>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27435D" w:rsidRPr="0046691A" w:rsidRDefault="0027435D" w:rsidP="0027435D">
      <w:pPr>
        <w:pStyle w:val="affe"/>
        <w:ind w:firstLine="567"/>
        <w:rPr>
          <w:sz w:val="22"/>
          <w:szCs w:val="22"/>
        </w:rPr>
      </w:pPr>
      <w:r w:rsidRPr="0046691A">
        <w:rPr>
          <w:sz w:val="22"/>
          <w:szCs w:val="22"/>
        </w:rPr>
        <w:t>- копию баланса на последнюю отчетную дату (для организаций);</w:t>
      </w:r>
    </w:p>
    <w:p w:rsidR="0027435D" w:rsidRPr="0046691A" w:rsidRDefault="0027435D" w:rsidP="0027435D">
      <w:pPr>
        <w:pStyle w:val="affe"/>
        <w:ind w:firstLine="567"/>
        <w:rPr>
          <w:sz w:val="22"/>
          <w:szCs w:val="22"/>
        </w:rPr>
      </w:pPr>
      <w:r w:rsidRPr="0046691A">
        <w:rPr>
          <w:sz w:val="22"/>
          <w:szCs w:val="22"/>
        </w:rPr>
        <w:t>- копию банковской карточки с образцами подписей, заверенную банком;</w:t>
      </w:r>
    </w:p>
    <w:p w:rsidR="0027435D" w:rsidRPr="0027435D" w:rsidRDefault="0027435D" w:rsidP="0027435D">
      <w:pPr>
        <w:pStyle w:val="affe"/>
        <w:ind w:firstLine="567"/>
        <w:rPr>
          <w:sz w:val="22"/>
          <w:szCs w:val="22"/>
        </w:rPr>
      </w:pPr>
      <w:r w:rsidRPr="0046691A">
        <w:rPr>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27435D" w:rsidRPr="0046691A" w:rsidRDefault="0027435D" w:rsidP="0027435D">
      <w:pPr>
        <w:pStyle w:val="affe"/>
        <w:ind w:firstLine="567"/>
        <w:rPr>
          <w:sz w:val="22"/>
          <w:szCs w:val="22"/>
        </w:rPr>
      </w:pPr>
      <w:r w:rsidRPr="0046691A">
        <w:rPr>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27435D" w:rsidRPr="0046691A" w:rsidRDefault="0027435D" w:rsidP="0027435D">
      <w:pPr>
        <w:pStyle w:val="affe"/>
        <w:ind w:firstLine="567"/>
        <w:rPr>
          <w:sz w:val="22"/>
          <w:szCs w:val="22"/>
        </w:rPr>
      </w:pPr>
      <w:r w:rsidRPr="0046691A">
        <w:rPr>
          <w:sz w:val="22"/>
          <w:szCs w:val="22"/>
        </w:rPr>
        <w:t xml:space="preserve">10.4. Уступка прав (требований) к Покупателю по Договору без письменного согласия Покупателя не допускается. </w:t>
      </w:r>
    </w:p>
    <w:p w:rsidR="0027435D" w:rsidRPr="0046691A" w:rsidRDefault="0027435D" w:rsidP="0027435D">
      <w:pPr>
        <w:pStyle w:val="affe"/>
        <w:ind w:firstLine="567"/>
        <w:rPr>
          <w:sz w:val="22"/>
          <w:szCs w:val="22"/>
        </w:rPr>
      </w:pPr>
      <w:r w:rsidRPr="0046691A">
        <w:rPr>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 денежного исполнения, то сумма штрафа исчисляется от суммы спецификации к Договору, права (требования) из которой были уступлены.</w:t>
      </w:r>
    </w:p>
    <w:p w:rsidR="0027435D" w:rsidRPr="0046691A" w:rsidRDefault="0027435D" w:rsidP="0027435D">
      <w:pPr>
        <w:pStyle w:val="affe"/>
        <w:ind w:firstLine="567"/>
        <w:rPr>
          <w:sz w:val="22"/>
          <w:szCs w:val="22"/>
        </w:rPr>
      </w:pPr>
      <w:r w:rsidRPr="0046691A">
        <w:rPr>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27435D" w:rsidRPr="0046691A" w:rsidRDefault="0027435D" w:rsidP="0027435D">
      <w:pPr>
        <w:pStyle w:val="affe"/>
        <w:ind w:firstLine="567"/>
        <w:rPr>
          <w:sz w:val="22"/>
          <w:szCs w:val="22"/>
        </w:rPr>
      </w:pPr>
      <w:r w:rsidRPr="0046691A">
        <w:rPr>
          <w:sz w:val="22"/>
          <w:szCs w:val="22"/>
        </w:rPr>
        <w:t>10.6. Договор составлен в двух экземплярах, по одному экземпляру - для каждой Стороны.</w:t>
      </w:r>
    </w:p>
    <w:p w:rsidR="0027435D" w:rsidRPr="0046691A" w:rsidRDefault="0027435D" w:rsidP="0027435D">
      <w:pPr>
        <w:pStyle w:val="affe"/>
        <w:ind w:firstLine="567"/>
        <w:rPr>
          <w:sz w:val="22"/>
          <w:szCs w:val="22"/>
        </w:rPr>
      </w:pPr>
      <w:r w:rsidRPr="0046691A">
        <w:rPr>
          <w:sz w:val="22"/>
          <w:szCs w:val="22"/>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27435D" w:rsidRPr="0046691A" w:rsidRDefault="0027435D" w:rsidP="0027435D">
      <w:pPr>
        <w:pStyle w:val="affe"/>
        <w:ind w:firstLine="567"/>
        <w:rPr>
          <w:sz w:val="22"/>
          <w:szCs w:val="22"/>
        </w:rPr>
      </w:pPr>
      <w:r w:rsidRPr="0046691A">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w:t>
      </w:r>
      <w:r w:rsidRPr="0046691A">
        <w:rPr>
          <w:i/>
          <w:sz w:val="22"/>
          <w:szCs w:val="22"/>
        </w:rPr>
        <w:t xml:space="preserve"> </w:t>
      </w:r>
      <w:r w:rsidRPr="0046691A">
        <w:rPr>
          <w:sz w:val="22"/>
          <w:szCs w:val="22"/>
        </w:rPr>
        <w:t>Покупателя, указанного в качестве грузополучателя в соответствующей спецификации.</w:t>
      </w:r>
    </w:p>
    <w:p w:rsidR="0027435D" w:rsidRPr="0046691A" w:rsidRDefault="0027435D" w:rsidP="0027435D">
      <w:pPr>
        <w:pStyle w:val="affe"/>
        <w:ind w:firstLine="567"/>
        <w:rPr>
          <w:sz w:val="22"/>
          <w:szCs w:val="22"/>
        </w:rPr>
      </w:pPr>
      <w:r w:rsidRPr="0046691A">
        <w:rPr>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46691A">
        <w:rPr>
          <w:sz w:val="22"/>
          <w:szCs w:val="22"/>
        </w:rPr>
        <w:t>к защите</w:t>
      </w:r>
      <w:proofErr w:type="gramEnd"/>
      <w:r w:rsidRPr="0046691A">
        <w:rPr>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27435D" w:rsidRPr="0046691A" w:rsidRDefault="0027435D" w:rsidP="0027435D">
      <w:pPr>
        <w:pStyle w:val="affe"/>
        <w:ind w:firstLine="567"/>
        <w:rPr>
          <w:sz w:val="22"/>
          <w:szCs w:val="22"/>
        </w:rPr>
      </w:pPr>
      <w:r w:rsidRPr="0046691A">
        <w:rPr>
          <w:sz w:val="22"/>
          <w:szCs w:val="22"/>
        </w:rPr>
        <w:t xml:space="preserve">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46691A">
        <w:rPr>
          <w:sz w:val="22"/>
          <w:szCs w:val="22"/>
        </w:rPr>
        <w:lastRenderedPageBreak/>
        <w:t>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46691A">
        <w:rPr>
          <w:sz w:val="22"/>
          <w:szCs w:val="22"/>
        </w:rPr>
        <w:t>Жанейрская</w:t>
      </w:r>
      <w:proofErr w:type="spellEnd"/>
      <w:r w:rsidRPr="0046691A">
        <w:rPr>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27435D" w:rsidRPr="0046691A" w:rsidRDefault="0027435D" w:rsidP="0027435D">
      <w:pPr>
        <w:pStyle w:val="affe"/>
        <w:ind w:firstLine="567"/>
        <w:rPr>
          <w:sz w:val="22"/>
          <w:szCs w:val="22"/>
        </w:rPr>
      </w:pPr>
      <w:r w:rsidRPr="0046691A">
        <w:rPr>
          <w:sz w:val="22"/>
          <w:szCs w:val="22"/>
        </w:rPr>
        <w:t>10.10. Неотъемлемыми частями Договора являются следующие приложения:</w:t>
      </w:r>
    </w:p>
    <w:p w:rsidR="0027435D" w:rsidRPr="0046691A" w:rsidRDefault="0027435D" w:rsidP="0027435D">
      <w:pPr>
        <w:pStyle w:val="affe"/>
        <w:ind w:firstLine="567"/>
        <w:rPr>
          <w:sz w:val="22"/>
          <w:szCs w:val="22"/>
        </w:rPr>
      </w:pPr>
      <w:r w:rsidRPr="0046691A">
        <w:rPr>
          <w:sz w:val="22"/>
          <w:szCs w:val="22"/>
        </w:rPr>
        <w:t xml:space="preserve">- Приложение № </w:t>
      </w:r>
      <w:proofErr w:type="gramStart"/>
      <w:r w:rsidRPr="0046691A">
        <w:rPr>
          <w:sz w:val="22"/>
          <w:szCs w:val="22"/>
        </w:rPr>
        <w:t>1  Спецификация</w:t>
      </w:r>
      <w:proofErr w:type="gramEnd"/>
      <w:r w:rsidRPr="0046691A">
        <w:rPr>
          <w:sz w:val="22"/>
          <w:szCs w:val="22"/>
        </w:rPr>
        <w:t xml:space="preserve"> № 1</w:t>
      </w:r>
    </w:p>
    <w:p w:rsidR="0027435D" w:rsidRPr="0046691A" w:rsidRDefault="0027435D" w:rsidP="0027435D">
      <w:pPr>
        <w:pStyle w:val="affe"/>
        <w:rPr>
          <w:sz w:val="22"/>
          <w:szCs w:val="22"/>
        </w:rPr>
      </w:pPr>
    </w:p>
    <w:p w:rsidR="0027435D" w:rsidRPr="0046691A" w:rsidRDefault="0027435D" w:rsidP="0027435D">
      <w:pPr>
        <w:tabs>
          <w:tab w:val="left" w:pos="9720"/>
        </w:tabs>
        <w:ind w:right="-365"/>
        <w:jc w:val="center"/>
        <w:rPr>
          <w:b/>
          <w:color w:val="000000"/>
          <w:sz w:val="22"/>
          <w:szCs w:val="22"/>
        </w:rPr>
      </w:pPr>
      <w:r w:rsidRPr="0046691A">
        <w:rPr>
          <w:b/>
          <w:color w:val="000000"/>
          <w:sz w:val="22"/>
          <w:szCs w:val="22"/>
          <w:lang w:val="sr-Cyrl-CS"/>
        </w:rPr>
        <w:t>11. Реквизиты и подписи Сторон</w:t>
      </w:r>
    </w:p>
    <w:p w:rsidR="0027435D" w:rsidRPr="0046691A" w:rsidRDefault="0027435D" w:rsidP="0027435D">
      <w:pPr>
        <w:tabs>
          <w:tab w:val="left" w:pos="9720"/>
        </w:tabs>
        <w:ind w:right="-365"/>
        <w:jc w:val="center"/>
        <w:rPr>
          <w:b/>
          <w:color w:val="000000"/>
          <w:sz w:val="22"/>
          <w:szCs w:val="22"/>
        </w:rPr>
      </w:pPr>
    </w:p>
    <w:tbl>
      <w:tblPr>
        <w:tblW w:w="19824" w:type="dxa"/>
        <w:tblLook w:val="01E0" w:firstRow="1" w:lastRow="1" w:firstColumn="1" w:lastColumn="1" w:noHBand="0" w:noVBand="0"/>
      </w:tblPr>
      <w:tblGrid>
        <w:gridCol w:w="4928"/>
        <w:gridCol w:w="4928"/>
        <w:gridCol w:w="4928"/>
        <w:gridCol w:w="5040"/>
      </w:tblGrid>
      <w:tr w:rsidR="0027435D" w:rsidRPr="0046691A" w:rsidTr="00BE4A30">
        <w:tc>
          <w:tcPr>
            <w:tcW w:w="4928" w:type="dxa"/>
          </w:tcPr>
          <w:p w:rsidR="0027435D" w:rsidRPr="0046691A" w:rsidRDefault="0027435D" w:rsidP="00BE4A30">
            <w:pPr>
              <w:tabs>
                <w:tab w:val="left" w:pos="9720"/>
              </w:tabs>
              <w:ind w:right="-365"/>
              <w:rPr>
                <w:b/>
                <w:sz w:val="22"/>
                <w:szCs w:val="22"/>
              </w:rPr>
            </w:pPr>
            <w:r w:rsidRPr="0046691A">
              <w:rPr>
                <w:b/>
                <w:sz w:val="22"/>
                <w:szCs w:val="22"/>
              </w:rPr>
              <w:t>ПОСТАВЩИК:</w:t>
            </w:r>
          </w:p>
          <w:p w:rsidR="0027435D" w:rsidRPr="0046691A" w:rsidRDefault="0027435D" w:rsidP="00BE4A30">
            <w:pPr>
              <w:rPr>
                <w:sz w:val="22"/>
                <w:szCs w:val="22"/>
              </w:rPr>
            </w:pPr>
            <w:r>
              <w:rPr>
                <w:b/>
                <w:sz w:val="22"/>
                <w:szCs w:val="22"/>
              </w:rPr>
              <w:t xml:space="preserve"> </w:t>
            </w:r>
          </w:p>
          <w:p w:rsidR="0027435D" w:rsidRPr="0046691A" w:rsidRDefault="0027435D" w:rsidP="00BE4A30">
            <w:pPr>
              <w:tabs>
                <w:tab w:val="left" w:pos="9720"/>
              </w:tabs>
              <w:ind w:right="-365"/>
              <w:rPr>
                <w:b/>
                <w:sz w:val="22"/>
                <w:szCs w:val="22"/>
              </w:rPr>
            </w:pPr>
          </w:p>
          <w:p w:rsidR="0027435D" w:rsidRPr="0046691A" w:rsidRDefault="0027435D" w:rsidP="00BE4A30">
            <w:pPr>
              <w:rPr>
                <w:sz w:val="22"/>
                <w:szCs w:val="22"/>
              </w:rPr>
            </w:pPr>
          </w:p>
          <w:p w:rsidR="0027435D" w:rsidRPr="0046691A" w:rsidRDefault="0027435D" w:rsidP="00BE4A30">
            <w:pPr>
              <w:rPr>
                <w:sz w:val="22"/>
                <w:szCs w:val="22"/>
              </w:rPr>
            </w:pPr>
          </w:p>
          <w:p w:rsidR="0027435D" w:rsidRPr="0046691A" w:rsidRDefault="0027435D" w:rsidP="00BE4A30">
            <w:pPr>
              <w:tabs>
                <w:tab w:val="left" w:pos="9720"/>
              </w:tabs>
              <w:ind w:right="-365"/>
              <w:rPr>
                <w:color w:val="000000"/>
                <w:sz w:val="22"/>
                <w:szCs w:val="22"/>
              </w:rPr>
            </w:pPr>
          </w:p>
          <w:p w:rsidR="0027435D" w:rsidRPr="0046691A"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Pr="0046691A" w:rsidRDefault="0027435D" w:rsidP="00BE4A30">
            <w:pPr>
              <w:tabs>
                <w:tab w:val="left" w:pos="9720"/>
              </w:tabs>
              <w:ind w:right="-365"/>
              <w:rPr>
                <w:color w:val="000000"/>
                <w:sz w:val="22"/>
                <w:szCs w:val="22"/>
              </w:rPr>
            </w:pPr>
          </w:p>
          <w:p w:rsidR="0027435D" w:rsidRPr="0046691A" w:rsidRDefault="0027435D" w:rsidP="00BE4A30">
            <w:pPr>
              <w:tabs>
                <w:tab w:val="left" w:pos="9720"/>
              </w:tabs>
              <w:ind w:right="-365"/>
              <w:rPr>
                <w:color w:val="000000"/>
                <w:sz w:val="22"/>
                <w:szCs w:val="22"/>
              </w:rPr>
            </w:pPr>
          </w:p>
          <w:p w:rsidR="0027435D" w:rsidRPr="0046691A" w:rsidRDefault="0027435D" w:rsidP="00BE4A30">
            <w:pPr>
              <w:tabs>
                <w:tab w:val="left" w:pos="9720"/>
              </w:tabs>
              <w:ind w:right="-365"/>
              <w:rPr>
                <w:color w:val="000000"/>
                <w:sz w:val="22"/>
                <w:szCs w:val="22"/>
              </w:rPr>
            </w:pPr>
            <w:r w:rsidRPr="0046691A">
              <w:rPr>
                <w:color w:val="000000"/>
                <w:sz w:val="22"/>
                <w:szCs w:val="22"/>
              </w:rPr>
              <w:t>От имени Поставщика:</w:t>
            </w:r>
          </w:p>
          <w:p w:rsidR="0027435D" w:rsidRPr="0046691A" w:rsidRDefault="0027435D" w:rsidP="00BE4A30">
            <w:pPr>
              <w:tabs>
                <w:tab w:val="left" w:pos="9720"/>
              </w:tabs>
              <w:ind w:right="-365"/>
              <w:rPr>
                <w:b/>
                <w:color w:val="000000"/>
                <w:sz w:val="22"/>
                <w:szCs w:val="22"/>
              </w:rPr>
            </w:pPr>
          </w:p>
          <w:p w:rsidR="0027435D" w:rsidRPr="0046691A" w:rsidRDefault="0027435D" w:rsidP="00BE4A30">
            <w:pPr>
              <w:tabs>
                <w:tab w:val="left" w:pos="9720"/>
              </w:tabs>
              <w:ind w:right="-365"/>
              <w:rPr>
                <w:b/>
                <w:color w:val="000000"/>
                <w:sz w:val="22"/>
                <w:szCs w:val="22"/>
              </w:rPr>
            </w:pPr>
            <w:r w:rsidRPr="0046691A">
              <w:rPr>
                <w:b/>
                <w:color w:val="000000"/>
                <w:sz w:val="22"/>
                <w:szCs w:val="22"/>
              </w:rPr>
              <w:lastRenderedPageBreak/>
              <w:t xml:space="preserve">Директор </w:t>
            </w:r>
            <w:r>
              <w:rPr>
                <w:b/>
                <w:color w:val="000000"/>
                <w:sz w:val="22"/>
                <w:szCs w:val="22"/>
              </w:rPr>
              <w:t xml:space="preserve"> </w:t>
            </w:r>
          </w:p>
          <w:p w:rsidR="0027435D" w:rsidRPr="0046691A" w:rsidRDefault="0027435D" w:rsidP="00BE4A30">
            <w:pPr>
              <w:tabs>
                <w:tab w:val="left" w:pos="9720"/>
              </w:tabs>
              <w:ind w:right="-365"/>
              <w:rPr>
                <w:b/>
                <w:color w:val="000000"/>
                <w:sz w:val="22"/>
                <w:szCs w:val="22"/>
              </w:rPr>
            </w:pPr>
          </w:p>
          <w:p w:rsidR="0027435D" w:rsidRPr="0046691A" w:rsidRDefault="0027435D" w:rsidP="00BE4A30">
            <w:pPr>
              <w:tabs>
                <w:tab w:val="left" w:pos="9720"/>
              </w:tabs>
              <w:ind w:right="-365"/>
              <w:rPr>
                <w:b/>
                <w:color w:val="000000"/>
                <w:sz w:val="22"/>
                <w:szCs w:val="22"/>
              </w:rPr>
            </w:pPr>
          </w:p>
          <w:p w:rsidR="0027435D" w:rsidRPr="0046691A" w:rsidRDefault="0027435D" w:rsidP="00BE4A30">
            <w:pPr>
              <w:tabs>
                <w:tab w:val="left" w:pos="9720"/>
              </w:tabs>
              <w:ind w:right="-365"/>
              <w:rPr>
                <w:b/>
                <w:color w:val="000000"/>
                <w:sz w:val="22"/>
                <w:szCs w:val="22"/>
              </w:rPr>
            </w:pPr>
          </w:p>
          <w:p w:rsidR="0027435D" w:rsidRPr="0046691A" w:rsidRDefault="0027435D" w:rsidP="00BE4A30">
            <w:pPr>
              <w:tabs>
                <w:tab w:val="left" w:pos="9720"/>
              </w:tabs>
              <w:ind w:right="-365"/>
              <w:rPr>
                <w:b/>
                <w:color w:val="000000"/>
                <w:sz w:val="22"/>
                <w:szCs w:val="22"/>
              </w:rPr>
            </w:pPr>
            <w:r w:rsidRPr="0046691A">
              <w:rPr>
                <w:b/>
                <w:color w:val="000000"/>
                <w:sz w:val="22"/>
                <w:szCs w:val="22"/>
              </w:rPr>
              <w:t>________________/</w:t>
            </w:r>
            <w:r>
              <w:rPr>
                <w:b/>
                <w:color w:val="000000"/>
                <w:sz w:val="22"/>
                <w:szCs w:val="22"/>
              </w:rPr>
              <w:t xml:space="preserve"> ________________</w:t>
            </w:r>
            <w:r w:rsidRPr="0046691A">
              <w:rPr>
                <w:b/>
                <w:color w:val="000000"/>
                <w:sz w:val="22"/>
                <w:szCs w:val="22"/>
              </w:rPr>
              <w:t>/</w:t>
            </w:r>
          </w:p>
          <w:p w:rsidR="0027435D" w:rsidRPr="0046691A" w:rsidRDefault="0027435D" w:rsidP="00BE4A30">
            <w:pPr>
              <w:tabs>
                <w:tab w:val="left" w:pos="1125"/>
              </w:tabs>
              <w:rPr>
                <w:sz w:val="22"/>
                <w:szCs w:val="22"/>
              </w:rPr>
            </w:pPr>
            <w:r w:rsidRPr="0046691A">
              <w:rPr>
                <w:b/>
                <w:color w:val="000000"/>
                <w:sz w:val="22"/>
                <w:szCs w:val="22"/>
              </w:rPr>
              <w:t xml:space="preserve">             </w:t>
            </w:r>
            <w:proofErr w:type="spellStart"/>
            <w:r w:rsidRPr="0046691A">
              <w:rPr>
                <w:b/>
                <w:color w:val="000000"/>
                <w:sz w:val="22"/>
                <w:szCs w:val="22"/>
              </w:rPr>
              <w:t>м.п</w:t>
            </w:r>
            <w:proofErr w:type="spellEnd"/>
            <w:r w:rsidRPr="0046691A">
              <w:rPr>
                <w:b/>
                <w:color w:val="000000"/>
                <w:sz w:val="22"/>
                <w:szCs w:val="22"/>
              </w:rPr>
              <w:t>.</w:t>
            </w:r>
          </w:p>
        </w:tc>
        <w:tc>
          <w:tcPr>
            <w:tcW w:w="4928" w:type="dxa"/>
          </w:tcPr>
          <w:p w:rsidR="0027435D" w:rsidRPr="0046691A" w:rsidRDefault="0027435D" w:rsidP="00BE4A30">
            <w:pPr>
              <w:tabs>
                <w:tab w:val="left" w:pos="9720"/>
              </w:tabs>
              <w:ind w:left="145" w:right="-365" w:hanging="145"/>
              <w:rPr>
                <w:b/>
                <w:sz w:val="22"/>
                <w:szCs w:val="22"/>
              </w:rPr>
            </w:pPr>
            <w:r w:rsidRPr="0046691A">
              <w:rPr>
                <w:b/>
                <w:sz w:val="22"/>
                <w:szCs w:val="22"/>
              </w:rPr>
              <w:lastRenderedPageBreak/>
              <w:t>ПОКУПАТЕЛЬ:</w:t>
            </w:r>
          </w:p>
          <w:p w:rsidR="0027435D" w:rsidRPr="0046691A" w:rsidRDefault="0027435D" w:rsidP="00BE4A30">
            <w:pPr>
              <w:tabs>
                <w:tab w:val="left" w:pos="9720"/>
              </w:tabs>
              <w:ind w:left="145" w:right="-365" w:hanging="145"/>
              <w:rPr>
                <w:b/>
                <w:sz w:val="22"/>
                <w:szCs w:val="22"/>
              </w:rPr>
            </w:pPr>
            <w:r w:rsidRPr="0046691A">
              <w:rPr>
                <w:b/>
                <w:sz w:val="22"/>
                <w:szCs w:val="22"/>
              </w:rPr>
              <w:t>ОАО «Э.ОН Россия»</w:t>
            </w:r>
          </w:p>
          <w:p w:rsidR="0027435D" w:rsidRPr="0046691A" w:rsidRDefault="0027435D" w:rsidP="00BE4A30">
            <w:pPr>
              <w:tabs>
                <w:tab w:val="left" w:pos="9720"/>
              </w:tabs>
              <w:ind w:left="145" w:right="-365" w:hanging="145"/>
              <w:rPr>
                <w:sz w:val="22"/>
                <w:szCs w:val="22"/>
              </w:rPr>
            </w:pPr>
            <w:r w:rsidRPr="0046691A">
              <w:rPr>
                <w:sz w:val="22"/>
                <w:szCs w:val="22"/>
              </w:rPr>
              <w:t>Юридический адрес:</w:t>
            </w:r>
          </w:p>
          <w:p w:rsidR="0027435D" w:rsidRPr="0046691A" w:rsidRDefault="0027435D" w:rsidP="00BE4A30">
            <w:pPr>
              <w:tabs>
                <w:tab w:val="left" w:pos="9720"/>
              </w:tabs>
              <w:ind w:left="145" w:right="-365" w:hanging="145"/>
              <w:rPr>
                <w:sz w:val="22"/>
                <w:szCs w:val="22"/>
              </w:rPr>
            </w:pPr>
            <w:r w:rsidRPr="0046691A">
              <w:rPr>
                <w:sz w:val="22"/>
                <w:szCs w:val="22"/>
              </w:rPr>
              <w:t>628406, Россия, Тюменская область,</w:t>
            </w:r>
          </w:p>
          <w:p w:rsidR="0027435D" w:rsidRPr="0046691A" w:rsidRDefault="0027435D" w:rsidP="00BE4A30">
            <w:pPr>
              <w:tabs>
                <w:tab w:val="left" w:pos="9720"/>
              </w:tabs>
              <w:ind w:left="145" w:right="-365" w:hanging="145"/>
              <w:rPr>
                <w:sz w:val="22"/>
                <w:szCs w:val="22"/>
              </w:rPr>
            </w:pPr>
            <w:r w:rsidRPr="0046691A">
              <w:rPr>
                <w:sz w:val="22"/>
                <w:szCs w:val="22"/>
              </w:rPr>
              <w:t xml:space="preserve">Ханты-Мансийский автономный </w:t>
            </w:r>
            <w:proofErr w:type="gramStart"/>
            <w:r w:rsidRPr="0046691A">
              <w:rPr>
                <w:sz w:val="22"/>
                <w:szCs w:val="22"/>
              </w:rPr>
              <w:t>округ  –</w:t>
            </w:r>
            <w:proofErr w:type="gramEnd"/>
            <w:r w:rsidRPr="0046691A">
              <w:rPr>
                <w:sz w:val="22"/>
                <w:szCs w:val="22"/>
              </w:rPr>
              <w:t xml:space="preserve"> Югра, </w:t>
            </w:r>
          </w:p>
          <w:p w:rsidR="0027435D" w:rsidRPr="0046691A" w:rsidRDefault="0027435D" w:rsidP="00BE4A30">
            <w:pPr>
              <w:tabs>
                <w:tab w:val="left" w:pos="9720"/>
              </w:tabs>
              <w:ind w:left="145" w:right="-365" w:hanging="145"/>
              <w:rPr>
                <w:sz w:val="22"/>
                <w:szCs w:val="22"/>
              </w:rPr>
            </w:pPr>
            <w:r w:rsidRPr="0046691A">
              <w:rPr>
                <w:sz w:val="22"/>
                <w:szCs w:val="22"/>
              </w:rPr>
              <w:t xml:space="preserve">г. Сургут, </w:t>
            </w:r>
            <w:proofErr w:type="gramStart"/>
            <w:r w:rsidRPr="0046691A">
              <w:rPr>
                <w:sz w:val="22"/>
                <w:szCs w:val="22"/>
              </w:rPr>
              <w:t xml:space="preserve">улица  </w:t>
            </w:r>
            <w:proofErr w:type="spellStart"/>
            <w:r w:rsidRPr="0046691A">
              <w:rPr>
                <w:sz w:val="22"/>
                <w:szCs w:val="22"/>
              </w:rPr>
              <w:t>Энергостроителей</w:t>
            </w:r>
            <w:proofErr w:type="spellEnd"/>
            <w:proofErr w:type="gramEnd"/>
            <w:r w:rsidRPr="0046691A">
              <w:rPr>
                <w:sz w:val="22"/>
                <w:szCs w:val="22"/>
              </w:rPr>
              <w:t xml:space="preserve">, 23, </w:t>
            </w:r>
          </w:p>
          <w:p w:rsidR="0027435D" w:rsidRPr="0046691A" w:rsidRDefault="0027435D" w:rsidP="00BE4A30">
            <w:pPr>
              <w:tabs>
                <w:tab w:val="left" w:pos="9720"/>
              </w:tabs>
              <w:ind w:left="145" w:right="-365" w:hanging="145"/>
              <w:rPr>
                <w:sz w:val="22"/>
                <w:szCs w:val="22"/>
              </w:rPr>
            </w:pPr>
            <w:r w:rsidRPr="0046691A">
              <w:rPr>
                <w:sz w:val="22"/>
                <w:szCs w:val="22"/>
              </w:rPr>
              <w:t>сооружение 34</w:t>
            </w:r>
          </w:p>
          <w:p w:rsidR="0027435D" w:rsidRPr="0046691A" w:rsidRDefault="0027435D" w:rsidP="00BE4A30">
            <w:pPr>
              <w:tabs>
                <w:tab w:val="left" w:pos="9720"/>
              </w:tabs>
              <w:ind w:left="145" w:right="-365" w:hanging="145"/>
              <w:rPr>
                <w:sz w:val="22"/>
                <w:szCs w:val="22"/>
              </w:rPr>
            </w:pPr>
            <w:r w:rsidRPr="0046691A">
              <w:rPr>
                <w:sz w:val="22"/>
                <w:szCs w:val="22"/>
              </w:rPr>
              <w:t>ИНН/КПП 8602067092/860201001</w:t>
            </w:r>
          </w:p>
          <w:p w:rsidR="0027435D" w:rsidRPr="0046691A" w:rsidRDefault="0027435D" w:rsidP="00BE4A30">
            <w:pPr>
              <w:tabs>
                <w:tab w:val="left" w:pos="9720"/>
              </w:tabs>
              <w:ind w:left="145" w:right="-365" w:hanging="145"/>
              <w:rPr>
                <w:b/>
                <w:sz w:val="22"/>
                <w:szCs w:val="22"/>
              </w:rPr>
            </w:pPr>
            <w:r w:rsidRPr="0046691A">
              <w:rPr>
                <w:b/>
                <w:sz w:val="22"/>
                <w:szCs w:val="22"/>
              </w:rPr>
              <w:t>Грузополучатель (плательщик):</w:t>
            </w:r>
          </w:p>
          <w:p w:rsidR="0027435D" w:rsidRPr="0046691A" w:rsidRDefault="0027435D" w:rsidP="00BE4A30">
            <w:pPr>
              <w:tabs>
                <w:tab w:val="left" w:pos="9720"/>
              </w:tabs>
              <w:ind w:left="145" w:right="-365" w:hanging="145"/>
              <w:rPr>
                <w:b/>
                <w:sz w:val="22"/>
                <w:szCs w:val="22"/>
              </w:rPr>
            </w:pPr>
            <w:r w:rsidRPr="0046691A">
              <w:rPr>
                <w:b/>
                <w:sz w:val="22"/>
                <w:szCs w:val="22"/>
              </w:rPr>
              <w:t xml:space="preserve">Филиал «Яйвинская ГРЭС» ОАО </w:t>
            </w:r>
          </w:p>
          <w:p w:rsidR="0027435D" w:rsidRPr="0046691A" w:rsidRDefault="0027435D" w:rsidP="00BE4A30">
            <w:pPr>
              <w:tabs>
                <w:tab w:val="left" w:pos="9720"/>
              </w:tabs>
              <w:ind w:left="145" w:right="-365" w:hanging="145"/>
              <w:rPr>
                <w:b/>
                <w:sz w:val="22"/>
                <w:szCs w:val="22"/>
              </w:rPr>
            </w:pPr>
            <w:r w:rsidRPr="0046691A">
              <w:rPr>
                <w:b/>
                <w:sz w:val="22"/>
                <w:szCs w:val="22"/>
              </w:rPr>
              <w:t>«Э.ОН Россия»</w:t>
            </w:r>
          </w:p>
          <w:p w:rsidR="0027435D" w:rsidRPr="0046691A" w:rsidRDefault="0027435D" w:rsidP="00BE4A30">
            <w:pPr>
              <w:tabs>
                <w:tab w:val="left" w:pos="9720"/>
              </w:tabs>
              <w:ind w:left="145" w:right="-365" w:hanging="145"/>
              <w:rPr>
                <w:sz w:val="22"/>
                <w:szCs w:val="22"/>
              </w:rPr>
            </w:pPr>
            <w:r w:rsidRPr="0046691A">
              <w:rPr>
                <w:sz w:val="22"/>
                <w:szCs w:val="22"/>
              </w:rPr>
              <w:t xml:space="preserve">Почтовый адрес: 618340, Пермский край, </w:t>
            </w:r>
          </w:p>
          <w:p w:rsidR="0027435D" w:rsidRPr="0046691A" w:rsidRDefault="0027435D" w:rsidP="00BE4A30">
            <w:pPr>
              <w:tabs>
                <w:tab w:val="left" w:pos="9720"/>
              </w:tabs>
              <w:ind w:left="145" w:right="-365" w:hanging="145"/>
              <w:rPr>
                <w:sz w:val="22"/>
                <w:szCs w:val="22"/>
              </w:rPr>
            </w:pPr>
            <w:r w:rsidRPr="0046691A">
              <w:rPr>
                <w:sz w:val="22"/>
                <w:szCs w:val="22"/>
              </w:rPr>
              <w:t>г. Александровск, п. Яйва, ул. Тимирязева, 5</w:t>
            </w:r>
          </w:p>
          <w:p w:rsidR="0027435D" w:rsidRPr="0046691A" w:rsidRDefault="0027435D" w:rsidP="00BE4A30">
            <w:pPr>
              <w:tabs>
                <w:tab w:val="left" w:pos="9720"/>
              </w:tabs>
              <w:ind w:left="145" w:right="-365" w:hanging="145"/>
              <w:rPr>
                <w:sz w:val="22"/>
                <w:szCs w:val="22"/>
              </w:rPr>
            </w:pPr>
            <w:r w:rsidRPr="0046691A">
              <w:rPr>
                <w:sz w:val="22"/>
                <w:szCs w:val="22"/>
              </w:rPr>
              <w:t>тел/факс (34274) 2-13-96/3-14-64</w:t>
            </w:r>
          </w:p>
          <w:p w:rsidR="0027435D" w:rsidRPr="0027435D" w:rsidRDefault="0027435D" w:rsidP="00BE4A30">
            <w:pPr>
              <w:tabs>
                <w:tab w:val="left" w:pos="9720"/>
              </w:tabs>
              <w:ind w:left="145" w:right="-365" w:hanging="145"/>
              <w:rPr>
                <w:sz w:val="22"/>
                <w:szCs w:val="22"/>
              </w:rPr>
            </w:pPr>
            <w:r w:rsidRPr="0046691A">
              <w:rPr>
                <w:sz w:val="22"/>
                <w:szCs w:val="22"/>
                <w:lang w:val="en-US"/>
              </w:rPr>
              <w:t>E</w:t>
            </w:r>
            <w:r w:rsidRPr="0027435D">
              <w:rPr>
                <w:sz w:val="22"/>
                <w:szCs w:val="22"/>
              </w:rPr>
              <w:t>-</w:t>
            </w:r>
            <w:r w:rsidRPr="0046691A">
              <w:rPr>
                <w:sz w:val="22"/>
                <w:szCs w:val="22"/>
                <w:lang w:val="en-US"/>
              </w:rPr>
              <w:t>mail</w:t>
            </w:r>
            <w:r w:rsidRPr="0027435D">
              <w:rPr>
                <w:sz w:val="22"/>
                <w:szCs w:val="22"/>
              </w:rPr>
              <w:t xml:space="preserve">: </w:t>
            </w:r>
            <w:hyperlink r:id="rId15" w:history="1">
              <w:r w:rsidRPr="0046691A">
                <w:rPr>
                  <w:rStyle w:val="af2"/>
                  <w:sz w:val="22"/>
                  <w:szCs w:val="22"/>
                  <w:lang w:val="en-US"/>
                </w:rPr>
                <w:t>yagres</w:t>
              </w:r>
              <w:r w:rsidRPr="0027435D">
                <w:rPr>
                  <w:rStyle w:val="af2"/>
                  <w:sz w:val="22"/>
                  <w:szCs w:val="22"/>
                </w:rPr>
                <w:t>@</w:t>
              </w:r>
              <w:r w:rsidRPr="0046691A">
                <w:rPr>
                  <w:rStyle w:val="af2"/>
                  <w:sz w:val="22"/>
                  <w:szCs w:val="22"/>
                  <w:lang w:val="en-US"/>
                </w:rPr>
                <w:t>eon</w:t>
              </w:r>
              <w:r w:rsidRPr="0027435D">
                <w:rPr>
                  <w:rStyle w:val="af2"/>
                  <w:sz w:val="22"/>
                  <w:szCs w:val="22"/>
                </w:rPr>
                <w:t>-</w:t>
              </w:r>
              <w:r w:rsidRPr="0046691A">
                <w:rPr>
                  <w:rStyle w:val="af2"/>
                  <w:sz w:val="22"/>
                  <w:szCs w:val="22"/>
                  <w:lang w:val="en-US"/>
                </w:rPr>
                <w:t>russia</w:t>
              </w:r>
              <w:r w:rsidRPr="0027435D">
                <w:rPr>
                  <w:rStyle w:val="af2"/>
                  <w:sz w:val="22"/>
                  <w:szCs w:val="22"/>
                </w:rPr>
                <w:t>.</w:t>
              </w:r>
              <w:proofErr w:type="spellStart"/>
              <w:r w:rsidRPr="0046691A">
                <w:rPr>
                  <w:rStyle w:val="af2"/>
                  <w:sz w:val="22"/>
                  <w:szCs w:val="22"/>
                  <w:lang w:val="en-US"/>
                </w:rPr>
                <w:t>ru</w:t>
              </w:r>
              <w:proofErr w:type="spellEnd"/>
            </w:hyperlink>
            <w:r w:rsidRPr="0027435D">
              <w:rPr>
                <w:sz w:val="22"/>
                <w:szCs w:val="22"/>
              </w:rPr>
              <w:t xml:space="preserve"> </w:t>
            </w:r>
          </w:p>
          <w:p w:rsidR="0027435D" w:rsidRPr="0046691A" w:rsidRDefault="0027435D" w:rsidP="00BE4A30">
            <w:pPr>
              <w:tabs>
                <w:tab w:val="left" w:pos="9720"/>
              </w:tabs>
              <w:ind w:left="145" w:right="-365" w:hanging="145"/>
              <w:rPr>
                <w:b/>
                <w:sz w:val="22"/>
                <w:szCs w:val="22"/>
              </w:rPr>
            </w:pPr>
            <w:r w:rsidRPr="0046691A">
              <w:rPr>
                <w:b/>
                <w:sz w:val="22"/>
                <w:szCs w:val="22"/>
              </w:rPr>
              <w:t>ИНН 8602067092 КПП 591131001</w:t>
            </w:r>
          </w:p>
          <w:p w:rsidR="0027435D" w:rsidRPr="0046691A" w:rsidRDefault="0027435D" w:rsidP="00BE4A30">
            <w:pPr>
              <w:tabs>
                <w:tab w:val="left" w:pos="9720"/>
              </w:tabs>
              <w:ind w:left="145" w:right="-365" w:hanging="145"/>
              <w:rPr>
                <w:sz w:val="22"/>
                <w:szCs w:val="22"/>
              </w:rPr>
            </w:pPr>
            <w:r w:rsidRPr="0046691A">
              <w:rPr>
                <w:sz w:val="22"/>
                <w:szCs w:val="22"/>
              </w:rPr>
              <w:t>ОКПО 75518826</w:t>
            </w:r>
          </w:p>
          <w:p w:rsidR="0027435D" w:rsidRPr="0046691A" w:rsidRDefault="0027435D" w:rsidP="00BE4A30">
            <w:pPr>
              <w:tabs>
                <w:tab w:val="left" w:pos="9720"/>
              </w:tabs>
              <w:ind w:left="145" w:right="-365" w:hanging="145"/>
              <w:rPr>
                <w:sz w:val="22"/>
                <w:szCs w:val="22"/>
              </w:rPr>
            </w:pPr>
            <w:r w:rsidRPr="0046691A">
              <w:rPr>
                <w:sz w:val="22"/>
                <w:szCs w:val="22"/>
              </w:rPr>
              <w:t>ОГРН 1058602056985</w:t>
            </w:r>
          </w:p>
          <w:p w:rsidR="0027435D" w:rsidRPr="0046691A" w:rsidRDefault="0027435D" w:rsidP="00BE4A30">
            <w:pPr>
              <w:tabs>
                <w:tab w:val="left" w:pos="9720"/>
              </w:tabs>
              <w:ind w:left="145" w:right="-365" w:hanging="145"/>
              <w:rPr>
                <w:sz w:val="22"/>
                <w:szCs w:val="22"/>
              </w:rPr>
            </w:pPr>
            <w:r w:rsidRPr="0046691A">
              <w:rPr>
                <w:sz w:val="22"/>
                <w:szCs w:val="22"/>
              </w:rPr>
              <w:t xml:space="preserve">Р/с 40702810892000000442  </w:t>
            </w:r>
          </w:p>
          <w:p w:rsidR="0027435D" w:rsidRPr="0046691A" w:rsidRDefault="0027435D" w:rsidP="00BE4A30">
            <w:pPr>
              <w:tabs>
                <w:tab w:val="left" w:pos="9720"/>
              </w:tabs>
              <w:ind w:left="145" w:right="-365" w:hanging="145"/>
              <w:rPr>
                <w:sz w:val="22"/>
                <w:szCs w:val="22"/>
              </w:rPr>
            </w:pPr>
            <w:proofErr w:type="gramStart"/>
            <w:r w:rsidRPr="0046691A">
              <w:rPr>
                <w:sz w:val="22"/>
                <w:szCs w:val="22"/>
              </w:rPr>
              <w:t>в  банке</w:t>
            </w:r>
            <w:proofErr w:type="gramEnd"/>
            <w:r w:rsidRPr="0046691A">
              <w:rPr>
                <w:sz w:val="22"/>
                <w:szCs w:val="22"/>
              </w:rPr>
              <w:t xml:space="preserve"> «ГПБ» (АО) г. Москва</w:t>
            </w:r>
          </w:p>
          <w:p w:rsidR="0027435D" w:rsidRPr="0046691A" w:rsidRDefault="0027435D" w:rsidP="00BE4A30">
            <w:pPr>
              <w:tabs>
                <w:tab w:val="left" w:pos="9720"/>
              </w:tabs>
              <w:ind w:left="145" w:right="-365" w:hanging="145"/>
              <w:rPr>
                <w:sz w:val="22"/>
                <w:szCs w:val="22"/>
              </w:rPr>
            </w:pPr>
            <w:r w:rsidRPr="0046691A">
              <w:rPr>
                <w:sz w:val="22"/>
                <w:szCs w:val="22"/>
              </w:rPr>
              <w:t>К/с 30101810200000000823</w:t>
            </w:r>
          </w:p>
          <w:p w:rsidR="0027435D" w:rsidRPr="0046691A" w:rsidRDefault="0027435D" w:rsidP="00BE4A30">
            <w:pPr>
              <w:tabs>
                <w:tab w:val="left" w:pos="9720"/>
              </w:tabs>
              <w:ind w:left="145" w:right="-365" w:hanging="145"/>
              <w:rPr>
                <w:sz w:val="22"/>
                <w:szCs w:val="22"/>
              </w:rPr>
            </w:pPr>
            <w:r w:rsidRPr="0046691A">
              <w:rPr>
                <w:sz w:val="22"/>
                <w:szCs w:val="22"/>
              </w:rPr>
              <w:t xml:space="preserve">БИК 044525823 ОКОГУ 41002 </w:t>
            </w:r>
          </w:p>
          <w:p w:rsidR="0027435D" w:rsidRPr="0046691A" w:rsidRDefault="0027435D" w:rsidP="00BE4A30">
            <w:pPr>
              <w:tabs>
                <w:tab w:val="left" w:pos="9720"/>
              </w:tabs>
              <w:ind w:left="145" w:right="-365" w:hanging="145"/>
              <w:rPr>
                <w:sz w:val="22"/>
                <w:szCs w:val="22"/>
              </w:rPr>
            </w:pPr>
            <w:r w:rsidRPr="0046691A">
              <w:rPr>
                <w:sz w:val="22"/>
                <w:szCs w:val="22"/>
              </w:rPr>
              <w:t>ОКВЭД 40.10.11</w:t>
            </w:r>
          </w:p>
          <w:p w:rsidR="0027435D" w:rsidRPr="0046691A" w:rsidRDefault="0027435D" w:rsidP="00BE4A30">
            <w:pPr>
              <w:tabs>
                <w:tab w:val="left" w:pos="9720"/>
              </w:tabs>
              <w:ind w:left="145" w:right="-365" w:hanging="145"/>
              <w:rPr>
                <w:sz w:val="22"/>
                <w:szCs w:val="22"/>
              </w:rPr>
            </w:pPr>
          </w:p>
          <w:p w:rsidR="0027435D" w:rsidRPr="0046691A" w:rsidRDefault="0027435D" w:rsidP="00BE4A30">
            <w:pPr>
              <w:tabs>
                <w:tab w:val="left" w:pos="9720"/>
              </w:tabs>
              <w:ind w:left="145" w:right="-365" w:hanging="145"/>
              <w:rPr>
                <w:sz w:val="22"/>
                <w:szCs w:val="22"/>
              </w:rPr>
            </w:pPr>
          </w:p>
          <w:p w:rsidR="0027435D" w:rsidRPr="0046691A" w:rsidRDefault="0027435D" w:rsidP="00BE4A30">
            <w:pPr>
              <w:tabs>
                <w:tab w:val="left" w:pos="9720"/>
              </w:tabs>
              <w:ind w:right="-365"/>
              <w:rPr>
                <w:color w:val="000000"/>
                <w:sz w:val="22"/>
                <w:szCs w:val="22"/>
              </w:rPr>
            </w:pPr>
            <w:r w:rsidRPr="0046691A">
              <w:rPr>
                <w:color w:val="000000"/>
                <w:sz w:val="22"/>
                <w:szCs w:val="22"/>
              </w:rPr>
              <w:t>От имени Покупателя:</w:t>
            </w:r>
          </w:p>
          <w:p w:rsidR="0027435D" w:rsidRPr="0046691A" w:rsidRDefault="0027435D" w:rsidP="00BE4A30">
            <w:pPr>
              <w:tabs>
                <w:tab w:val="left" w:pos="9720"/>
              </w:tabs>
              <w:ind w:right="-365"/>
              <w:rPr>
                <w:color w:val="000000"/>
                <w:sz w:val="22"/>
                <w:szCs w:val="22"/>
              </w:rPr>
            </w:pPr>
          </w:p>
          <w:p w:rsidR="0027435D" w:rsidRPr="0046691A" w:rsidRDefault="0027435D" w:rsidP="00BE4A30">
            <w:pPr>
              <w:tabs>
                <w:tab w:val="left" w:pos="9360"/>
              </w:tabs>
              <w:ind w:right="-5"/>
              <w:rPr>
                <w:b/>
                <w:color w:val="000000"/>
                <w:sz w:val="22"/>
                <w:szCs w:val="22"/>
              </w:rPr>
            </w:pPr>
            <w:r w:rsidRPr="0046691A">
              <w:rPr>
                <w:b/>
                <w:color w:val="000000"/>
                <w:sz w:val="22"/>
                <w:szCs w:val="22"/>
              </w:rPr>
              <w:lastRenderedPageBreak/>
              <w:t xml:space="preserve">Директор филиала                  </w:t>
            </w:r>
            <w:proofErr w:type="gramStart"/>
            <w:r w:rsidRPr="0046691A">
              <w:rPr>
                <w:b/>
                <w:color w:val="000000"/>
                <w:sz w:val="22"/>
                <w:szCs w:val="22"/>
              </w:rPr>
              <w:t xml:space="preserve">   «</w:t>
            </w:r>
            <w:proofErr w:type="gramEnd"/>
            <w:r w:rsidRPr="0046691A">
              <w:rPr>
                <w:b/>
                <w:color w:val="000000"/>
                <w:sz w:val="22"/>
                <w:szCs w:val="22"/>
              </w:rPr>
              <w:t>Яйвинская ГРЭС» ОАО «Э. ОН Россия»</w:t>
            </w:r>
          </w:p>
          <w:p w:rsidR="0027435D" w:rsidRPr="0046691A" w:rsidRDefault="0027435D" w:rsidP="00BE4A30">
            <w:pPr>
              <w:tabs>
                <w:tab w:val="left" w:pos="9360"/>
              </w:tabs>
              <w:ind w:right="-5"/>
              <w:rPr>
                <w:b/>
                <w:color w:val="000000"/>
                <w:sz w:val="22"/>
                <w:szCs w:val="22"/>
              </w:rPr>
            </w:pPr>
          </w:p>
          <w:p w:rsidR="0027435D" w:rsidRPr="0046691A" w:rsidRDefault="0027435D" w:rsidP="00BE4A30">
            <w:pPr>
              <w:tabs>
                <w:tab w:val="left" w:pos="9360"/>
              </w:tabs>
              <w:ind w:right="-5"/>
              <w:rPr>
                <w:b/>
                <w:color w:val="000000"/>
                <w:sz w:val="22"/>
                <w:szCs w:val="22"/>
              </w:rPr>
            </w:pPr>
          </w:p>
          <w:p w:rsidR="0027435D" w:rsidRPr="0046691A" w:rsidRDefault="0027435D" w:rsidP="00BE4A30">
            <w:pPr>
              <w:tabs>
                <w:tab w:val="left" w:pos="9360"/>
              </w:tabs>
              <w:ind w:right="-5"/>
              <w:rPr>
                <w:b/>
                <w:color w:val="000000"/>
                <w:sz w:val="22"/>
                <w:szCs w:val="22"/>
              </w:rPr>
            </w:pPr>
            <w:r w:rsidRPr="0046691A">
              <w:rPr>
                <w:b/>
                <w:color w:val="000000"/>
                <w:sz w:val="22"/>
                <w:szCs w:val="22"/>
              </w:rPr>
              <w:t xml:space="preserve"> _______________/</w:t>
            </w:r>
            <w:proofErr w:type="spellStart"/>
            <w:r w:rsidRPr="0046691A">
              <w:rPr>
                <w:b/>
                <w:color w:val="000000"/>
                <w:sz w:val="22"/>
                <w:szCs w:val="22"/>
              </w:rPr>
              <w:t>Е.А.Иноземцев</w:t>
            </w:r>
            <w:proofErr w:type="spellEnd"/>
            <w:r w:rsidRPr="0046691A">
              <w:rPr>
                <w:b/>
                <w:color w:val="000000"/>
                <w:sz w:val="22"/>
                <w:szCs w:val="22"/>
              </w:rPr>
              <w:t>/</w:t>
            </w:r>
          </w:p>
          <w:p w:rsidR="0027435D" w:rsidRPr="0046691A" w:rsidRDefault="0027435D" w:rsidP="00BE4A30">
            <w:pPr>
              <w:tabs>
                <w:tab w:val="left" w:pos="9360"/>
              </w:tabs>
              <w:ind w:right="-5" w:firstLine="709"/>
              <w:rPr>
                <w:b/>
                <w:color w:val="000000"/>
                <w:sz w:val="22"/>
                <w:szCs w:val="22"/>
              </w:rPr>
            </w:pPr>
            <w:r w:rsidRPr="0046691A">
              <w:rPr>
                <w:b/>
                <w:color w:val="000000"/>
                <w:sz w:val="22"/>
                <w:szCs w:val="22"/>
              </w:rPr>
              <w:t xml:space="preserve">           </w:t>
            </w:r>
            <w:proofErr w:type="spellStart"/>
            <w:r w:rsidRPr="0046691A">
              <w:rPr>
                <w:b/>
                <w:color w:val="000000"/>
                <w:sz w:val="22"/>
                <w:szCs w:val="22"/>
              </w:rPr>
              <w:t>м.п</w:t>
            </w:r>
            <w:proofErr w:type="spellEnd"/>
            <w:r w:rsidRPr="0046691A">
              <w:rPr>
                <w:b/>
                <w:color w:val="000000"/>
                <w:sz w:val="22"/>
                <w:szCs w:val="22"/>
              </w:rPr>
              <w:t>.</w:t>
            </w:r>
          </w:p>
          <w:p w:rsidR="0027435D" w:rsidRPr="0046691A" w:rsidRDefault="0027435D" w:rsidP="00BE4A30">
            <w:pPr>
              <w:tabs>
                <w:tab w:val="left" w:pos="9720"/>
              </w:tabs>
              <w:ind w:right="-365"/>
              <w:rPr>
                <w:b/>
                <w:color w:val="000000"/>
                <w:sz w:val="22"/>
                <w:szCs w:val="22"/>
              </w:rPr>
            </w:pPr>
          </w:p>
        </w:tc>
        <w:tc>
          <w:tcPr>
            <w:tcW w:w="4928" w:type="dxa"/>
          </w:tcPr>
          <w:p w:rsidR="0027435D" w:rsidRPr="0046691A" w:rsidRDefault="0027435D" w:rsidP="00BE4A30">
            <w:pPr>
              <w:rPr>
                <w:i/>
                <w:sz w:val="22"/>
                <w:szCs w:val="22"/>
              </w:rPr>
            </w:pPr>
          </w:p>
        </w:tc>
        <w:tc>
          <w:tcPr>
            <w:tcW w:w="5040" w:type="dxa"/>
          </w:tcPr>
          <w:p w:rsidR="0027435D" w:rsidRPr="0046691A" w:rsidRDefault="0027435D" w:rsidP="00BE4A30">
            <w:pPr>
              <w:tabs>
                <w:tab w:val="left" w:pos="9720"/>
              </w:tabs>
              <w:ind w:right="-365"/>
              <w:rPr>
                <w:b/>
                <w:color w:val="000000"/>
                <w:sz w:val="22"/>
                <w:szCs w:val="22"/>
              </w:rPr>
            </w:pPr>
          </w:p>
        </w:tc>
      </w:tr>
    </w:tbl>
    <w:p w:rsidR="00406535" w:rsidRPr="008D131F" w:rsidRDefault="00406535" w:rsidP="00DF7AE2">
      <w:pPr>
        <w:ind w:firstLine="0"/>
        <w:rPr>
          <w:b/>
          <w:sz w:val="24"/>
          <w:szCs w:val="24"/>
        </w:rPr>
      </w:pPr>
    </w:p>
    <w:sectPr w:rsidR="00406535" w:rsidRPr="008D131F"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897" w:rsidRDefault="00181897">
      <w:r>
        <w:separator/>
      </w:r>
    </w:p>
  </w:endnote>
  <w:endnote w:type="continuationSeparator" w:id="0">
    <w:p w:rsidR="00181897" w:rsidRDefault="0018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7715BF" w:rsidRDefault="007715BF">
        <w:pPr>
          <w:pStyle w:val="af0"/>
          <w:jc w:val="right"/>
        </w:pPr>
        <w:r>
          <w:fldChar w:fldCharType="begin"/>
        </w:r>
        <w:r>
          <w:instrText xml:space="preserve"> PAGE   \* MERGEFORMAT </w:instrText>
        </w:r>
        <w:r>
          <w:fldChar w:fldCharType="separate"/>
        </w:r>
        <w:r w:rsidR="0037408D">
          <w:rPr>
            <w:noProof/>
          </w:rPr>
          <w:t>21</w:t>
        </w:r>
        <w:r>
          <w:rPr>
            <w:noProof/>
          </w:rPr>
          <w:fldChar w:fldCharType="end"/>
        </w:r>
      </w:p>
    </w:sdtContent>
  </w:sdt>
  <w:p w:rsidR="007715BF" w:rsidRDefault="007715B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897" w:rsidRDefault="00181897">
      <w:r>
        <w:separator/>
      </w:r>
    </w:p>
  </w:footnote>
  <w:footnote w:type="continuationSeparator" w:id="0">
    <w:p w:rsidR="00181897" w:rsidRDefault="001818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5BF" w:rsidRPr="00F01080" w:rsidRDefault="007715B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4"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5"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6"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7"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5"/>
  </w:num>
  <w:num w:numId="2">
    <w:abstractNumId w:val="32"/>
  </w:num>
  <w:num w:numId="3">
    <w:abstractNumId w:val="22"/>
  </w:num>
  <w:num w:numId="4">
    <w:abstractNumId w:val="35"/>
  </w:num>
  <w:num w:numId="5">
    <w:abstractNumId w:val="20"/>
  </w:num>
  <w:num w:numId="6">
    <w:abstractNumId w:val="11"/>
  </w:num>
  <w:num w:numId="7">
    <w:abstractNumId w:val="21"/>
  </w:num>
  <w:num w:numId="8">
    <w:abstractNumId w:val="26"/>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29"/>
  </w:num>
  <w:num w:numId="17">
    <w:abstractNumId w:val="38"/>
  </w:num>
  <w:num w:numId="18">
    <w:abstractNumId w:val="33"/>
  </w:num>
  <w:num w:numId="19">
    <w:abstractNumId w:val="15"/>
  </w:num>
  <w:num w:numId="20">
    <w:abstractNumId w:val="1"/>
  </w:num>
  <w:num w:numId="21">
    <w:abstractNumId w:val="0"/>
  </w:num>
  <w:num w:numId="22">
    <w:abstractNumId w:val="27"/>
  </w:num>
  <w:num w:numId="23">
    <w:abstractNumId w:val="2"/>
  </w:num>
  <w:num w:numId="24">
    <w:abstractNumId w:val="10"/>
  </w:num>
  <w:num w:numId="25">
    <w:abstractNumId w:val="37"/>
  </w:num>
  <w:num w:numId="26">
    <w:abstractNumId w:val="9"/>
  </w:num>
  <w:num w:numId="27">
    <w:abstractNumId w:val="31"/>
  </w:num>
  <w:num w:numId="28">
    <w:abstractNumId w:val="36"/>
  </w:num>
  <w:num w:numId="29">
    <w:abstractNumId w:val="16"/>
  </w:num>
  <w:num w:numId="30">
    <w:abstractNumId w:val="17"/>
  </w:num>
  <w:num w:numId="31">
    <w:abstractNumId w:val="19"/>
  </w:num>
  <w:num w:numId="32">
    <w:abstractNumId w:val="28"/>
  </w:num>
  <w:num w:numId="33">
    <w:abstractNumId w:val="12"/>
  </w:num>
  <w:num w:numId="34">
    <w:abstractNumId w:val="34"/>
  </w:num>
  <w:num w:numId="3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8FA"/>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4F5"/>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838"/>
    <w:rsid w:val="00177AEA"/>
    <w:rsid w:val="001804D0"/>
    <w:rsid w:val="0018179E"/>
    <w:rsid w:val="00181897"/>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529"/>
    <w:rsid w:val="001A68BB"/>
    <w:rsid w:val="001A69D0"/>
    <w:rsid w:val="001A6B4E"/>
    <w:rsid w:val="001A797F"/>
    <w:rsid w:val="001B0760"/>
    <w:rsid w:val="001B176D"/>
    <w:rsid w:val="001B41BF"/>
    <w:rsid w:val="001B4FDC"/>
    <w:rsid w:val="001B56BC"/>
    <w:rsid w:val="001B5B1A"/>
    <w:rsid w:val="001C0602"/>
    <w:rsid w:val="001C086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62C"/>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4EB4"/>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35D"/>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8F7"/>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37E"/>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0AD8"/>
    <w:rsid w:val="00362338"/>
    <w:rsid w:val="003625CF"/>
    <w:rsid w:val="00362638"/>
    <w:rsid w:val="003629EA"/>
    <w:rsid w:val="00362A96"/>
    <w:rsid w:val="00363E9E"/>
    <w:rsid w:val="00365840"/>
    <w:rsid w:val="003673CC"/>
    <w:rsid w:val="00367AF7"/>
    <w:rsid w:val="003702DC"/>
    <w:rsid w:val="003702F1"/>
    <w:rsid w:val="003703D7"/>
    <w:rsid w:val="003708D8"/>
    <w:rsid w:val="00373C73"/>
    <w:rsid w:val="0037408D"/>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59F"/>
    <w:rsid w:val="003B29D4"/>
    <w:rsid w:val="003B2F31"/>
    <w:rsid w:val="003B3EC5"/>
    <w:rsid w:val="003B3FF7"/>
    <w:rsid w:val="003B44AE"/>
    <w:rsid w:val="003B4843"/>
    <w:rsid w:val="003B5277"/>
    <w:rsid w:val="003B5C6E"/>
    <w:rsid w:val="003B5E1C"/>
    <w:rsid w:val="003B7D37"/>
    <w:rsid w:val="003C0742"/>
    <w:rsid w:val="003C09F5"/>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FB5"/>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CF4"/>
    <w:rsid w:val="0040624E"/>
    <w:rsid w:val="00406535"/>
    <w:rsid w:val="00407730"/>
    <w:rsid w:val="0040779E"/>
    <w:rsid w:val="00407ACC"/>
    <w:rsid w:val="00407C2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E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0F71"/>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63"/>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EE"/>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3AC3"/>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0E5"/>
    <w:rsid w:val="00646434"/>
    <w:rsid w:val="006465A6"/>
    <w:rsid w:val="00646F44"/>
    <w:rsid w:val="00647665"/>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2F1B"/>
    <w:rsid w:val="00723059"/>
    <w:rsid w:val="0072351C"/>
    <w:rsid w:val="0072358D"/>
    <w:rsid w:val="007244D3"/>
    <w:rsid w:val="007246DD"/>
    <w:rsid w:val="00725022"/>
    <w:rsid w:val="00725A22"/>
    <w:rsid w:val="00726005"/>
    <w:rsid w:val="0072625D"/>
    <w:rsid w:val="00726BF0"/>
    <w:rsid w:val="007273BD"/>
    <w:rsid w:val="0072742E"/>
    <w:rsid w:val="0072774D"/>
    <w:rsid w:val="00727852"/>
    <w:rsid w:val="007279D1"/>
    <w:rsid w:val="00727DD8"/>
    <w:rsid w:val="00732054"/>
    <w:rsid w:val="00732784"/>
    <w:rsid w:val="007337B6"/>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3B07"/>
    <w:rsid w:val="007646DE"/>
    <w:rsid w:val="00765D4B"/>
    <w:rsid w:val="007673BC"/>
    <w:rsid w:val="00767B69"/>
    <w:rsid w:val="00770326"/>
    <w:rsid w:val="007715BF"/>
    <w:rsid w:val="007728E5"/>
    <w:rsid w:val="00772C27"/>
    <w:rsid w:val="00773C5C"/>
    <w:rsid w:val="00773DB2"/>
    <w:rsid w:val="00775C98"/>
    <w:rsid w:val="00776A1F"/>
    <w:rsid w:val="00776B51"/>
    <w:rsid w:val="00777FD1"/>
    <w:rsid w:val="0078010B"/>
    <w:rsid w:val="007805F0"/>
    <w:rsid w:val="0078303E"/>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336"/>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051"/>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2F91"/>
    <w:rsid w:val="008C4067"/>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364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A71D0"/>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52A3"/>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4B6"/>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13E"/>
    <w:rsid w:val="00A916CA"/>
    <w:rsid w:val="00A918D8"/>
    <w:rsid w:val="00A91ED1"/>
    <w:rsid w:val="00A93639"/>
    <w:rsid w:val="00A93C3D"/>
    <w:rsid w:val="00A9463D"/>
    <w:rsid w:val="00A96E08"/>
    <w:rsid w:val="00A978CC"/>
    <w:rsid w:val="00A9790D"/>
    <w:rsid w:val="00A97CDD"/>
    <w:rsid w:val="00AA00B9"/>
    <w:rsid w:val="00AA0366"/>
    <w:rsid w:val="00AA090D"/>
    <w:rsid w:val="00AA0B8B"/>
    <w:rsid w:val="00AA26FB"/>
    <w:rsid w:val="00AA3491"/>
    <w:rsid w:val="00AA34E6"/>
    <w:rsid w:val="00AA445C"/>
    <w:rsid w:val="00AA4EE4"/>
    <w:rsid w:val="00AA4F2B"/>
    <w:rsid w:val="00AA52D1"/>
    <w:rsid w:val="00AA5C28"/>
    <w:rsid w:val="00AA5DA6"/>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A30"/>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7DC1"/>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67B9"/>
    <w:rsid w:val="00C274E2"/>
    <w:rsid w:val="00C27803"/>
    <w:rsid w:val="00C306B4"/>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181"/>
    <w:rsid w:val="00CD439C"/>
    <w:rsid w:val="00CD460B"/>
    <w:rsid w:val="00CD5B09"/>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69"/>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7703"/>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3F81"/>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802CD2-FAE1-4F22-BB09-401B22B4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purchase/interaction/services/"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files/117/" TargetMode="External"/><Relationship Id="rId5" Type="http://schemas.openxmlformats.org/officeDocument/2006/relationships/settings" Target="settings.xml"/><Relationship Id="rId15" Type="http://schemas.openxmlformats.org/officeDocument/2006/relationships/hyperlink" Target="mailto:yagres@eon-russia.ru" TargetMode="External"/><Relationship Id="rId10" Type="http://schemas.openxmlformats.org/officeDocument/2006/relationships/hyperlink" Target="mailto:Glazyrin_Y@eon-russia.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B38285-B5D3-4827-9B88-142513176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9763</Words>
  <Characters>55653</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65286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Исакова Ольга Владимировна</cp:lastModifiedBy>
  <cp:revision>9</cp:revision>
  <cp:lastPrinted>2015-10-09T13:17:00Z</cp:lastPrinted>
  <dcterms:created xsi:type="dcterms:W3CDTF">2016-04-13T16:57:00Z</dcterms:created>
  <dcterms:modified xsi:type="dcterms:W3CDTF">2016-04-14T11:35:00Z</dcterms:modified>
</cp:coreProperties>
</file>