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945869">
        <w:rPr>
          <w:b/>
          <w:sz w:val="24"/>
          <w:szCs w:val="24"/>
        </w:rPr>
        <w:t>147</w:t>
      </w:r>
      <w:r w:rsidRPr="00ED7B74">
        <w:rPr>
          <w:b/>
          <w:sz w:val="24"/>
          <w:szCs w:val="24"/>
        </w:rPr>
        <w:t xml:space="preserve">/ПУ от </w:t>
      </w:r>
      <w:r w:rsidR="006E02C0" w:rsidRPr="006C2F96">
        <w:rPr>
          <w:b/>
          <w:sz w:val="24"/>
          <w:szCs w:val="24"/>
        </w:rPr>
        <w:t>«</w:t>
      </w:r>
      <w:r w:rsidR="00945869" w:rsidRPr="006C2F96">
        <w:rPr>
          <w:b/>
          <w:sz w:val="24"/>
          <w:szCs w:val="24"/>
        </w:rPr>
        <w:t>20</w:t>
      </w:r>
      <w:r w:rsidR="006E02C0" w:rsidRPr="006C2F96">
        <w:rPr>
          <w:b/>
          <w:sz w:val="24"/>
          <w:szCs w:val="24"/>
        </w:rPr>
        <w:t xml:space="preserve">» </w:t>
      </w:r>
      <w:r w:rsidR="00E11C95" w:rsidRPr="006C2F96">
        <w:rPr>
          <w:b/>
          <w:sz w:val="24"/>
          <w:szCs w:val="24"/>
        </w:rPr>
        <w:t>апреля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945869" w:rsidRPr="00945869">
              <w:rPr>
                <w:b/>
                <w:bCs/>
                <w:sz w:val="24"/>
                <w:szCs w:val="24"/>
              </w:rPr>
              <w:t>работ по устройству черновых и чистовых полов в ТО и БДО Главного корпуса 3-го энергоблока Березовской ГРЭС</w:t>
            </w:r>
          </w:p>
          <w:p w:rsidR="00945869" w:rsidRPr="0043475F" w:rsidRDefault="00945869"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Pr="006C2F96">
              <w:rPr>
                <w:bCs/>
                <w:sz w:val="24"/>
                <w:szCs w:val="24"/>
              </w:rPr>
              <w:t>ОАО «Э.ОН Россия, Раздел «Закупки»:</w:t>
            </w:r>
            <w:r w:rsidRPr="006C2F96">
              <w:rPr>
                <w:spacing w:val="-6"/>
                <w:sz w:val="24"/>
                <w:szCs w:val="24"/>
              </w:rPr>
              <w:t xml:space="preserve">  (</w:t>
            </w:r>
            <w:hyperlink r:id="rId12" w:history="1">
              <w:r w:rsidRPr="006C2F96">
                <w:rPr>
                  <w:rStyle w:val="af2"/>
                  <w:sz w:val="24"/>
                  <w:szCs w:val="24"/>
                  <w:lang w:eastAsia="en-US"/>
                </w:rPr>
                <w:t>http://www.eon-russia.ru/purchase/announcement/</w:t>
              </w:r>
            </w:hyperlink>
            <w:r w:rsidRPr="006C2F96">
              <w:rPr>
                <w:sz w:val="24"/>
                <w:szCs w:val="24"/>
                <w:lang w:eastAsia="en-US"/>
              </w:rPr>
              <w:t>)</w:t>
            </w:r>
          </w:p>
          <w:p w:rsidR="00BC5425" w:rsidRPr="006C2F96" w:rsidRDefault="00967A08" w:rsidP="00945869">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945869" w:rsidRPr="006C2F96">
              <w:rPr>
                <w:b/>
                <w:sz w:val="24"/>
                <w:szCs w:val="24"/>
                <w:lang w:eastAsia="en-US"/>
              </w:rPr>
              <w:t>20</w:t>
            </w:r>
            <w:r w:rsidRPr="006C2F96">
              <w:rPr>
                <w:b/>
                <w:sz w:val="24"/>
                <w:szCs w:val="24"/>
                <w:lang w:eastAsia="en-US"/>
              </w:rPr>
              <w:t>.</w:t>
            </w:r>
            <w:r w:rsidR="000948F4" w:rsidRPr="006C2F96">
              <w:rPr>
                <w:b/>
                <w:sz w:val="24"/>
                <w:szCs w:val="24"/>
                <w:lang w:eastAsia="en-US"/>
              </w:rPr>
              <w:t>0</w:t>
            </w:r>
            <w:r w:rsidR="00E11C95" w:rsidRPr="006C2F96">
              <w:rPr>
                <w:b/>
                <w:sz w:val="24"/>
                <w:szCs w:val="24"/>
                <w:lang w:eastAsia="en-US"/>
              </w:rPr>
              <w:t>4</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945869" w:rsidRPr="006C2F96">
              <w:rPr>
                <w:b/>
                <w:sz w:val="24"/>
                <w:szCs w:val="24"/>
                <w:lang w:eastAsia="en-US"/>
              </w:rPr>
              <w:t>13</w:t>
            </w:r>
            <w:r w:rsidR="000948F4" w:rsidRPr="006C2F96">
              <w:rPr>
                <w:b/>
                <w:sz w:val="24"/>
                <w:szCs w:val="24"/>
                <w:lang w:eastAsia="en-US"/>
              </w:rPr>
              <w:t>.0</w:t>
            </w:r>
            <w:r w:rsidR="00945869" w:rsidRPr="006C2F96">
              <w:rPr>
                <w:b/>
                <w:sz w:val="24"/>
                <w:szCs w:val="24"/>
                <w:lang w:eastAsia="en-US"/>
              </w:rPr>
              <w:t>5</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bookmarkStart w:id="1" w:name="_GoBack"/>
            <w:bookmarkEnd w:id="1"/>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945869" w:rsidP="00945869">
            <w:pPr>
              <w:tabs>
                <w:tab w:val="left" w:pos="0"/>
                <w:tab w:val="left" w:pos="5657"/>
              </w:tabs>
              <w:spacing w:line="276" w:lineRule="auto"/>
              <w:ind w:left="540" w:right="153" w:hanging="540"/>
              <w:jc w:val="left"/>
              <w:rPr>
                <w:b/>
                <w:i/>
                <w:sz w:val="24"/>
                <w:szCs w:val="24"/>
              </w:rPr>
            </w:pPr>
            <w:r>
              <w:rPr>
                <w:b/>
                <w:sz w:val="24"/>
                <w:szCs w:val="24"/>
                <w:lang w:eastAsia="en-US"/>
              </w:rPr>
              <w:t>01.06.2016г.</w:t>
            </w:r>
            <w:r w:rsidR="009A5BE1" w:rsidRPr="00145255">
              <w:rPr>
                <w:b/>
                <w:sz w:val="24"/>
                <w:szCs w:val="24"/>
                <w:lang w:eastAsia="en-US"/>
              </w:rPr>
              <w:t xml:space="preserve"> </w:t>
            </w:r>
            <w:r w:rsidR="00E11C95" w:rsidRPr="00145255">
              <w:rPr>
                <w:b/>
                <w:sz w:val="24"/>
                <w:szCs w:val="24"/>
                <w:lang w:eastAsia="en-US"/>
              </w:rPr>
              <w:t xml:space="preserve"> - </w:t>
            </w:r>
            <w:r w:rsidR="00145255" w:rsidRPr="00145255">
              <w:rPr>
                <w:b/>
                <w:sz w:val="24"/>
                <w:szCs w:val="24"/>
                <w:lang w:eastAsia="en-US"/>
              </w:rPr>
              <w:t xml:space="preserve"> </w:t>
            </w:r>
            <w:r>
              <w:rPr>
                <w:b/>
                <w:sz w:val="24"/>
                <w:szCs w:val="24"/>
                <w:lang w:eastAsia="en-US"/>
              </w:rPr>
              <w:t>01.08.</w:t>
            </w:r>
            <w:r w:rsidR="00145255" w:rsidRPr="00145255">
              <w:rPr>
                <w:b/>
                <w:sz w:val="24"/>
                <w:szCs w:val="24"/>
                <w:lang w:eastAsia="en-US"/>
              </w:rPr>
              <w:t xml:space="preserve"> </w:t>
            </w:r>
            <w:r w:rsidR="003619CA" w:rsidRPr="00145255">
              <w:rPr>
                <w:b/>
                <w:sz w:val="24"/>
                <w:szCs w:val="24"/>
                <w:lang w:eastAsia="en-US"/>
              </w:rPr>
              <w:t>201</w:t>
            </w:r>
            <w:r w:rsidR="00C8623A" w:rsidRPr="00145255">
              <w:rPr>
                <w:b/>
                <w:sz w:val="24"/>
                <w:szCs w:val="24"/>
                <w:lang w:eastAsia="en-US"/>
              </w:rPr>
              <w:t>6</w:t>
            </w:r>
            <w:r w:rsidR="003619CA" w:rsidRPr="00145255">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879" w:rsidRDefault="00F87879">
      <w:r>
        <w:separator/>
      </w:r>
    </w:p>
  </w:endnote>
  <w:endnote w:type="continuationSeparator" w:id="0">
    <w:p w:rsidR="00F87879" w:rsidRDefault="00F8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C2F96">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879" w:rsidRDefault="00F87879">
      <w:r>
        <w:separator/>
      </w:r>
    </w:p>
  </w:footnote>
  <w:footnote w:type="continuationSeparator" w:id="0">
    <w:p w:rsidR="00F87879" w:rsidRDefault="00F87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E359B-FDF4-4D6A-A509-DC778FB8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48</cp:revision>
  <cp:lastPrinted>2016-01-19T10:46:00Z</cp:lastPrinted>
  <dcterms:created xsi:type="dcterms:W3CDTF">2015-08-18T13:20:00Z</dcterms:created>
  <dcterms:modified xsi:type="dcterms:W3CDTF">2016-04-20T04:16:00Z</dcterms:modified>
</cp:coreProperties>
</file>