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B8353F" w:rsidRDefault="00B8353F" w:rsidP="00B8353F">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B8353F" w:rsidRDefault="00B8353F" w:rsidP="00B8353F">
      <w:pPr>
        <w:tabs>
          <w:tab w:val="left" w:pos="4680"/>
        </w:tabs>
        <w:spacing w:line="240" w:lineRule="auto"/>
        <w:ind w:left="5427" w:hanging="11"/>
        <w:jc w:val="left"/>
        <w:rPr>
          <w:b/>
          <w:bCs/>
          <w:sz w:val="24"/>
          <w:szCs w:val="24"/>
        </w:rPr>
      </w:pPr>
      <w:r>
        <w:rPr>
          <w:b/>
          <w:bCs/>
          <w:sz w:val="24"/>
          <w:szCs w:val="24"/>
        </w:rPr>
        <w:t>ООО «Э.ОН Инжиниринг»</w:t>
      </w:r>
    </w:p>
    <w:p w:rsidR="00B8353F" w:rsidRDefault="00B8353F" w:rsidP="00B8353F">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Pr>
          <w:b/>
          <w:sz w:val="24"/>
          <w:szCs w:val="24"/>
        </w:rPr>
        <w:t>1</w:t>
      </w:r>
      <w:r w:rsidR="000102FB">
        <w:rPr>
          <w:b/>
          <w:sz w:val="24"/>
          <w:szCs w:val="24"/>
        </w:rPr>
        <w:t>92</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D44FCE" w:rsidRPr="00D44FCE">
        <w:rPr>
          <w:b/>
          <w:sz w:val="24"/>
          <w:szCs w:val="24"/>
        </w:rPr>
        <w:t xml:space="preserve">ОАО "Э.ОН </w:t>
      </w:r>
      <w:r w:rsidRPr="00D44FCE">
        <w:rPr>
          <w:b/>
          <w:sz w:val="24"/>
          <w:szCs w:val="24"/>
        </w:rPr>
        <w:t>РОССИЯ</w:t>
      </w:r>
      <w:r w:rsidR="00D44FCE" w:rsidRPr="00D44FCE">
        <w:rPr>
          <w:b/>
          <w:sz w:val="24"/>
          <w:szCs w:val="24"/>
        </w:rPr>
        <w:t>"</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8F5076">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8F5076">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8F5076">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8F5076"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8F5076">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8F5076"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A83FB5">
        <w:rPr>
          <w:i/>
          <w:sz w:val="24"/>
          <w:szCs w:val="24"/>
        </w:rPr>
        <w:t>1</w:t>
      </w:r>
      <w:r w:rsidR="000102FB">
        <w:rPr>
          <w:i/>
          <w:sz w:val="24"/>
          <w:szCs w:val="24"/>
        </w:rPr>
        <w:t>92</w:t>
      </w:r>
      <w:r w:rsidR="005D73EE" w:rsidRPr="00DB37F6">
        <w:rPr>
          <w:i/>
          <w:sz w:val="24"/>
          <w:szCs w:val="24"/>
        </w:rPr>
        <w:t>/ПМ</w:t>
      </w:r>
      <w:r w:rsidR="00BC3030" w:rsidRPr="00DB37F6">
        <w:rPr>
          <w:i/>
          <w:sz w:val="24"/>
          <w:szCs w:val="24"/>
        </w:rPr>
        <w:t xml:space="preserve"> от </w:t>
      </w:r>
      <w:r w:rsidR="000102FB">
        <w:rPr>
          <w:i/>
          <w:sz w:val="24"/>
          <w:szCs w:val="24"/>
        </w:rPr>
        <w:t>02</w:t>
      </w:r>
      <w:r w:rsidR="00A83FB5">
        <w:rPr>
          <w:i/>
          <w:sz w:val="24"/>
          <w:szCs w:val="24"/>
        </w:rPr>
        <w:t>.</w:t>
      </w:r>
      <w:r w:rsidR="0032433A" w:rsidRPr="00DB37F6">
        <w:rPr>
          <w:i/>
          <w:sz w:val="24"/>
          <w:szCs w:val="24"/>
        </w:rPr>
        <w:t>0</w:t>
      </w:r>
      <w:r w:rsidR="000102FB">
        <w:rPr>
          <w:i/>
          <w:sz w:val="24"/>
          <w:szCs w:val="24"/>
        </w:rPr>
        <w:t>6</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9017D7" w:rsidP="00573785">
            <w:pPr>
              <w:autoSpaceDE w:val="0"/>
              <w:autoSpaceDN w:val="0"/>
              <w:adjustRightInd w:val="0"/>
              <w:spacing w:line="276" w:lineRule="auto"/>
              <w:ind w:right="-72" w:firstLine="0"/>
              <w:jc w:val="left"/>
              <w:rPr>
                <w:bCs/>
                <w:sz w:val="24"/>
                <w:szCs w:val="24"/>
              </w:rPr>
            </w:pPr>
            <w:r w:rsidRPr="009017D7">
              <w:rPr>
                <w:bCs/>
                <w:sz w:val="24"/>
                <w:szCs w:val="24"/>
              </w:rPr>
              <w:t xml:space="preserve">Поставка </w:t>
            </w:r>
            <w:r w:rsidR="000102FB" w:rsidRPr="000102FB">
              <w:rPr>
                <w:bCs/>
                <w:sz w:val="24"/>
                <w:szCs w:val="24"/>
              </w:rPr>
              <w:t>бытовой техники во временный вахтовый жилой поселок (ВВЖП) для организации инфраструктуры строительной площадки по ремонтно-восстановительным работам  блока №3 Филиала "Березовская ГРЭС" ОАО "Э.ОН Россия".</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73785">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B97C62" w:rsidRPr="00B97C62" w:rsidRDefault="00B97C62" w:rsidP="00573785">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Подразделение закупок: </w:t>
            </w:r>
            <w:r w:rsidR="00F27A58">
              <w:rPr>
                <w:sz w:val="24"/>
                <w:szCs w:val="24"/>
              </w:rPr>
              <w:t xml:space="preserve">ООО «Э.ОН Инжиниринг» </w:t>
            </w:r>
            <w:r w:rsidRPr="00B97C62">
              <w:rPr>
                <w:sz w:val="24"/>
                <w:szCs w:val="24"/>
                <w:lang w:eastAsia="en-US"/>
              </w:rPr>
              <w:t xml:space="preserve">Почтовый адрес: 662313, Российская Федерация, </w:t>
            </w:r>
            <w:r w:rsidRPr="00B97C62">
              <w:rPr>
                <w:sz w:val="24"/>
                <w:szCs w:val="24"/>
              </w:rPr>
              <w:t>Красноярский край, г. Шарыпово, Промбаза Энергетиков 5, здание конторы КЭС, каб.109.</w:t>
            </w:r>
          </w:p>
          <w:p w:rsidR="00B97C62" w:rsidRPr="00B97C62" w:rsidRDefault="00B97C62" w:rsidP="00573785">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73785">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73785">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0102FB">
            <w:pPr>
              <w:tabs>
                <w:tab w:val="left" w:pos="386"/>
              </w:tabs>
              <w:spacing w:line="276" w:lineRule="auto"/>
              <w:ind w:firstLine="0"/>
              <w:jc w:val="left"/>
              <w:rPr>
                <w:sz w:val="24"/>
                <w:szCs w:val="24"/>
                <w:lang w:eastAsia="en-US"/>
              </w:rPr>
            </w:pPr>
            <w:r w:rsidRPr="00B97C62">
              <w:rPr>
                <w:sz w:val="24"/>
                <w:szCs w:val="24"/>
                <w:lang w:eastAsia="en-US"/>
              </w:rPr>
              <w:t xml:space="preserve">Дата </w:t>
            </w:r>
            <w:r w:rsidRPr="00491E5E">
              <w:rPr>
                <w:sz w:val="24"/>
                <w:szCs w:val="24"/>
                <w:lang w:eastAsia="en-US"/>
              </w:rPr>
              <w:t xml:space="preserve">публикации Уведомления: </w:t>
            </w:r>
            <w:r w:rsidR="000102FB">
              <w:rPr>
                <w:sz w:val="24"/>
                <w:szCs w:val="24"/>
                <w:lang w:eastAsia="en-US"/>
              </w:rPr>
              <w:t>02</w:t>
            </w:r>
            <w:r w:rsidRPr="00491E5E">
              <w:rPr>
                <w:sz w:val="24"/>
                <w:szCs w:val="24"/>
                <w:lang w:eastAsia="en-US"/>
              </w:rPr>
              <w:t>.</w:t>
            </w:r>
            <w:r w:rsidR="000102FB">
              <w:rPr>
                <w:sz w:val="24"/>
                <w:szCs w:val="24"/>
                <w:lang w:eastAsia="en-US"/>
              </w:rPr>
              <w:t>06</w:t>
            </w:r>
            <w:r w:rsidRPr="00491E5E">
              <w:rPr>
                <w:sz w:val="24"/>
                <w:szCs w:val="24"/>
                <w:lang w:eastAsia="en-US"/>
              </w:rPr>
              <w:t>.2016 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CB5A92" w:rsidRPr="00CB5A92">
              <w:rPr>
                <w:sz w:val="24"/>
                <w:szCs w:val="24"/>
                <w:lang w:eastAsia="en-US"/>
              </w:rPr>
              <w:t>09</w:t>
            </w:r>
            <w:r w:rsidRPr="00CB5A92">
              <w:rPr>
                <w:sz w:val="24"/>
                <w:szCs w:val="24"/>
                <w:lang w:eastAsia="en-US"/>
              </w:rPr>
              <w:t>.0</w:t>
            </w:r>
            <w:r w:rsidR="00CB5A92" w:rsidRPr="00CB5A92">
              <w:rPr>
                <w:sz w:val="24"/>
                <w:szCs w:val="24"/>
                <w:lang w:eastAsia="en-US"/>
              </w:rPr>
              <w:t>6</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73785">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8F507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F42802" w:rsidP="00573785">
            <w:pPr>
              <w:tabs>
                <w:tab w:val="left" w:pos="0"/>
                <w:tab w:val="left" w:pos="5657"/>
              </w:tabs>
              <w:spacing w:line="276" w:lineRule="auto"/>
              <w:ind w:left="540" w:right="153" w:hanging="540"/>
              <w:jc w:val="left"/>
              <w:rPr>
                <w:i/>
                <w:sz w:val="24"/>
                <w:szCs w:val="24"/>
              </w:rPr>
            </w:pPr>
            <w:r>
              <w:rPr>
                <w:sz w:val="24"/>
                <w:szCs w:val="24"/>
                <w:lang w:eastAsia="en-US"/>
              </w:rPr>
              <w:t>июнь</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73785">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Pr="00CC6391" w:rsidRDefault="00F42802"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26" w:name="_Ref89649494"/>
      <w:bookmarkStart w:id="2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lastRenderedPageBreak/>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F26B67" w:rsidRPr="00F26B67">
        <w:rPr>
          <w:b/>
          <w:sz w:val="24"/>
          <w:szCs w:val="24"/>
        </w:rPr>
        <w:t>бытовой техники во временный вахтовый жилой поселок (ВВЖП) для организации инфраструктуры строительной площадки по ремонтно-восстановительным работам  блока №3 Филиала "Березовская ГРЭС" ОАО "Э.ОН Россия"</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A83FB5" w:rsidRPr="00A83FB5" w:rsidRDefault="00412988" w:rsidP="00BD2CFB">
      <w:pPr>
        <w:pStyle w:val="a5"/>
        <w:numPr>
          <w:ilvl w:val="0"/>
          <w:numId w:val="0"/>
        </w:numPr>
        <w:spacing w:line="276" w:lineRule="auto"/>
        <w:ind w:left="1134"/>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9017D7" w:rsidRPr="00A83FB5">
        <w:rPr>
          <w:bCs/>
          <w:sz w:val="24"/>
          <w:szCs w:val="24"/>
        </w:rPr>
        <w:t xml:space="preserve">Поставка </w:t>
      </w:r>
      <w:r w:rsidR="00F26B67" w:rsidRPr="00F26B67">
        <w:rPr>
          <w:bCs/>
          <w:sz w:val="24"/>
          <w:szCs w:val="24"/>
        </w:rPr>
        <w:t>бытовой техники во временный вахтовый жилой поселок (ВВЖП) для организации инфраструктуры строительной площадки по ремонтно-восстановительным работам  блока №3 Филиала "Березовская ГРЭС" ОАО "Э.ОН Россия"</w:t>
      </w: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F26B67">
        <w:rPr>
          <w:sz w:val="24"/>
          <w:szCs w:val="24"/>
        </w:rPr>
        <w:t>июнь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bookmarkStart w:id="73" w:name="_GoBack"/>
      <w:bookmarkEnd w:id="73"/>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F26B67" w:rsidRPr="00F26B67">
        <w:rPr>
          <w:bCs/>
          <w:sz w:val="24"/>
          <w:szCs w:val="24"/>
        </w:rPr>
        <w:t xml:space="preserve">бытовой техники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8F5076">
        <w:rPr>
          <w:b/>
          <w:sz w:val="24"/>
          <w:szCs w:val="24"/>
        </w:rPr>
        <w:t>бытовой техники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F26B67" w:rsidRPr="00F26B67">
        <w:rPr>
          <w:bCs/>
          <w:sz w:val="24"/>
          <w:szCs w:val="24"/>
        </w:rPr>
        <w:t>бытовой техники</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C4" w:rsidRDefault="003E0EC4">
      <w:r>
        <w:separator/>
      </w:r>
    </w:p>
  </w:endnote>
  <w:endnote w:type="continuationSeparator" w:id="0">
    <w:p w:rsidR="003E0EC4" w:rsidRDefault="003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8F5076" w:rsidRDefault="008F5076">
        <w:pPr>
          <w:pStyle w:val="af0"/>
          <w:jc w:val="right"/>
        </w:pPr>
        <w:r>
          <w:fldChar w:fldCharType="begin"/>
        </w:r>
        <w:r>
          <w:instrText xml:space="preserve"> PAGE   \* MERGEFORMAT </w:instrText>
        </w:r>
        <w:r>
          <w:fldChar w:fldCharType="separate"/>
        </w:r>
        <w:r w:rsidR="00F0372A">
          <w:rPr>
            <w:noProof/>
          </w:rPr>
          <w:t>42</w:t>
        </w:r>
        <w:r>
          <w:rPr>
            <w:noProof/>
          </w:rPr>
          <w:fldChar w:fldCharType="end"/>
        </w:r>
      </w:p>
    </w:sdtContent>
  </w:sdt>
  <w:p w:rsidR="008F5076" w:rsidRDefault="008F507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C4" w:rsidRDefault="003E0EC4">
      <w:r>
        <w:separator/>
      </w:r>
    </w:p>
  </w:footnote>
  <w:footnote w:type="continuationSeparator" w:id="0">
    <w:p w:rsidR="003E0EC4" w:rsidRDefault="003E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6" w:rsidRPr="00F01080" w:rsidRDefault="008F507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0EC4"/>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5076"/>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72A"/>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A376-CD39-48D9-938B-651B3EC2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12292</Words>
  <Characters>70067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82195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8</cp:revision>
  <cp:lastPrinted>2015-10-21T03:59:00Z</cp:lastPrinted>
  <dcterms:created xsi:type="dcterms:W3CDTF">2016-04-11T01:35:00Z</dcterms:created>
  <dcterms:modified xsi:type="dcterms:W3CDTF">2016-06-02T08:52:00Z</dcterms:modified>
</cp:coreProperties>
</file>