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43475F">
        <w:rPr>
          <w:b/>
          <w:sz w:val="24"/>
          <w:szCs w:val="24"/>
        </w:rPr>
        <w:t>№</w:t>
      </w:r>
      <w:r w:rsidRPr="0043475F">
        <w:rPr>
          <w:b/>
          <w:sz w:val="24"/>
          <w:szCs w:val="24"/>
        </w:rPr>
        <w:t xml:space="preserve"> </w:t>
      </w:r>
      <w:r w:rsidR="002C636D">
        <w:rPr>
          <w:b/>
          <w:sz w:val="24"/>
          <w:szCs w:val="24"/>
        </w:rPr>
        <w:t>232</w:t>
      </w:r>
      <w:r w:rsidRPr="00ED7B74">
        <w:rPr>
          <w:b/>
          <w:sz w:val="24"/>
          <w:szCs w:val="24"/>
        </w:rPr>
        <w:t xml:space="preserve">/ПУ </w:t>
      </w:r>
      <w:r w:rsidRPr="000A5C6E">
        <w:rPr>
          <w:b/>
          <w:sz w:val="24"/>
          <w:szCs w:val="24"/>
        </w:rPr>
        <w:t xml:space="preserve">от </w:t>
      </w:r>
      <w:r w:rsidR="006E02C0" w:rsidRPr="000A5C6E">
        <w:rPr>
          <w:b/>
          <w:sz w:val="24"/>
          <w:szCs w:val="24"/>
        </w:rPr>
        <w:t>«</w:t>
      </w:r>
      <w:r w:rsidR="002C636D">
        <w:rPr>
          <w:b/>
          <w:sz w:val="24"/>
          <w:szCs w:val="24"/>
        </w:rPr>
        <w:t>06</w:t>
      </w:r>
      <w:r w:rsidR="006E02C0" w:rsidRPr="000A5C6E">
        <w:rPr>
          <w:b/>
          <w:sz w:val="24"/>
          <w:szCs w:val="24"/>
        </w:rPr>
        <w:t xml:space="preserve">» </w:t>
      </w:r>
      <w:r w:rsidR="002C636D">
        <w:rPr>
          <w:b/>
          <w:sz w:val="24"/>
          <w:szCs w:val="24"/>
        </w:rPr>
        <w:t>июня</w:t>
      </w:r>
      <w:r w:rsidR="006E02C0" w:rsidRPr="000A5C6E">
        <w:rPr>
          <w:b/>
          <w:sz w:val="24"/>
          <w:szCs w:val="24"/>
        </w:rPr>
        <w:t xml:space="preserve"> 2016 года</w:t>
      </w:r>
      <w:r w:rsidR="00BC5425" w:rsidRPr="000A5C6E">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6E02C0" w:rsidRPr="00E467A9">
          <w:rPr>
            <w:rStyle w:val="af2"/>
            <w:sz w:val="24"/>
            <w:szCs w:val="24"/>
          </w:rPr>
          <w:t>http://www.eon-russia.ru/purchase/documents/</w:t>
        </w:r>
      </w:hyperlink>
      <w:r w:rsidR="006E02C0">
        <w:rPr>
          <w:color w:val="000000"/>
          <w:sz w:val="24"/>
          <w:szCs w:val="24"/>
        </w:rPr>
        <w:t xml:space="preserve"> </w:t>
      </w:r>
    </w:p>
    <w:p w:rsidR="00F3026D" w:rsidRPr="00146AA2" w:rsidRDefault="00F3026D" w:rsidP="00F3026D">
      <w:pPr>
        <w:autoSpaceDE w:val="0"/>
        <w:autoSpaceDN w:val="0"/>
        <w:adjustRightInd w:val="0"/>
        <w:spacing w:line="276" w:lineRule="auto"/>
        <w:ind w:right="-72" w:firstLine="0"/>
        <w:rPr>
          <w:b/>
          <w:sz w:val="16"/>
          <w:szCs w:val="16"/>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952"/>
      </w:tblGrid>
      <w:tr w:rsidR="00BC5425" w:rsidRPr="00033237" w:rsidTr="00F67FEA">
        <w:trPr>
          <w:trHeight w:val="449"/>
          <w:tblHeader/>
        </w:trPr>
        <w:tc>
          <w:tcPr>
            <w:tcW w:w="501"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682"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952"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F67FEA">
        <w:trPr>
          <w:trHeight w:val="56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952" w:type="dxa"/>
          </w:tcPr>
          <w:p w:rsidR="006E02C0" w:rsidRDefault="006E02C0" w:rsidP="004012F6">
            <w:pPr>
              <w:autoSpaceDE w:val="0"/>
              <w:autoSpaceDN w:val="0"/>
              <w:adjustRightInd w:val="0"/>
              <w:spacing w:line="276" w:lineRule="auto"/>
              <w:ind w:right="-72" w:firstLine="0"/>
              <w:rPr>
                <w:b/>
                <w:bCs/>
                <w:sz w:val="24"/>
                <w:szCs w:val="24"/>
              </w:rPr>
            </w:pPr>
            <w:r>
              <w:rPr>
                <w:b/>
                <w:bCs/>
                <w:sz w:val="24"/>
                <w:szCs w:val="24"/>
              </w:rPr>
              <w:t>О</w:t>
            </w:r>
            <w:r w:rsidRPr="006E02C0">
              <w:rPr>
                <w:b/>
                <w:bCs/>
                <w:sz w:val="24"/>
                <w:szCs w:val="24"/>
              </w:rPr>
              <w:t xml:space="preserve">казание услуг </w:t>
            </w:r>
            <w:r w:rsidR="008225EA" w:rsidRPr="008225EA">
              <w:rPr>
                <w:b/>
                <w:bCs/>
                <w:sz w:val="24"/>
                <w:szCs w:val="24"/>
              </w:rPr>
              <w:t>по обеспечению автомобильной  и специальной техникой и механизмами для выполнения ремонтно-восстановительных и монтажных работ  на  3-м энергоблоке  Березовской ГРЭС для нужд ОАО «Э.ОН Россия»</w:t>
            </w:r>
            <w:r w:rsidR="00031FB2">
              <w:rPr>
                <w:b/>
                <w:bCs/>
                <w:sz w:val="24"/>
                <w:szCs w:val="24"/>
              </w:rPr>
              <w:t>:</w:t>
            </w:r>
          </w:p>
          <w:p w:rsidR="00031FB2" w:rsidRPr="00031FB2" w:rsidRDefault="00031FB2" w:rsidP="00031FB2">
            <w:pPr>
              <w:pStyle w:val="65"/>
              <w:shd w:val="clear" w:color="auto" w:fill="auto"/>
              <w:tabs>
                <w:tab w:val="left" w:pos="142"/>
                <w:tab w:val="left" w:pos="2157"/>
              </w:tabs>
              <w:rPr>
                <w:b w:val="0"/>
                <w:sz w:val="24"/>
                <w:szCs w:val="24"/>
              </w:rPr>
            </w:pPr>
            <w:bookmarkStart w:id="1" w:name="_GoBack"/>
            <w:r w:rsidRPr="00031FB2">
              <w:rPr>
                <w:sz w:val="24"/>
                <w:szCs w:val="24"/>
              </w:rPr>
              <w:t>- Лот № 1.  Услуги по выполнению работ специальной техникой и механизмами</w:t>
            </w:r>
            <w:r w:rsidRPr="00031FB2">
              <w:rPr>
                <w:b w:val="0"/>
                <w:sz w:val="24"/>
                <w:szCs w:val="24"/>
              </w:rPr>
              <w:t>.</w:t>
            </w:r>
          </w:p>
          <w:p w:rsidR="00031FB2" w:rsidRPr="00031FB2" w:rsidRDefault="00031FB2" w:rsidP="00031FB2">
            <w:pPr>
              <w:pStyle w:val="65"/>
              <w:shd w:val="clear" w:color="auto" w:fill="auto"/>
              <w:tabs>
                <w:tab w:val="left" w:pos="142"/>
                <w:tab w:val="left" w:pos="2157"/>
              </w:tabs>
              <w:rPr>
                <w:sz w:val="24"/>
                <w:szCs w:val="24"/>
              </w:rPr>
            </w:pPr>
            <w:r w:rsidRPr="00031FB2">
              <w:rPr>
                <w:sz w:val="24"/>
                <w:szCs w:val="24"/>
              </w:rPr>
              <w:tab/>
              <w:t>- Лот № 2.  Услуги по выполнению работ автомобильным транспортом.</w:t>
            </w:r>
          </w:p>
          <w:bookmarkEnd w:id="1"/>
          <w:p w:rsidR="00031FB2" w:rsidRPr="0043475F" w:rsidRDefault="00031FB2" w:rsidP="004012F6">
            <w:pPr>
              <w:autoSpaceDE w:val="0"/>
              <w:autoSpaceDN w:val="0"/>
              <w:adjustRightInd w:val="0"/>
              <w:spacing w:line="276" w:lineRule="auto"/>
              <w:ind w:right="-72" w:firstLine="0"/>
              <w:rPr>
                <w:b/>
                <w:bCs/>
                <w:sz w:val="24"/>
                <w:szCs w:val="24"/>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952" w:type="dxa"/>
          </w:tcPr>
          <w:p w:rsidR="006E02C0" w:rsidRDefault="006E02C0" w:rsidP="00101D85">
            <w:pPr>
              <w:autoSpaceDE w:val="0"/>
              <w:autoSpaceDN w:val="0"/>
              <w:adjustRightInd w:val="0"/>
              <w:spacing w:line="276" w:lineRule="auto"/>
              <w:ind w:firstLine="0"/>
              <w:rPr>
                <w:sz w:val="24"/>
                <w:szCs w:val="24"/>
                <w:lang w:eastAsia="en-US"/>
              </w:rPr>
            </w:pPr>
            <w:r w:rsidRPr="006E02C0">
              <w:rPr>
                <w:sz w:val="24"/>
                <w:szCs w:val="24"/>
                <w:lang w:eastAsia="en-US"/>
              </w:rPr>
              <w:t>О</w:t>
            </w:r>
            <w:r w:rsidR="008225EA">
              <w:rPr>
                <w:sz w:val="24"/>
                <w:szCs w:val="24"/>
                <w:lang w:eastAsia="en-US"/>
              </w:rPr>
              <w:t>А</w:t>
            </w:r>
            <w:r w:rsidRPr="006E02C0">
              <w:rPr>
                <w:sz w:val="24"/>
                <w:szCs w:val="24"/>
                <w:lang w:eastAsia="en-US"/>
              </w:rPr>
              <w:t xml:space="preserve">О «Э.ОН </w:t>
            </w:r>
            <w:r w:rsidR="008225EA">
              <w:rPr>
                <w:sz w:val="24"/>
                <w:szCs w:val="24"/>
                <w:lang w:eastAsia="en-US"/>
              </w:rPr>
              <w:t>Россия</w:t>
            </w:r>
            <w:r w:rsidRPr="006E02C0">
              <w:rPr>
                <w:sz w:val="24"/>
                <w:szCs w:val="24"/>
                <w:lang w:eastAsia="en-US"/>
              </w:rPr>
              <w:t>»</w:t>
            </w:r>
          </w:p>
          <w:p w:rsidR="00BC5425" w:rsidRPr="00033237" w:rsidRDefault="00BC5425" w:rsidP="00101D85">
            <w:pPr>
              <w:autoSpaceDE w:val="0"/>
              <w:autoSpaceDN w:val="0"/>
              <w:adjustRightInd w:val="0"/>
              <w:spacing w:line="276" w:lineRule="auto"/>
              <w:ind w:firstLine="0"/>
              <w:rPr>
                <w:sz w:val="24"/>
                <w:szCs w:val="24"/>
                <w:lang w:eastAsia="en-US"/>
              </w:rPr>
            </w:pP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952" w:type="dxa"/>
          </w:tcPr>
          <w:p w:rsidR="00BA2F3C" w:rsidRDefault="006708B2"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ООО </w:t>
            </w:r>
            <w:r w:rsidR="00967A08" w:rsidRPr="00033237">
              <w:rPr>
                <w:sz w:val="24"/>
                <w:szCs w:val="24"/>
                <w:lang w:eastAsia="en-US"/>
              </w:rPr>
              <w:t xml:space="preserve">«Э.ОН Инжиниринг» </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 xml:space="preserve">Сотрудник подразделения закупок: </w:t>
            </w:r>
            <w:r w:rsidR="004C4E98">
              <w:rPr>
                <w:sz w:val="24"/>
                <w:szCs w:val="24"/>
                <w:lang w:eastAsia="en-US"/>
              </w:rPr>
              <w:t>Лукина Наталья Вадимовна</w:t>
            </w:r>
          </w:p>
          <w:p w:rsidR="00BC5425" w:rsidRPr="00033237" w:rsidRDefault="00BC5425" w:rsidP="004012F6">
            <w:pPr>
              <w:autoSpaceDE w:val="0"/>
              <w:autoSpaceDN w:val="0"/>
              <w:adjustRightInd w:val="0"/>
              <w:spacing w:line="276" w:lineRule="auto"/>
              <w:ind w:firstLine="0"/>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4C4E98" w:rsidRPr="002E2C93">
                <w:rPr>
                  <w:rStyle w:val="af2"/>
                  <w:sz w:val="24"/>
                  <w:szCs w:val="24"/>
                  <w:lang w:val="en-US"/>
                </w:rPr>
                <w:t>Lukina</w:t>
              </w:r>
              <w:r w:rsidR="004C4E98" w:rsidRPr="002E2C93">
                <w:rPr>
                  <w:rStyle w:val="af2"/>
                  <w:sz w:val="24"/>
                  <w:szCs w:val="24"/>
                </w:rPr>
                <w:t>_</w:t>
              </w:r>
              <w:r w:rsidR="004C4E98" w:rsidRPr="002E2C93">
                <w:rPr>
                  <w:rStyle w:val="af2"/>
                  <w:sz w:val="24"/>
                  <w:szCs w:val="24"/>
                  <w:lang w:val="en-US"/>
                </w:rPr>
                <w:t>N</w:t>
              </w:r>
              <w:r w:rsidR="004C4E98" w:rsidRPr="002E2C93">
                <w:rPr>
                  <w:rStyle w:val="af2"/>
                  <w:sz w:val="24"/>
                  <w:szCs w:val="24"/>
                </w:rPr>
                <w:t>@</w:t>
              </w:r>
              <w:r w:rsidR="004C4E98" w:rsidRPr="002E2C93">
                <w:rPr>
                  <w:rStyle w:val="af2"/>
                  <w:sz w:val="24"/>
                  <w:szCs w:val="24"/>
                  <w:lang w:val="en-US"/>
                </w:rPr>
                <w:t>eon</w:t>
              </w:r>
              <w:r w:rsidR="004C4E98" w:rsidRPr="002E2C93">
                <w:rPr>
                  <w:rStyle w:val="af2"/>
                  <w:sz w:val="24"/>
                  <w:szCs w:val="24"/>
                </w:rPr>
                <w:t>-</w:t>
              </w:r>
              <w:r w:rsidR="004C4E98" w:rsidRPr="002E2C93">
                <w:rPr>
                  <w:rStyle w:val="af2"/>
                  <w:sz w:val="24"/>
                  <w:szCs w:val="24"/>
                  <w:lang w:val="en-US"/>
                </w:rPr>
                <w:t>russia</w:t>
              </w:r>
              <w:r w:rsidR="004C4E98" w:rsidRPr="002E2C93">
                <w:rPr>
                  <w:rStyle w:val="af2"/>
                  <w:sz w:val="24"/>
                  <w:szCs w:val="24"/>
                </w:rPr>
                <w:t>.</w:t>
              </w:r>
              <w:r w:rsidR="004C4E98" w:rsidRPr="002E2C93">
                <w:rPr>
                  <w:rStyle w:val="af2"/>
                  <w:sz w:val="24"/>
                  <w:szCs w:val="24"/>
                  <w:lang w:val="en-US"/>
                </w:rPr>
                <w:t>ru</w:t>
              </w:r>
            </w:hyperlink>
          </w:p>
          <w:p w:rsidR="00BC5425" w:rsidRPr="00033237" w:rsidRDefault="00967A08" w:rsidP="004012F6">
            <w:pPr>
              <w:spacing w:line="276" w:lineRule="auto"/>
              <w:ind w:right="153" w:firstLine="0"/>
              <w:rPr>
                <w:sz w:val="24"/>
                <w:szCs w:val="24"/>
                <w:lang w:eastAsia="en-US"/>
              </w:rPr>
            </w:pPr>
            <w:r w:rsidRPr="00033237">
              <w:rPr>
                <w:sz w:val="24"/>
                <w:szCs w:val="24"/>
                <w:lang w:eastAsia="en-US"/>
              </w:rPr>
              <w:t xml:space="preserve">номер контактного телефона: </w:t>
            </w:r>
            <w:r w:rsidR="004C4E98" w:rsidRPr="004C4E98">
              <w:rPr>
                <w:sz w:val="24"/>
                <w:szCs w:val="24"/>
                <w:lang w:eastAsia="en-US"/>
              </w:rPr>
              <w:t>+7 (39153) 71-6-21 доб. 61-54</w:t>
            </w:r>
          </w:p>
        </w:tc>
      </w:tr>
      <w:tr w:rsidR="00BC5425" w:rsidRPr="00033237" w:rsidTr="00F67FEA">
        <w:trPr>
          <w:trHeight w:val="1237"/>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952" w:type="dxa"/>
          </w:tcPr>
          <w:p w:rsidR="00BC5425" w:rsidRPr="000A5C6E" w:rsidRDefault="00BC5425" w:rsidP="00F3026D">
            <w:pPr>
              <w:tabs>
                <w:tab w:val="left" w:pos="386"/>
              </w:tabs>
              <w:spacing w:line="276" w:lineRule="auto"/>
              <w:ind w:firstLine="0"/>
              <w:jc w:val="left"/>
              <w:rPr>
                <w:sz w:val="24"/>
                <w:szCs w:val="24"/>
                <w:lang w:eastAsia="en-US"/>
              </w:rPr>
            </w:pPr>
            <w:r w:rsidRPr="000A5C6E">
              <w:rPr>
                <w:spacing w:val="-6"/>
                <w:sz w:val="24"/>
                <w:szCs w:val="24"/>
              </w:rPr>
              <w:t xml:space="preserve">Официальный интернет-сайт </w:t>
            </w:r>
            <w:r w:rsidRPr="000A5C6E">
              <w:rPr>
                <w:bCs/>
                <w:sz w:val="24"/>
                <w:szCs w:val="24"/>
              </w:rPr>
              <w:t>ОАО «Э.ОН Россия, Раздел «Закупки»:</w:t>
            </w:r>
            <w:r w:rsidRPr="000A5C6E">
              <w:rPr>
                <w:spacing w:val="-6"/>
                <w:sz w:val="24"/>
                <w:szCs w:val="24"/>
              </w:rPr>
              <w:t xml:space="preserve">  (</w:t>
            </w:r>
            <w:hyperlink r:id="rId12" w:history="1">
              <w:r w:rsidRPr="000A5C6E">
                <w:rPr>
                  <w:rStyle w:val="af2"/>
                  <w:sz w:val="24"/>
                  <w:szCs w:val="24"/>
                  <w:lang w:eastAsia="en-US"/>
                </w:rPr>
                <w:t>http://www.eon-russia.ru/purchase/announcement/</w:t>
              </w:r>
            </w:hyperlink>
            <w:r w:rsidRPr="000A5C6E">
              <w:rPr>
                <w:sz w:val="24"/>
                <w:szCs w:val="24"/>
                <w:lang w:eastAsia="en-US"/>
              </w:rPr>
              <w:t>)</w:t>
            </w:r>
          </w:p>
          <w:p w:rsidR="00BC5425" w:rsidRPr="000A5C6E" w:rsidRDefault="00967A08" w:rsidP="008225EA">
            <w:pPr>
              <w:tabs>
                <w:tab w:val="left" w:pos="386"/>
              </w:tabs>
              <w:spacing w:line="276" w:lineRule="auto"/>
              <w:ind w:firstLine="0"/>
              <w:jc w:val="left"/>
              <w:rPr>
                <w:sz w:val="24"/>
                <w:szCs w:val="24"/>
                <w:lang w:eastAsia="en-US"/>
              </w:rPr>
            </w:pPr>
            <w:r w:rsidRPr="000A5C6E">
              <w:rPr>
                <w:sz w:val="24"/>
                <w:szCs w:val="24"/>
                <w:lang w:eastAsia="en-US"/>
              </w:rPr>
              <w:t xml:space="preserve">Дата публикации Уведомления: </w:t>
            </w:r>
            <w:r w:rsidR="008225EA">
              <w:rPr>
                <w:b/>
                <w:sz w:val="24"/>
                <w:szCs w:val="24"/>
                <w:lang w:eastAsia="en-US"/>
              </w:rPr>
              <w:t>06</w:t>
            </w:r>
            <w:r w:rsidRPr="000A5C6E">
              <w:rPr>
                <w:b/>
                <w:sz w:val="24"/>
                <w:szCs w:val="24"/>
                <w:lang w:eastAsia="en-US"/>
              </w:rPr>
              <w:t>.</w:t>
            </w:r>
            <w:r w:rsidR="000948F4" w:rsidRPr="000A5C6E">
              <w:rPr>
                <w:b/>
                <w:sz w:val="24"/>
                <w:szCs w:val="24"/>
                <w:lang w:eastAsia="en-US"/>
              </w:rPr>
              <w:t>0</w:t>
            </w:r>
            <w:r w:rsidR="008225EA">
              <w:rPr>
                <w:b/>
                <w:sz w:val="24"/>
                <w:szCs w:val="24"/>
                <w:lang w:eastAsia="en-US"/>
              </w:rPr>
              <w:t>6</w:t>
            </w:r>
            <w:r w:rsidRPr="000A5C6E">
              <w:rPr>
                <w:b/>
                <w:sz w:val="24"/>
                <w:szCs w:val="24"/>
                <w:lang w:eastAsia="en-US"/>
              </w:rPr>
              <w:t>.201</w:t>
            </w:r>
            <w:r w:rsidR="000948F4" w:rsidRPr="000A5C6E">
              <w:rPr>
                <w:b/>
                <w:sz w:val="24"/>
                <w:szCs w:val="24"/>
                <w:lang w:eastAsia="en-US"/>
              </w:rPr>
              <w:t>6</w:t>
            </w:r>
            <w:r w:rsidR="00BC5425" w:rsidRPr="000A5C6E">
              <w:rPr>
                <w:b/>
                <w:sz w:val="24"/>
                <w:szCs w:val="24"/>
                <w:lang w:eastAsia="en-US"/>
              </w:rPr>
              <w:t>г</w:t>
            </w:r>
            <w:r w:rsidR="004C4E98" w:rsidRPr="000A5C6E">
              <w:rPr>
                <w:b/>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952" w:type="dxa"/>
          </w:tcPr>
          <w:p w:rsidR="00454C5E" w:rsidRPr="000A5C6E" w:rsidRDefault="00BC5425" w:rsidP="00F3026D">
            <w:pPr>
              <w:spacing w:line="276" w:lineRule="auto"/>
              <w:ind w:right="153" w:firstLine="0"/>
              <w:rPr>
                <w:b/>
                <w:color w:val="FF0000"/>
                <w:sz w:val="24"/>
                <w:szCs w:val="24"/>
                <w:lang w:eastAsia="en-US"/>
              </w:rPr>
            </w:pPr>
            <w:r w:rsidRPr="000A5C6E">
              <w:rPr>
                <w:b/>
                <w:sz w:val="24"/>
                <w:szCs w:val="24"/>
                <w:lang w:eastAsia="en-US"/>
              </w:rPr>
              <w:t>Дата окончания приема Предложения*:</w:t>
            </w:r>
            <w:r w:rsidRPr="000A5C6E">
              <w:rPr>
                <w:sz w:val="24"/>
                <w:szCs w:val="24"/>
                <w:lang w:eastAsia="en-US"/>
              </w:rPr>
              <w:t xml:space="preserve">                                        </w:t>
            </w:r>
            <w:r w:rsidR="007932CA" w:rsidRPr="000A5C6E">
              <w:rPr>
                <w:sz w:val="24"/>
                <w:szCs w:val="24"/>
                <w:lang w:eastAsia="en-US"/>
              </w:rPr>
              <w:t xml:space="preserve">до 12:00 (UTC+3:00) </w:t>
            </w:r>
            <w:r w:rsidR="008225EA">
              <w:rPr>
                <w:b/>
                <w:sz w:val="24"/>
                <w:szCs w:val="24"/>
                <w:lang w:eastAsia="en-US"/>
              </w:rPr>
              <w:t>17</w:t>
            </w:r>
            <w:r w:rsidR="000A5C6E" w:rsidRPr="000A5C6E">
              <w:rPr>
                <w:b/>
                <w:sz w:val="24"/>
                <w:szCs w:val="24"/>
                <w:lang w:eastAsia="en-US"/>
              </w:rPr>
              <w:t>.06</w:t>
            </w:r>
            <w:r w:rsidR="00A57DBB" w:rsidRPr="000A5C6E">
              <w:rPr>
                <w:b/>
                <w:sz w:val="24"/>
                <w:szCs w:val="24"/>
                <w:lang w:eastAsia="en-US"/>
              </w:rPr>
              <w:t>.</w:t>
            </w:r>
            <w:r w:rsidR="000948F4" w:rsidRPr="000A5C6E">
              <w:rPr>
                <w:b/>
                <w:sz w:val="24"/>
                <w:szCs w:val="24"/>
                <w:lang w:eastAsia="en-US"/>
              </w:rPr>
              <w:t>2016</w:t>
            </w:r>
            <w:r w:rsidR="00454C5E" w:rsidRPr="000A5C6E">
              <w:rPr>
                <w:b/>
                <w:sz w:val="24"/>
                <w:szCs w:val="24"/>
                <w:lang w:eastAsia="en-US"/>
              </w:rPr>
              <w:t xml:space="preserve"> г.</w:t>
            </w:r>
          </w:p>
          <w:p w:rsidR="00BC5425" w:rsidRPr="000A5C6E" w:rsidRDefault="00BC5425" w:rsidP="00F3026D">
            <w:pPr>
              <w:spacing w:line="276" w:lineRule="auto"/>
              <w:ind w:right="153" w:firstLine="0"/>
              <w:rPr>
                <w:sz w:val="24"/>
                <w:szCs w:val="24"/>
                <w:lang w:eastAsia="en-US"/>
              </w:rPr>
            </w:pPr>
            <w:r w:rsidRPr="000A5C6E">
              <w:rPr>
                <w:sz w:val="24"/>
                <w:szCs w:val="24"/>
              </w:rPr>
              <w:t>*</w:t>
            </w:r>
            <w:r w:rsidRPr="000A5C6E">
              <w:rPr>
                <w:i/>
                <w:sz w:val="24"/>
                <w:szCs w:val="24"/>
              </w:rPr>
              <w:t>Организатор имеет право продлить срок окончания приема Предложений.</w:t>
            </w:r>
          </w:p>
          <w:p w:rsidR="003619CA" w:rsidRPr="000A5C6E"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A5C6E">
              <w:rPr>
                <w:b/>
                <w:sz w:val="24"/>
                <w:szCs w:val="24"/>
                <w:lang w:eastAsia="en-US"/>
              </w:rPr>
              <w:t>Форма подачи Предложения:</w:t>
            </w:r>
            <w:r w:rsidRPr="000A5C6E">
              <w:rPr>
                <w:sz w:val="24"/>
                <w:szCs w:val="24"/>
                <w:lang w:eastAsia="en-US"/>
              </w:rPr>
              <w:t xml:space="preserve"> </w:t>
            </w:r>
            <w:r w:rsidR="00A02480" w:rsidRPr="000A5C6E">
              <w:rPr>
                <w:sz w:val="24"/>
                <w:szCs w:val="24"/>
                <w:lang w:eastAsia="en-US"/>
              </w:rPr>
              <w:t>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w:t>
            </w:r>
            <w:r w:rsidR="003619CA" w:rsidRPr="000A5C6E">
              <w:rPr>
                <w:sz w:val="24"/>
                <w:szCs w:val="24"/>
                <w:lang w:eastAsia="en-US"/>
              </w:rPr>
              <w:t xml:space="preserve"> должно быть подано в </w:t>
            </w:r>
            <w:r w:rsidR="003619CA" w:rsidRPr="000A5C6E">
              <w:rPr>
                <w:sz w:val="24"/>
                <w:szCs w:val="24"/>
                <w:lang w:eastAsia="en-US"/>
              </w:rPr>
              <w:lastRenderedPageBreak/>
              <w:t>запечатанном конверте в составе следующих частей:</w:t>
            </w:r>
            <w:proofErr w:type="gramEnd"/>
          </w:p>
          <w:p w:rsidR="003619CA"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3619CA"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A5C6E"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A5C6E">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A5C6E"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A5C6E">
              <w:rPr>
                <w:b/>
                <w:sz w:val="24"/>
                <w:szCs w:val="24"/>
                <w:lang w:eastAsia="en-US"/>
              </w:rPr>
              <w:t>Место приема предложений:</w:t>
            </w:r>
            <w:r w:rsidR="00967A08" w:rsidRPr="000A5C6E">
              <w:rPr>
                <w:b/>
                <w:sz w:val="24"/>
                <w:szCs w:val="24"/>
                <w:lang w:eastAsia="en-US"/>
              </w:rPr>
              <w:t xml:space="preserve"> </w:t>
            </w:r>
            <w:r w:rsidR="00DB5BC6" w:rsidRPr="000A5C6E">
              <w:rPr>
                <w:sz w:val="24"/>
                <w:szCs w:val="24"/>
                <w:lang w:eastAsia="en-US"/>
              </w:rPr>
              <w:t xml:space="preserve">Красноярский край, г. Шарыпово, </w:t>
            </w:r>
            <w:proofErr w:type="spellStart"/>
            <w:r w:rsidR="00DB5BC6" w:rsidRPr="000A5C6E">
              <w:rPr>
                <w:sz w:val="24"/>
                <w:szCs w:val="24"/>
                <w:lang w:eastAsia="en-US"/>
              </w:rPr>
              <w:t>Промбаза</w:t>
            </w:r>
            <w:proofErr w:type="spellEnd"/>
            <w:r w:rsidR="00DB5BC6" w:rsidRPr="000A5C6E">
              <w:rPr>
                <w:sz w:val="24"/>
                <w:szCs w:val="24"/>
                <w:lang w:eastAsia="en-US"/>
              </w:rPr>
              <w:t xml:space="preserve"> Энергетиков 5, здание конторы КЭС, </w:t>
            </w:r>
            <w:proofErr w:type="spellStart"/>
            <w:r w:rsidR="00DB5BC6" w:rsidRPr="000A5C6E">
              <w:rPr>
                <w:sz w:val="24"/>
                <w:szCs w:val="24"/>
                <w:lang w:eastAsia="en-US"/>
              </w:rPr>
              <w:t>каб</w:t>
            </w:r>
            <w:proofErr w:type="spellEnd"/>
            <w:r w:rsidR="00DB5BC6" w:rsidRPr="000A5C6E">
              <w:rPr>
                <w:sz w:val="24"/>
                <w:szCs w:val="24"/>
                <w:lang w:eastAsia="en-US"/>
              </w:rPr>
              <w:t xml:space="preserve">. 109 </w:t>
            </w:r>
            <w:r w:rsidRPr="000A5C6E">
              <w:rPr>
                <w:b/>
                <w:sz w:val="24"/>
                <w:szCs w:val="24"/>
              </w:rPr>
              <w:t xml:space="preserve"> </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952" w:type="dxa"/>
          </w:tcPr>
          <w:p w:rsidR="00BC5425" w:rsidRPr="000A5C6E" w:rsidRDefault="008225EA" w:rsidP="006E02C0">
            <w:pPr>
              <w:tabs>
                <w:tab w:val="left" w:pos="0"/>
                <w:tab w:val="left" w:pos="5657"/>
              </w:tabs>
              <w:spacing w:line="276" w:lineRule="auto"/>
              <w:ind w:left="540" w:right="153" w:hanging="540"/>
              <w:jc w:val="left"/>
              <w:rPr>
                <w:b/>
                <w:i/>
                <w:sz w:val="24"/>
                <w:szCs w:val="24"/>
              </w:rPr>
            </w:pPr>
            <w:r>
              <w:rPr>
                <w:b/>
                <w:sz w:val="24"/>
                <w:szCs w:val="24"/>
                <w:lang w:eastAsia="en-US"/>
              </w:rPr>
              <w:t>01</w:t>
            </w:r>
            <w:r w:rsidR="000A5C6E" w:rsidRPr="000A5C6E">
              <w:rPr>
                <w:b/>
                <w:sz w:val="24"/>
                <w:szCs w:val="24"/>
                <w:lang w:eastAsia="en-US"/>
              </w:rPr>
              <w:t>.</w:t>
            </w:r>
            <w:r>
              <w:rPr>
                <w:b/>
                <w:sz w:val="24"/>
                <w:szCs w:val="24"/>
                <w:lang w:eastAsia="en-US"/>
              </w:rPr>
              <w:t>07.</w:t>
            </w:r>
            <w:r w:rsidR="00C8623A" w:rsidRPr="000A5C6E">
              <w:rPr>
                <w:b/>
                <w:sz w:val="24"/>
                <w:szCs w:val="24"/>
                <w:lang w:eastAsia="en-US"/>
              </w:rPr>
              <w:t>201</w:t>
            </w:r>
            <w:r w:rsidR="00E711A5" w:rsidRPr="000A5C6E">
              <w:rPr>
                <w:b/>
                <w:sz w:val="24"/>
                <w:szCs w:val="24"/>
                <w:lang w:eastAsia="en-US"/>
              </w:rPr>
              <w:t>6</w:t>
            </w:r>
            <w:r w:rsidR="00ED7B74" w:rsidRPr="000A5C6E">
              <w:rPr>
                <w:b/>
                <w:sz w:val="24"/>
                <w:szCs w:val="24"/>
                <w:lang w:eastAsia="en-US"/>
              </w:rPr>
              <w:t xml:space="preserve"> </w:t>
            </w:r>
            <w:r w:rsidR="00C8623A" w:rsidRPr="000A5C6E">
              <w:rPr>
                <w:b/>
                <w:sz w:val="24"/>
                <w:szCs w:val="24"/>
                <w:lang w:eastAsia="en-US"/>
              </w:rPr>
              <w:t xml:space="preserve">г. – </w:t>
            </w:r>
            <w:r w:rsidR="006E02C0" w:rsidRPr="000A5C6E">
              <w:rPr>
                <w:b/>
                <w:sz w:val="24"/>
                <w:szCs w:val="24"/>
                <w:lang w:eastAsia="en-US"/>
              </w:rPr>
              <w:t>31</w:t>
            </w:r>
            <w:r w:rsidR="00C8623A" w:rsidRPr="000A5C6E">
              <w:rPr>
                <w:b/>
                <w:sz w:val="24"/>
                <w:szCs w:val="24"/>
                <w:lang w:eastAsia="en-US"/>
              </w:rPr>
              <w:t>.</w:t>
            </w:r>
            <w:r w:rsidR="006E02C0" w:rsidRPr="000A5C6E">
              <w:rPr>
                <w:b/>
                <w:sz w:val="24"/>
                <w:szCs w:val="24"/>
                <w:lang w:eastAsia="en-US"/>
              </w:rPr>
              <w:t>12</w:t>
            </w:r>
            <w:r w:rsidR="00C8623A" w:rsidRPr="000A5C6E">
              <w:rPr>
                <w:b/>
                <w:sz w:val="24"/>
                <w:szCs w:val="24"/>
                <w:lang w:eastAsia="en-US"/>
              </w:rPr>
              <w:t>.</w:t>
            </w:r>
            <w:r w:rsidR="003619CA" w:rsidRPr="000A5C6E">
              <w:rPr>
                <w:b/>
                <w:sz w:val="24"/>
                <w:szCs w:val="24"/>
                <w:lang w:eastAsia="en-US"/>
              </w:rPr>
              <w:t>201</w:t>
            </w:r>
            <w:r w:rsidR="00C8623A" w:rsidRPr="000A5C6E">
              <w:rPr>
                <w:b/>
                <w:sz w:val="24"/>
                <w:szCs w:val="24"/>
                <w:lang w:eastAsia="en-US"/>
              </w:rPr>
              <w:t>6</w:t>
            </w:r>
            <w:r w:rsidR="003619CA" w:rsidRPr="000A5C6E">
              <w:rPr>
                <w:b/>
                <w:sz w:val="24"/>
                <w:szCs w:val="24"/>
                <w:lang w:eastAsia="en-US"/>
              </w:rPr>
              <w:t xml:space="preserve"> г.</w:t>
            </w:r>
          </w:p>
        </w:tc>
      </w:tr>
      <w:tr w:rsidR="00BC5425" w:rsidRPr="00033237" w:rsidTr="00F67FEA">
        <w:trPr>
          <w:trHeight w:val="24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952" w:type="dxa"/>
          </w:tcPr>
          <w:p w:rsidR="00146AA2" w:rsidRPr="00033237" w:rsidRDefault="008225EA" w:rsidP="00146AA2">
            <w:pPr>
              <w:tabs>
                <w:tab w:val="left" w:pos="-72"/>
              </w:tabs>
              <w:autoSpaceDE w:val="0"/>
              <w:autoSpaceDN w:val="0"/>
              <w:adjustRightInd w:val="0"/>
              <w:spacing w:line="276" w:lineRule="auto"/>
              <w:ind w:firstLine="0"/>
              <w:rPr>
                <w:sz w:val="24"/>
                <w:szCs w:val="24"/>
                <w:lang w:eastAsia="en-US"/>
              </w:rPr>
            </w:pPr>
            <w:r w:rsidRPr="008225EA">
              <w:rPr>
                <w:sz w:val="24"/>
                <w:szCs w:val="24"/>
                <w:lang w:eastAsia="en-US"/>
              </w:rPr>
              <w:t xml:space="preserve">Красноярский край, г. Шарыпово, </w:t>
            </w:r>
            <w:proofErr w:type="spellStart"/>
            <w:r w:rsidRPr="008225EA">
              <w:rPr>
                <w:sz w:val="24"/>
                <w:szCs w:val="24"/>
                <w:lang w:eastAsia="en-US"/>
              </w:rPr>
              <w:t>Промбаза</w:t>
            </w:r>
            <w:proofErr w:type="spellEnd"/>
            <w:r w:rsidRPr="008225EA">
              <w:rPr>
                <w:sz w:val="24"/>
                <w:szCs w:val="24"/>
                <w:lang w:eastAsia="en-US"/>
              </w:rPr>
              <w:t xml:space="preserve"> Энергетиков</w:t>
            </w:r>
            <w:r>
              <w:rPr>
                <w:sz w:val="24"/>
                <w:szCs w:val="24"/>
                <w:lang w:eastAsia="en-US"/>
              </w:rPr>
              <w:t>.</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952"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выполнения работ</w:t>
            </w:r>
            <w:r w:rsidR="008225EA">
              <w:rPr>
                <w:spacing w:val="-1"/>
                <w:sz w:val="24"/>
                <w:szCs w:val="24"/>
              </w:rPr>
              <w:t>/оказания услуг</w:t>
            </w:r>
            <w:r w:rsidR="00033237" w:rsidRPr="00033237">
              <w:rPr>
                <w:spacing w:val="-1"/>
                <w:sz w:val="24"/>
                <w:szCs w:val="24"/>
              </w:rPr>
              <w:t xml:space="preserve">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F67FEA">
        <w:trPr>
          <w:trHeight w:val="286"/>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952"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F67FEA">
        <w:trPr>
          <w:trHeight w:val="152"/>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952"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952" w:type="dxa"/>
          </w:tcPr>
          <w:p w:rsidR="00BC5425" w:rsidRPr="00033237" w:rsidRDefault="00664FC7" w:rsidP="00FE1ED7">
            <w:pPr>
              <w:tabs>
                <w:tab w:val="left" w:pos="0"/>
                <w:tab w:val="left" w:pos="5657"/>
              </w:tabs>
              <w:spacing w:line="276" w:lineRule="auto"/>
              <w:ind w:right="153" w:firstLine="0"/>
              <w:rPr>
                <w:sz w:val="24"/>
                <w:szCs w:val="24"/>
              </w:rPr>
            </w:pPr>
            <w:r w:rsidRPr="00033237">
              <w:rPr>
                <w:sz w:val="24"/>
                <w:szCs w:val="24"/>
              </w:rPr>
              <w:t>В соответствии с Разделом  2 «Требования к участникам» (Подраздел 2.1)</w:t>
            </w:r>
          </w:p>
        </w:tc>
      </w:tr>
      <w:tr w:rsidR="00BC5425" w:rsidRPr="00033237" w:rsidTr="00F67FEA">
        <w:trPr>
          <w:trHeight w:val="60"/>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952"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F67FEA">
        <w:trPr>
          <w:trHeight w:val="70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952"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F67FEA">
        <w:trPr>
          <w:trHeight w:val="979"/>
        </w:trPr>
        <w:tc>
          <w:tcPr>
            <w:tcW w:w="501"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682"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952"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lastRenderedPageBreak/>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146AA2">
        <w:trPr>
          <w:trHeight w:val="421"/>
        </w:trPr>
        <w:tc>
          <w:tcPr>
            <w:tcW w:w="501"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682"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952"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F67FEA">
        <w:trPr>
          <w:trHeight w:val="391"/>
        </w:trPr>
        <w:tc>
          <w:tcPr>
            <w:tcW w:w="501" w:type="dxa"/>
          </w:tcPr>
          <w:p w:rsidR="00BC5425" w:rsidRPr="00033237" w:rsidRDefault="00D70D1F" w:rsidP="00146AA2">
            <w:pPr>
              <w:spacing w:line="276" w:lineRule="auto"/>
              <w:ind w:left="568" w:hanging="568"/>
              <w:jc w:val="left"/>
              <w:rPr>
                <w:b/>
                <w:sz w:val="24"/>
                <w:szCs w:val="24"/>
              </w:rPr>
            </w:pPr>
            <w:r w:rsidRPr="00033237">
              <w:rPr>
                <w:b/>
                <w:sz w:val="24"/>
                <w:szCs w:val="24"/>
              </w:rPr>
              <w:t>1</w:t>
            </w:r>
            <w:r w:rsidR="00146AA2">
              <w:rPr>
                <w:b/>
                <w:sz w:val="24"/>
                <w:szCs w:val="24"/>
              </w:rPr>
              <w:t>8</w:t>
            </w:r>
            <w:r w:rsidR="00BC5425" w:rsidRPr="00033237">
              <w:rPr>
                <w:b/>
                <w:sz w:val="24"/>
                <w:szCs w:val="24"/>
              </w:rPr>
              <w:t>.</w:t>
            </w:r>
          </w:p>
        </w:tc>
        <w:tc>
          <w:tcPr>
            <w:tcW w:w="3682"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952"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F67FEA">
        <w:trPr>
          <w:trHeight w:val="391"/>
        </w:trPr>
        <w:tc>
          <w:tcPr>
            <w:tcW w:w="501" w:type="dxa"/>
          </w:tcPr>
          <w:p w:rsidR="00BC5425" w:rsidRPr="00033237" w:rsidRDefault="00146AA2" w:rsidP="00F3026D">
            <w:pPr>
              <w:spacing w:line="276" w:lineRule="auto"/>
              <w:ind w:left="568" w:hanging="568"/>
              <w:jc w:val="left"/>
              <w:rPr>
                <w:b/>
                <w:sz w:val="24"/>
                <w:szCs w:val="24"/>
              </w:rPr>
            </w:pPr>
            <w:r>
              <w:rPr>
                <w:b/>
                <w:sz w:val="24"/>
                <w:szCs w:val="24"/>
              </w:rPr>
              <w:t>19</w:t>
            </w:r>
            <w:r w:rsidR="00BC5425" w:rsidRPr="00033237">
              <w:rPr>
                <w:b/>
                <w:sz w:val="24"/>
                <w:szCs w:val="24"/>
              </w:rPr>
              <w:t>.</w:t>
            </w:r>
          </w:p>
        </w:tc>
        <w:tc>
          <w:tcPr>
            <w:tcW w:w="3682"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952" w:type="dxa"/>
          </w:tcPr>
          <w:p w:rsidR="00BC5425" w:rsidRPr="00033237" w:rsidRDefault="006E02C0"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hyperlink r:id="rId14" w:history="1">
              <w:r w:rsidRPr="00B654D1">
                <w:rPr>
                  <w:rStyle w:val="af2"/>
                  <w:sz w:val="24"/>
                  <w:szCs w:val="24"/>
                  <w:lang w:eastAsia="en-US"/>
                </w:rPr>
                <w:t>http://www.eon-russia.ru/purchase/accreditation/</w:t>
              </w:r>
            </w:hyperlink>
          </w:p>
        </w:tc>
      </w:tr>
      <w:tr w:rsidR="00E43589" w:rsidRPr="00033237" w:rsidTr="00F67FEA">
        <w:trPr>
          <w:trHeight w:val="391"/>
        </w:trPr>
        <w:tc>
          <w:tcPr>
            <w:tcW w:w="501" w:type="dxa"/>
          </w:tcPr>
          <w:p w:rsidR="00E43589" w:rsidRPr="00033237" w:rsidRDefault="00E43589" w:rsidP="00146AA2">
            <w:pPr>
              <w:spacing w:line="276" w:lineRule="auto"/>
              <w:ind w:left="568" w:hanging="568"/>
              <w:jc w:val="left"/>
              <w:rPr>
                <w:b/>
                <w:sz w:val="24"/>
                <w:szCs w:val="24"/>
              </w:rPr>
            </w:pPr>
            <w:r w:rsidRPr="00033237">
              <w:rPr>
                <w:b/>
                <w:sz w:val="24"/>
                <w:szCs w:val="24"/>
              </w:rPr>
              <w:t>2</w:t>
            </w:r>
            <w:r w:rsidR="00146AA2">
              <w:rPr>
                <w:b/>
                <w:sz w:val="24"/>
                <w:szCs w:val="24"/>
              </w:rPr>
              <w:t>0</w:t>
            </w:r>
            <w:r w:rsidRPr="00033237">
              <w:rPr>
                <w:b/>
                <w:sz w:val="24"/>
                <w:szCs w:val="24"/>
              </w:rPr>
              <w:t>.</w:t>
            </w:r>
          </w:p>
        </w:tc>
        <w:tc>
          <w:tcPr>
            <w:tcW w:w="3682"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952"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p>
        </w:tc>
      </w:tr>
      <w:tr w:rsidR="006E02C0" w:rsidRPr="00F3026D" w:rsidTr="00F67FEA">
        <w:trPr>
          <w:trHeight w:val="391"/>
        </w:trPr>
        <w:tc>
          <w:tcPr>
            <w:tcW w:w="501" w:type="dxa"/>
          </w:tcPr>
          <w:p w:rsidR="006E02C0" w:rsidRDefault="006E02C0" w:rsidP="00146AA2">
            <w:pPr>
              <w:spacing w:line="276" w:lineRule="auto"/>
              <w:ind w:left="568" w:hanging="568"/>
              <w:jc w:val="left"/>
              <w:rPr>
                <w:b/>
                <w:sz w:val="24"/>
                <w:szCs w:val="24"/>
              </w:rPr>
            </w:pPr>
            <w:r>
              <w:rPr>
                <w:b/>
                <w:sz w:val="24"/>
                <w:szCs w:val="24"/>
              </w:rPr>
              <w:t>2</w:t>
            </w:r>
            <w:r w:rsidR="00146AA2">
              <w:rPr>
                <w:b/>
                <w:sz w:val="24"/>
                <w:szCs w:val="24"/>
              </w:rPr>
              <w:t>1</w:t>
            </w:r>
            <w:r>
              <w:rPr>
                <w:b/>
                <w:sz w:val="24"/>
                <w:szCs w:val="24"/>
              </w:rPr>
              <w:t>.</w:t>
            </w:r>
          </w:p>
        </w:tc>
        <w:tc>
          <w:tcPr>
            <w:tcW w:w="3682" w:type="dxa"/>
          </w:tcPr>
          <w:p w:rsidR="006E02C0" w:rsidRDefault="006E02C0" w:rsidP="006D3B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952" w:type="dxa"/>
          </w:tcPr>
          <w:p w:rsidR="006E02C0" w:rsidRPr="00E95073" w:rsidRDefault="006E02C0" w:rsidP="006D3B6D">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BC5425" w:rsidRPr="00033237" w:rsidRDefault="00BC5425" w:rsidP="00F3026D">
      <w:pPr>
        <w:pStyle w:val="a4"/>
        <w:numPr>
          <w:ilvl w:val="0"/>
          <w:numId w:val="0"/>
        </w:numPr>
        <w:spacing w:line="276" w:lineRule="auto"/>
        <w:rPr>
          <w:sz w:val="24"/>
          <w:szCs w:val="24"/>
        </w:rPr>
      </w:pPr>
      <w:r w:rsidRPr="00033237">
        <w:rPr>
          <w:sz w:val="24"/>
          <w:szCs w:val="24"/>
        </w:rPr>
        <w:lastRenderedPageBreak/>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67FEA">
      <w:headerReference w:type="default" r:id="rId15"/>
      <w:footerReference w:type="default" r:id="rId16"/>
      <w:pgSz w:w="11906" w:h="16838" w:code="9"/>
      <w:pgMar w:top="1440" w:right="707" w:bottom="1276"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38F" w:rsidRDefault="0075038F">
      <w:r>
        <w:separator/>
      </w:r>
    </w:p>
  </w:endnote>
  <w:endnote w:type="continuationSeparator" w:id="0">
    <w:p w:rsidR="0075038F" w:rsidRDefault="0075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00"/>
    <w:family w:val="roman"/>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031FB2">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38F" w:rsidRDefault="0075038F">
      <w:r>
        <w:separator/>
      </w:r>
    </w:p>
  </w:footnote>
  <w:footnote w:type="continuationSeparator" w:id="0">
    <w:p w:rsidR="0075038F" w:rsidRDefault="007503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FB2"/>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5C6E"/>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55DB"/>
    <w:rsid w:val="00196FA0"/>
    <w:rsid w:val="001A22FD"/>
    <w:rsid w:val="001A2C86"/>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36D"/>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12F6"/>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93C"/>
    <w:rsid w:val="004D2FFB"/>
    <w:rsid w:val="004D38BB"/>
    <w:rsid w:val="004D3F23"/>
    <w:rsid w:val="004D469A"/>
    <w:rsid w:val="004D4DB8"/>
    <w:rsid w:val="004D6224"/>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F30"/>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0DA4"/>
    <w:rsid w:val="00741E36"/>
    <w:rsid w:val="0074213B"/>
    <w:rsid w:val="007424B1"/>
    <w:rsid w:val="00742A44"/>
    <w:rsid w:val="007441D4"/>
    <w:rsid w:val="00744C23"/>
    <w:rsid w:val="00745C97"/>
    <w:rsid w:val="007461A7"/>
    <w:rsid w:val="00746531"/>
    <w:rsid w:val="00746608"/>
    <w:rsid w:val="00746F9C"/>
    <w:rsid w:val="0075007C"/>
    <w:rsid w:val="007500E9"/>
    <w:rsid w:val="0075025A"/>
    <w:rsid w:val="0075038F"/>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5EA"/>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41B"/>
    <w:rsid w:val="00A5371E"/>
    <w:rsid w:val="00A546F1"/>
    <w:rsid w:val="00A56F1D"/>
    <w:rsid w:val="00A5742F"/>
    <w:rsid w:val="00A5743B"/>
    <w:rsid w:val="00A5776C"/>
    <w:rsid w:val="00A579E8"/>
    <w:rsid w:val="00A57DBB"/>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674"/>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11A5"/>
    <w:rsid w:val="00E72428"/>
    <w:rsid w:val="00E72F76"/>
    <w:rsid w:val="00E73491"/>
    <w:rsid w:val="00E736E5"/>
    <w:rsid w:val="00E7487B"/>
    <w:rsid w:val="00E74C8C"/>
    <w:rsid w:val="00E750D4"/>
    <w:rsid w:val="00E7613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3E"/>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64">
    <w:name w:val="Основной текст (6)_"/>
    <w:basedOn w:val="ab"/>
    <w:link w:val="65"/>
    <w:rsid w:val="00031FB2"/>
    <w:rPr>
      <w:b/>
      <w:bCs/>
      <w:sz w:val="23"/>
      <w:szCs w:val="23"/>
      <w:shd w:val="clear" w:color="auto" w:fill="FFFFFF"/>
    </w:rPr>
  </w:style>
  <w:style w:type="paragraph" w:customStyle="1" w:styleId="65">
    <w:name w:val="Основной текст (6)"/>
    <w:basedOn w:val="aa"/>
    <w:link w:val="64"/>
    <w:rsid w:val="00031FB2"/>
    <w:pPr>
      <w:widowControl w:val="0"/>
      <w:shd w:val="clear" w:color="auto" w:fill="FFFFFF"/>
      <w:spacing w:line="274" w:lineRule="exact"/>
      <w:ind w:firstLine="0"/>
    </w:pPr>
    <w:rPr>
      <w:b/>
      <w:bCs/>
      <w:snapToGrid/>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64">
    <w:name w:val="Основной текст (6)_"/>
    <w:basedOn w:val="ab"/>
    <w:link w:val="65"/>
    <w:rsid w:val="00031FB2"/>
    <w:rPr>
      <w:b/>
      <w:bCs/>
      <w:sz w:val="23"/>
      <w:szCs w:val="23"/>
      <w:shd w:val="clear" w:color="auto" w:fill="FFFFFF"/>
    </w:rPr>
  </w:style>
  <w:style w:type="paragraph" w:customStyle="1" w:styleId="65">
    <w:name w:val="Основной текст (6)"/>
    <w:basedOn w:val="aa"/>
    <w:link w:val="64"/>
    <w:rsid w:val="00031FB2"/>
    <w:pPr>
      <w:widowControl w:val="0"/>
      <w:shd w:val="clear" w:color="auto" w:fill="FFFFFF"/>
      <w:spacing w:line="274" w:lineRule="exact"/>
      <w:ind w:firstLine="0"/>
    </w:pPr>
    <w:rPr>
      <w:b/>
      <w:bCs/>
      <w:snapToGrid/>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Lukina_N@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4EC4E-BB6F-4721-8948-3F8B012DA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4</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6139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Лукина Наталья Вадимовна</cp:lastModifiedBy>
  <cp:revision>45</cp:revision>
  <cp:lastPrinted>2016-01-19T10:46:00Z</cp:lastPrinted>
  <dcterms:created xsi:type="dcterms:W3CDTF">2015-08-18T13:20:00Z</dcterms:created>
  <dcterms:modified xsi:type="dcterms:W3CDTF">2016-06-06T06:51:00Z</dcterms:modified>
</cp:coreProperties>
</file>