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6858A7">
        <w:rPr>
          <w:b/>
          <w:sz w:val="24"/>
          <w:szCs w:val="24"/>
        </w:rPr>
        <w:t>2</w:t>
      </w:r>
      <w:r w:rsidR="006858A7" w:rsidRPr="006858A7">
        <w:rPr>
          <w:b/>
          <w:sz w:val="24"/>
          <w:szCs w:val="24"/>
        </w:rPr>
        <w:t>37</w:t>
      </w:r>
      <w:r w:rsidRPr="00DD08E1">
        <w:rPr>
          <w:b/>
          <w:sz w:val="24"/>
          <w:szCs w:val="24"/>
        </w:rPr>
        <w:t>/ПУ от «</w:t>
      </w:r>
      <w:r w:rsidR="006858A7" w:rsidRPr="006858A7">
        <w:rPr>
          <w:b/>
          <w:sz w:val="24"/>
          <w:szCs w:val="24"/>
        </w:rPr>
        <w:t>08</w:t>
      </w:r>
      <w:r w:rsidRPr="00DD08E1">
        <w:rPr>
          <w:b/>
          <w:sz w:val="24"/>
          <w:szCs w:val="24"/>
        </w:rPr>
        <w:t xml:space="preserve">» </w:t>
      </w:r>
      <w:r w:rsidR="006858A7">
        <w:rPr>
          <w:b/>
          <w:sz w:val="24"/>
          <w:szCs w:val="24"/>
        </w:rPr>
        <w:t>июня</w:t>
      </w:r>
      <w:r w:rsidRPr="00DD08E1">
        <w:rPr>
          <w:b/>
          <w:sz w:val="24"/>
          <w:szCs w:val="24"/>
        </w:rPr>
        <w:t xml:space="preserve"> 2016 года</w:t>
      </w:r>
      <w:r w:rsidRPr="00446E1F">
        <w:rPr>
          <w:sz w:val="24"/>
          <w:szCs w:val="24"/>
        </w:rPr>
        <w:t xml:space="preserve">, в </w:t>
      </w:r>
      <w:proofErr w:type="gramStart"/>
      <w:r w:rsidRPr="00446E1F">
        <w:rPr>
          <w:sz w:val="24"/>
          <w:szCs w:val="24"/>
        </w:rPr>
        <w:t>соответствии</w:t>
      </w:r>
      <w:proofErr w:type="gramEnd"/>
      <w:r w:rsidRPr="00446E1F">
        <w:rPr>
          <w:sz w:val="24"/>
          <w:szCs w:val="24"/>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033237" w:rsidTr="001A1BB7">
        <w:trPr>
          <w:trHeight w:val="449"/>
          <w:tblHeader/>
        </w:trPr>
        <w:tc>
          <w:tcPr>
            <w:tcW w:w="501" w:type="dxa"/>
            <w:vAlign w:val="center"/>
          </w:tcPr>
          <w:p w:rsidR="00800206" w:rsidRPr="00033237" w:rsidRDefault="00800206" w:rsidP="001A1BB7">
            <w:pPr>
              <w:spacing w:line="276" w:lineRule="auto"/>
              <w:ind w:left="540" w:hanging="540"/>
              <w:jc w:val="left"/>
              <w:rPr>
                <w:b/>
                <w:sz w:val="24"/>
                <w:szCs w:val="24"/>
              </w:rPr>
            </w:pPr>
            <w:r w:rsidRPr="00033237">
              <w:rPr>
                <w:b/>
                <w:sz w:val="24"/>
                <w:szCs w:val="24"/>
              </w:rPr>
              <w:t>№</w:t>
            </w:r>
          </w:p>
          <w:p w:rsidR="00800206" w:rsidRPr="00033237" w:rsidRDefault="00800206" w:rsidP="001A1BB7">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00206" w:rsidRPr="00033237" w:rsidRDefault="00800206" w:rsidP="001A1BB7">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00206" w:rsidRPr="00033237" w:rsidRDefault="00800206" w:rsidP="001A1BB7">
            <w:pPr>
              <w:pStyle w:val="24"/>
              <w:spacing w:line="276" w:lineRule="auto"/>
              <w:ind w:left="539" w:right="153" w:hanging="539"/>
              <w:jc w:val="left"/>
              <w:rPr>
                <w:b/>
                <w:bCs/>
                <w:sz w:val="24"/>
              </w:rPr>
            </w:pPr>
            <w:r w:rsidRPr="00033237">
              <w:rPr>
                <w:b/>
                <w:bCs/>
                <w:sz w:val="24"/>
              </w:rPr>
              <w:t>Содержание</w:t>
            </w:r>
          </w:p>
        </w:tc>
      </w:tr>
      <w:tr w:rsidR="00800206" w:rsidRPr="00033237" w:rsidTr="001A1BB7">
        <w:trPr>
          <w:trHeight w:val="56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00206" w:rsidRPr="00846B7E" w:rsidRDefault="00846B7E" w:rsidP="006858A7">
            <w:pPr>
              <w:spacing w:line="288" w:lineRule="auto"/>
              <w:ind w:firstLine="0"/>
              <w:jc w:val="left"/>
              <w:rPr>
                <w:sz w:val="24"/>
                <w:szCs w:val="24"/>
              </w:rPr>
            </w:pPr>
            <w:r w:rsidRPr="00846B7E">
              <w:rPr>
                <w:sz w:val="24"/>
                <w:szCs w:val="24"/>
              </w:rPr>
              <w:t xml:space="preserve">Выполнение работ по </w:t>
            </w:r>
            <w:r w:rsidR="006858A7">
              <w:rPr>
                <w:sz w:val="24"/>
                <w:szCs w:val="24"/>
              </w:rPr>
              <w:t>проведению капитально-восстановительного ремонта наземных крановых путей на открытой площадке ТМБ</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00206" w:rsidRDefault="00800206" w:rsidP="001A1BB7">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800206" w:rsidRPr="00033237" w:rsidRDefault="00800206" w:rsidP="001A1BB7">
            <w:pPr>
              <w:autoSpaceDE w:val="0"/>
              <w:autoSpaceDN w:val="0"/>
              <w:adjustRightInd w:val="0"/>
              <w:spacing w:line="276" w:lineRule="auto"/>
              <w:ind w:firstLine="0"/>
              <w:rPr>
                <w:sz w:val="24"/>
                <w:szCs w:val="24"/>
                <w:lang w:eastAsia="en-US"/>
              </w:rPr>
            </w:pP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00206" w:rsidRPr="00033237" w:rsidRDefault="00800206" w:rsidP="001A1BB7">
            <w:pPr>
              <w:spacing w:line="276" w:lineRule="auto"/>
              <w:ind w:right="153" w:firstLine="0"/>
              <w:jc w:val="left"/>
              <w:rPr>
                <w:b/>
                <w:sz w:val="24"/>
                <w:szCs w:val="24"/>
                <w:lang w:eastAsia="en-US"/>
              </w:rPr>
            </w:pPr>
          </w:p>
        </w:tc>
        <w:tc>
          <w:tcPr>
            <w:tcW w:w="5952" w:type="dxa"/>
          </w:tcPr>
          <w:p w:rsidR="00800206" w:rsidRDefault="00800206" w:rsidP="001A1BB7">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800206" w:rsidRPr="004171C5" w:rsidRDefault="00800206" w:rsidP="001A1BB7">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C0287E">
                <w:rPr>
                  <w:rStyle w:val="af2"/>
                  <w:sz w:val="24"/>
                  <w:szCs w:val="24"/>
                  <w:lang w:val="en-US" w:eastAsia="en-US"/>
                </w:rPr>
                <w:t>Zelinskaya</w:t>
              </w:r>
              <w:r w:rsidRPr="00C0287E">
                <w:rPr>
                  <w:rStyle w:val="af2"/>
                  <w:sz w:val="24"/>
                  <w:szCs w:val="24"/>
                  <w:lang w:eastAsia="en-US"/>
                </w:rPr>
                <w:t>_</w:t>
              </w:r>
              <w:r w:rsidRPr="00C0287E">
                <w:rPr>
                  <w:rStyle w:val="af2"/>
                  <w:sz w:val="24"/>
                  <w:szCs w:val="24"/>
                  <w:lang w:val="en-US" w:eastAsia="en-US"/>
                </w:rPr>
                <w:t>I</w:t>
              </w:r>
              <w:r w:rsidRPr="00C0287E">
                <w:rPr>
                  <w:rStyle w:val="af2"/>
                  <w:sz w:val="24"/>
                  <w:szCs w:val="24"/>
                  <w:lang w:eastAsia="en-US"/>
                </w:rPr>
                <w:t>@</w:t>
              </w:r>
              <w:r w:rsidRPr="00C0287E">
                <w:rPr>
                  <w:rStyle w:val="af2"/>
                  <w:sz w:val="24"/>
                  <w:szCs w:val="24"/>
                  <w:lang w:val="en-US" w:eastAsia="en-US"/>
                </w:rPr>
                <w:t>eon</w:t>
              </w:r>
              <w:r w:rsidRPr="00C0287E">
                <w:rPr>
                  <w:rStyle w:val="af2"/>
                  <w:sz w:val="24"/>
                  <w:szCs w:val="24"/>
                  <w:lang w:eastAsia="en-US"/>
                </w:rPr>
                <w:t>-</w:t>
              </w:r>
              <w:r w:rsidRPr="00C0287E">
                <w:rPr>
                  <w:rStyle w:val="af2"/>
                  <w:sz w:val="24"/>
                  <w:szCs w:val="24"/>
                  <w:lang w:val="en-US" w:eastAsia="en-US"/>
                </w:rPr>
                <w:t>russia</w:t>
              </w:r>
              <w:r w:rsidRPr="004171C5">
                <w:rPr>
                  <w:rStyle w:val="af2"/>
                  <w:sz w:val="24"/>
                  <w:szCs w:val="24"/>
                  <w:lang w:eastAsia="en-US"/>
                </w:rPr>
                <w:t>.</w:t>
              </w:r>
              <w:r w:rsidRPr="00C0287E">
                <w:rPr>
                  <w:rStyle w:val="af2"/>
                  <w:sz w:val="24"/>
                  <w:szCs w:val="24"/>
                  <w:lang w:val="en-US" w:eastAsia="en-US"/>
                </w:rPr>
                <w:t>ru</w:t>
              </w:r>
            </w:hyperlink>
          </w:p>
          <w:p w:rsidR="00800206" w:rsidRPr="004171C5" w:rsidRDefault="00800206" w:rsidP="001A1BB7">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800206" w:rsidRPr="00033237" w:rsidTr="001A1BB7">
        <w:trPr>
          <w:trHeight w:val="123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00206" w:rsidRPr="000B5130" w:rsidRDefault="00800206" w:rsidP="001A1BB7">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800206" w:rsidRPr="000B5130" w:rsidRDefault="00800206" w:rsidP="00123F29">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6858A7">
              <w:rPr>
                <w:b/>
                <w:sz w:val="24"/>
                <w:szCs w:val="24"/>
                <w:lang w:eastAsia="en-US"/>
              </w:rPr>
              <w:t>08</w:t>
            </w:r>
            <w:r w:rsidRPr="000B5130">
              <w:rPr>
                <w:b/>
                <w:sz w:val="24"/>
                <w:szCs w:val="24"/>
                <w:lang w:eastAsia="en-US"/>
              </w:rPr>
              <w:t>.0</w:t>
            </w:r>
            <w:r w:rsidR="006858A7">
              <w:rPr>
                <w:b/>
                <w:sz w:val="24"/>
                <w:szCs w:val="24"/>
                <w:lang w:eastAsia="en-US"/>
              </w:rPr>
              <w:t>6</w:t>
            </w:r>
            <w:r w:rsidRPr="000B5130">
              <w:rPr>
                <w:b/>
                <w:sz w:val="24"/>
                <w:szCs w:val="24"/>
                <w:lang w:eastAsia="en-US"/>
              </w:rPr>
              <w:t>.2016г.</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00206" w:rsidRPr="000B5130" w:rsidRDefault="00800206" w:rsidP="001A1BB7">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sidR="006858A7">
              <w:rPr>
                <w:b/>
                <w:sz w:val="24"/>
                <w:szCs w:val="24"/>
                <w:lang w:eastAsia="en-US"/>
              </w:rPr>
              <w:t>14</w:t>
            </w:r>
            <w:r w:rsidRPr="000B5130">
              <w:rPr>
                <w:b/>
                <w:sz w:val="24"/>
                <w:szCs w:val="24"/>
                <w:lang w:eastAsia="en-US"/>
              </w:rPr>
              <w:t>.0</w:t>
            </w:r>
            <w:r w:rsidR="00AD109B">
              <w:rPr>
                <w:b/>
                <w:sz w:val="24"/>
                <w:szCs w:val="24"/>
                <w:lang w:eastAsia="en-US"/>
              </w:rPr>
              <w:t>6</w:t>
            </w:r>
            <w:r w:rsidRPr="000B5130">
              <w:rPr>
                <w:b/>
                <w:sz w:val="24"/>
                <w:szCs w:val="24"/>
                <w:lang w:eastAsia="en-US"/>
              </w:rPr>
              <w:t>.2016 г.</w:t>
            </w:r>
          </w:p>
          <w:p w:rsidR="00800206" w:rsidRPr="000B5130" w:rsidRDefault="00800206" w:rsidP="001A1BB7">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800206" w:rsidRPr="001A2C86" w:rsidRDefault="006858A7" w:rsidP="00123F29">
            <w:pPr>
              <w:tabs>
                <w:tab w:val="left" w:pos="0"/>
                <w:tab w:val="left" w:pos="5657"/>
              </w:tabs>
              <w:spacing w:line="276" w:lineRule="auto"/>
              <w:ind w:left="540" w:right="153" w:hanging="540"/>
              <w:jc w:val="left"/>
              <w:rPr>
                <w:b/>
                <w:i/>
                <w:sz w:val="24"/>
                <w:szCs w:val="24"/>
              </w:rPr>
            </w:pPr>
            <w:r>
              <w:rPr>
                <w:b/>
                <w:sz w:val="24"/>
                <w:szCs w:val="24"/>
                <w:lang w:eastAsia="en-US"/>
              </w:rPr>
              <w:t>20 июня</w:t>
            </w:r>
            <w:r w:rsidR="00800206">
              <w:rPr>
                <w:b/>
                <w:sz w:val="24"/>
                <w:szCs w:val="24"/>
                <w:lang w:eastAsia="en-US"/>
              </w:rPr>
              <w:t xml:space="preserve"> </w:t>
            </w:r>
            <w:r w:rsidR="00800206" w:rsidRPr="00C66FE0">
              <w:rPr>
                <w:b/>
                <w:sz w:val="24"/>
                <w:szCs w:val="24"/>
                <w:lang w:eastAsia="en-US"/>
              </w:rPr>
              <w:t>2016</w:t>
            </w:r>
            <w:r w:rsidR="00800206">
              <w:rPr>
                <w:b/>
                <w:sz w:val="24"/>
                <w:szCs w:val="24"/>
                <w:lang w:eastAsia="en-US"/>
              </w:rPr>
              <w:t xml:space="preserve"> </w:t>
            </w:r>
            <w:r w:rsidR="00800206" w:rsidRPr="00C66FE0">
              <w:rPr>
                <w:b/>
                <w:sz w:val="24"/>
                <w:szCs w:val="24"/>
                <w:lang w:eastAsia="en-US"/>
              </w:rPr>
              <w:t xml:space="preserve">г. – </w:t>
            </w:r>
            <w:r>
              <w:rPr>
                <w:b/>
                <w:sz w:val="24"/>
                <w:szCs w:val="24"/>
                <w:lang w:eastAsia="en-US"/>
              </w:rPr>
              <w:t xml:space="preserve">01 </w:t>
            </w:r>
            <w:r w:rsidR="00846B7E">
              <w:rPr>
                <w:b/>
                <w:sz w:val="24"/>
                <w:szCs w:val="24"/>
                <w:lang w:eastAsia="en-US"/>
              </w:rPr>
              <w:t>август</w:t>
            </w:r>
            <w:r>
              <w:rPr>
                <w:b/>
                <w:sz w:val="24"/>
                <w:szCs w:val="24"/>
                <w:lang w:eastAsia="en-US"/>
              </w:rPr>
              <w:t>а</w:t>
            </w:r>
            <w:bookmarkStart w:id="1" w:name="_GoBack"/>
            <w:bookmarkEnd w:id="1"/>
            <w:r w:rsidR="00800206">
              <w:rPr>
                <w:b/>
                <w:sz w:val="24"/>
                <w:szCs w:val="24"/>
                <w:lang w:eastAsia="en-US"/>
              </w:rPr>
              <w:t xml:space="preserve"> </w:t>
            </w:r>
            <w:r w:rsidR="00800206" w:rsidRPr="00C66FE0">
              <w:rPr>
                <w:b/>
                <w:sz w:val="24"/>
                <w:szCs w:val="24"/>
                <w:lang w:eastAsia="en-US"/>
              </w:rPr>
              <w:t>2016 г.</w:t>
            </w:r>
          </w:p>
        </w:tc>
      </w:tr>
      <w:tr w:rsidR="00800206" w:rsidRPr="00033237" w:rsidTr="001A1BB7">
        <w:trPr>
          <w:trHeight w:val="24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00206" w:rsidRPr="00033237" w:rsidRDefault="00800206" w:rsidP="001A1BB7">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00206" w:rsidRPr="009375F7" w:rsidRDefault="00800206" w:rsidP="001A1BB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00206" w:rsidRPr="00033237" w:rsidRDefault="00800206" w:rsidP="001A1BB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033237" w:rsidTr="001A1BB7">
        <w:trPr>
          <w:trHeight w:val="286"/>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00206" w:rsidRPr="00033237" w:rsidRDefault="00800206" w:rsidP="001A1BB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00206" w:rsidRPr="00033237" w:rsidRDefault="00800206" w:rsidP="001A1BB7">
            <w:pPr>
              <w:tabs>
                <w:tab w:val="left" w:pos="0"/>
              </w:tabs>
              <w:spacing w:line="276" w:lineRule="auto"/>
              <w:ind w:left="540" w:right="153" w:hanging="540"/>
              <w:rPr>
                <w:sz w:val="24"/>
                <w:szCs w:val="24"/>
              </w:rPr>
            </w:pPr>
            <w:r w:rsidRPr="00033237">
              <w:rPr>
                <w:sz w:val="24"/>
                <w:szCs w:val="24"/>
              </w:rPr>
              <w:t>Российский рубль (RUB)</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00206" w:rsidRPr="00033237" w:rsidRDefault="00800206" w:rsidP="001A1BB7">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00206" w:rsidRPr="00033237" w:rsidTr="001A1BB7">
        <w:trPr>
          <w:trHeight w:val="60"/>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00206" w:rsidRPr="00033237" w:rsidRDefault="00800206" w:rsidP="001A1BB7">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00206" w:rsidRPr="00033237" w:rsidRDefault="00800206" w:rsidP="001A1BB7">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00206" w:rsidRPr="00033237" w:rsidTr="001A1BB7">
        <w:trPr>
          <w:trHeight w:val="97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800206" w:rsidRPr="00033237" w:rsidRDefault="00800206" w:rsidP="001A1BB7">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800206" w:rsidRPr="00033237" w:rsidRDefault="00800206" w:rsidP="00800206">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00206" w:rsidRPr="00033237" w:rsidRDefault="00800206" w:rsidP="00800206">
            <w:pPr>
              <w:pStyle w:val="afffa"/>
              <w:numPr>
                <w:ilvl w:val="0"/>
                <w:numId w:val="50"/>
              </w:numPr>
              <w:ind w:left="353" w:hanging="353"/>
              <w:contextualSpacing/>
              <w:jc w:val="both"/>
              <w:rPr>
                <w:i/>
              </w:rPr>
            </w:pPr>
            <w:r w:rsidRPr="00033237">
              <w:rPr>
                <w:i/>
              </w:rPr>
              <w:lastRenderedPageBreak/>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00206" w:rsidRPr="00033237" w:rsidRDefault="00800206" w:rsidP="00800206">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00206" w:rsidRPr="00033237" w:rsidTr="001A1BB7">
        <w:trPr>
          <w:trHeight w:val="421"/>
        </w:trPr>
        <w:tc>
          <w:tcPr>
            <w:tcW w:w="501" w:type="dxa"/>
          </w:tcPr>
          <w:p w:rsidR="00800206" w:rsidRPr="00033237" w:rsidRDefault="00800206" w:rsidP="001A1BB7">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00206" w:rsidRPr="00033237" w:rsidRDefault="00800206" w:rsidP="001A1BB7">
            <w:pPr>
              <w:spacing w:line="276" w:lineRule="auto"/>
              <w:ind w:left="568" w:hanging="568"/>
              <w:jc w:val="left"/>
              <w:rPr>
                <w:sz w:val="24"/>
                <w:szCs w:val="24"/>
              </w:rPr>
            </w:pPr>
          </w:p>
        </w:tc>
        <w:tc>
          <w:tcPr>
            <w:tcW w:w="3682" w:type="dxa"/>
          </w:tcPr>
          <w:p w:rsidR="00800206" w:rsidRPr="00033237" w:rsidRDefault="00800206" w:rsidP="001A1BB7">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00206" w:rsidRPr="00033237" w:rsidRDefault="00800206" w:rsidP="001A1BB7">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00206" w:rsidRPr="00033237" w:rsidRDefault="00800206" w:rsidP="001A1BB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00206" w:rsidRPr="00033237" w:rsidRDefault="00800206" w:rsidP="001A1BB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800206" w:rsidRPr="00033237" w:rsidRDefault="00800206" w:rsidP="00800206">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F3026D" w:rsidTr="001A1BB7">
        <w:trPr>
          <w:trHeight w:val="391"/>
        </w:trPr>
        <w:tc>
          <w:tcPr>
            <w:tcW w:w="501" w:type="dxa"/>
          </w:tcPr>
          <w:p w:rsidR="00800206" w:rsidRDefault="00800206" w:rsidP="001A1BB7">
            <w:pPr>
              <w:spacing w:line="276" w:lineRule="auto"/>
              <w:ind w:left="568" w:hanging="568"/>
              <w:jc w:val="left"/>
              <w:rPr>
                <w:b/>
                <w:sz w:val="24"/>
                <w:szCs w:val="24"/>
              </w:rPr>
            </w:pPr>
            <w:r>
              <w:rPr>
                <w:b/>
                <w:sz w:val="24"/>
                <w:szCs w:val="24"/>
              </w:rPr>
              <w:t>21.</w:t>
            </w:r>
          </w:p>
        </w:tc>
        <w:tc>
          <w:tcPr>
            <w:tcW w:w="3682" w:type="dxa"/>
          </w:tcPr>
          <w:p w:rsidR="00800206" w:rsidRDefault="00800206" w:rsidP="001A1BB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800206" w:rsidRPr="00E95073" w:rsidRDefault="00800206" w:rsidP="001A1BB7">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9E" w:rsidRDefault="00DF7C9E">
      <w:r>
        <w:separator/>
      </w:r>
    </w:p>
  </w:endnote>
  <w:endnote w:type="continuationSeparator" w:id="0">
    <w:p w:rsidR="00DF7C9E" w:rsidRDefault="00DF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858A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9E" w:rsidRDefault="00DF7C9E">
      <w:r>
        <w:separator/>
      </w:r>
    </w:p>
  </w:footnote>
  <w:footnote w:type="continuationSeparator" w:id="0">
    <w:p w:rsidR="00DF7C9E" w:rsidRDefault="00DF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5ED02-A323-4F5C-B5C6-705E91AD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50</cp:revision>
  <cp:lastPrinted>2016-01-19T10:46:00Z</cp:lastPrinted>
  <dcterms:created xsi:type="dcterms:W3CDTF">2015-08-18T13:20:00Z</dcterms:created>
  <dcterms:modified xsi:type="dcterms:W3CDTF">2016-06-08T03:10:00Z</dcterms:modified>
</cp:coreProperties>
</file>