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D27E5D" w:rsidP="00D27E5D">
      <w:pPr>
        <w:ind w:firstLine="0"/>
        <w:jc w:val="center"/>
        <w:rPr>
          <w:sz w:val="24"/>
          <w:szCs w:val="24"/>
        </w:rPr>
      </w:pPr>
      <w:r w:rsidRPr="008D131F">
        <w:rPr>
          <w:sz w:val="24"/>
          <w:szCs w:val="24"/>
        </w:rPr>
        <w:t>Москва</w:t>
      </w:r>
      <w:r w:rsidR="00D345E3" w:rsidRPr="008D131F">
        <w:rPr>
          <w:sz w:val="24"/>
          <w:szCs w:val="24"/>
        </w:rPr>
        <w:br/>
      </w:r>
      <w:r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A40B5E">
          <w:rPr>
            <w:webHidden/>
            <w:sz w:val="24"/>
            <w:szCs w:val="24"/>
          </w:rPr>
          <w:t>3</w:t>
        </w:r>
        <w:r w:rsidR="00C71562" w:rsidRPr="008D131F">
          <w:rPr>
            <w:webHidden/>
            <w:sz w:val="24"/>
            <w:szCs w:val="24"/>
          </w:rPr>
          <w:fldChar w:fldCharType="end"/>
        </w:r>
      </w:hyperlink>
    </w:p>
    <w:p w:rsidR="00C71562" w:rsidRPr="008D131F" w:rsidRDefault="00EC738A">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A40B5E">
          <w:rPr>
            <w:webHidden/>
            <w:sz w:val="24"/>
            <w:szCs w:val="24"/>
          </w:rPr>
          <w:t>7</w:t>
        </w:r>
        <w:r w:rsidR="00C71562" w:rsidRPr="008D131F">
          <w:rPr>
            <w:webHidden/>
            <w:sz w:val="24"/>
            <w:szCs w:val="24"/>
          </w:rPr>
          <w:fldChar w:fldCharType="end"/>
        </w:r>
      </w:hyperlink>
    </w:p>
    <w:p w:rsidR="00C71562" w:rsidRPr="008D131F" w:rsidRDefault="00EC738A">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A40B5E">
          <w:rPr>
            <w:webHidden/>
          </w:rPr>
          <w:t>7</w:t>
        </w:r>
        <w:r w:rsidR="00C71562" w:rsidRPr="008D131F">
          <w:rPr>
            <w:webHidden/>
          </w:rPr>
          <w:fldChar w:fldCharType="end"/>
        </w:r>
      </w:hyperlink>
    </w:p>
    <w:p w:rsidR="00C71562" w:rsidRPr="008D131F" w:rsidRDefault="00EC738A">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A40B5E">
          <w:rPr>
            <w:webHidden/>
          </w:rPr>
          <w:t>10</w:t>
        </w:r>
        <w:r w:rsidR="00C71562" w:rsidRPr="008D131F">
          <w:rPr>
            <w:webHidden/>
          </w:rPr>
          <w:fldChar w:fldCharType="end"/>
        </w:r>
      </w:hyperlink>
    </w:p>
    <w:p w:rsidR="00C71562" w:rsidRPr="008D131F" w:rsidRDefault="00EC738A">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A40B5E">
          <w:rPr>
            <w:webHidden/>
          </w:rPr>
          <w:t>12</w:t>
        </w:r>
        <w:r w:rsidR="00C71562" w:rsidRPr="008D131F">
          <w:rPr>
            <w:webHidden/>
          </w:rPr>
          <w:fldChar w:fldCharType="end"/>
        </w:r>
      </w:hyperlink>
    </w:p>
    <w:p w:rsidR="00C71562" w:rsidRPr="008D131F" w:rsidRDefault="00EC738A">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A40B5E">
          <w:rPr>
            <w:webHidden/>
          </w:rPr>
          <w:t>14</w:t>
        </w:r>
        <w:r w:rsidR="00C71562" w:rsidRPr="008D131F">
          <w:rPr>
            <w:webHidden/>
          </w:rPr>
          <w:fldChar w:fldCharType="end"/>
        </w:r>
      </w:hyperlink>
    </w:p>
    <w:p w:rsidR="00C71562" w:rsidRPr="008D131F" w:rsidRDefault="00EC738A">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A40B5E">
          <w:rPr>
            <w:webHidden/>
          </w:rPr>
          <w:t>17</w:t>
        </w:r>
        <w:r w:rsidR="00C71562" w:rsidRPr="008D131F">
          <w:rPr>
            <w:webHidden/>
          </w:rPr>
          <w:fldChar w:fldCharType="end"/>
        </w:r>
      </w:hyperlink>
    </w:p>
    <w:p w:rsidR="00C71562" w:rsidRPr="008D131F" w:rsidRDefault="00EC738A">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A40B5E">
          <w:rPr>
            <w:webHidden/>
          </w:rPr>
          <w:t>21</w:t>
        </w:r>
        <w:r w:rsidR="00C71562" w:rsidRPr="008D131F">
          <w:rPr>
            <w:webHidden/>
          </w:rPr>
          <w:fldChar w:fldCharType="end"/>
        </w:r>
      </w:hyperlink>
    </w:p>
    <w:p w:rsidR="00C71562" w:rsidRPr="008D131F" w:rsidRDefault="00EC738A">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A40B5E">
          <w:rPr>
            <w:webHidden/>
          </w:rPr>
          <w:t>23</w:t>
        </w:r>
        <w:r w:rsidR="00C71562" w:rsidRPr="008D131F">
          <w:rPr>
            <w:webHidden/>
          </w:rPr>
          <w:fldChar w:fldCharType="end"/>
        </w:r>
      </w:hyperlink>
    </w:p>
    <w:p w:rsidR="00C71562" w:rsidRPr="008D131F" w:rsidRDefault="00EC738A">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A40B5E">
          <w:rPr>
            <w:webHidden/>
          </w:rPr>
          <w:t>25</w:t>
        </w:r>
        <w:r w:rsidR="00C71562" w:rsidRPr="008D131F">
          <w:rPr>
            <w:webHidden/>
          </w:rPr>
          <w:fldChar w:fldCharType="end"/>
        </w:r>
      </w:hyperlink>
    </w:p>
    <w:p w:rsidR="00C71562" w:rsidRPr="008D131F" w:rsidRDefault="00EC738A">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A40B5E">
          <w:rPr>
            <w:webHidden/>
          </w:rPr>
          <w:t>27</w:t>
        </w:r>
        <w:r w:rsidR="00C71562" w:rsidRPr="008D131F">
          <w:rPr>
            <w:webHidden/>
          </w:rPr>
          <w:fldChar w:fldCharType="end"/>
        </w:r>
      </w:hyperlink>
    </w:p>
    <w:p w:rsidR="00C71562" w:rsidRPr="008D131F" w:rsidRDefault="00EC738A">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A40B5E">
          <w:rPr>
            <w:webHidden/>
            <w:sz w:val="24"/>
            <w:szCs w:val="24"/>
          </w:rPr>
          <w:t>29</w:t>
        </w:r>
        <w:r w:rsidR="00C71562" w:rsidRPr="008D131F">
          <w:rPr>
            <w:webHidden/>
            <w:sz w:val="24"/>
            <w:szCs w:val="24"/>
          </w:rPr>
          <w:fldChar w:fldCharType="end"/>
        </w:r>
      </w:hyperlink>
    </w:p>
    <w:p w:rsidR="00C71562" w:rsidRPr="008D131F" w:rsidRDefault="00EC738A">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BC5425" w:rsidRPr="008D131F" w:rsidRDefault="00BC5425" w:rsidP="00BC5425">
      <w:pPr>
        <w:autoSpaceDE w:val="0"/>
        <w:autoSpaceDN w:val="0"/>
        <w:adjustRightInd w:val="0"/>
        <w:spacing w:line="240" w:lineRule="auto"/>
        <w:ind w:right="-72" w:firstLine="0"/>
        <w:jc w:val="left"/>
        <w:rPr>
          <w:b/>
          <w:bCs/>
          <w:sz w:val="24"/>
          <w:szCs w:val="24"/>
        </w:rPr>
      </w:pPr>
    </w:p>
    <w:p w:rsidR="00BC5425" w:rsidRPr="008D131F" w:rsidRDefault="00BC5425" w:rsidP="00F3026D">
      <w:pPr>
        <w:autoSpaceDE w:val="0"/>
        <w:autoSpaceDN w:val="0"/>
        <w:adjustRightInd w:val="0"/>
        <w:spacing w:line="276" w:lineRule="auto"/>
        <w:ind w:right="-72" w:firstLine="0"/>
        <w:rPr>
          <w:color w:val="000000"/>
          <w:sz w:val="24"/>
          <w:szCs w:val="24"/>
        </w:rPr>
      </w:pPr>
      <w:r w:rsidRPr="008D131F">
        <w:rPr>
          <w:sz w:val="24"/>
          <w:szCs w:val="24"/>
        </w:rPr>
        <w:t xml:space="preserve">Условия проведения </w:t>
      </w:r>
      <w:r w:rsidR="00F615D3" w:rsidRPr="008D131F">
        <w:rPr>
          <w:sz w:val="24"/>
          <w:szCs w:val="24"/>
        </w:rPr>
        <w:t>открытого</w:t>
      </w:r>
      <w:r w:rsidRPr="008D131F">
        <w:rPr>
          <w:sz w:val="24"/>
          <w:szCs w:val="24"/>
        </w:rPr>
        <w:t xml:space="preserve"> запроса предложений </w:t>
      </w:r>
      <w:r w:rsidRPr="008D131F">
        <w:rPr>
          <w:color w:val="000000"/>
          <w:sz w:val="24"/>
          <w:szCs w:val="24"/>
        </w:rPr>
        <w:t xml:space="preserve">№ </w:t>
      </w:r>
      <w:r w:rsidR="00517825">
        <w:rPr>
          <w:i/>
          <w:sz w:val="24"/>
          <w:szCs w:val="24"/>
        </w:rPr>
        <w:t>617</w:t>
      </w:r>
      <w:r w:rsidR="00A40B5E">
        <w:rPr>
          <w:i/>
          <w:sz w:val="24"/>
          <w:szCs w:val="24"/>
        </w:rPr>
        <w:t>/2</w:t>
      </w:r>
      <w:r w:rsidR="00F615D3" w:rsidRPr="008D131F">
        <w:rPr>
          <w:i/>
          <w:sz w:val="24"/>
          <w:szCs w:val="24"/>
        </w:rPr>
        <w:t xml:space="preserve"> от </w:t>
      </w:r>
      <w:r w:rsidR="00A40B5E">
        <w:rPr>
          <w:i/>
          <w:sz w:val="24"/>
          <w:szCs w:val="24"/>
        </w:rPr>
        <w:t>14</w:t>
      </w:r>
      <w:r w:rsidR="00F615D3" w:rsidRPr="008D131F">
        <w:rPr>
          <w:i/>
          <w:sz w:val="24"/>
          <w:szCs w:val="24"/>
        </w:rPr>
        <w:t>.</w:t>
      </w:r>
      <w:r w:rsidR="00517825">
        <w:rPr>
          <w:i/>
          <w:sz w:val="24"/>
          <w:szCs w:val="24"/>
        </w:rPr>
        <w:t>0</w:t>
      </w:r>
      <w:r w:rsidR="00A40B5E">
        <w:rPr>
          <w:i/>
          <w:sz w:val="24"/>
          <w:szCs w:val="24"/>
        </w:rPr>
        <w:t>6</w:t>
      </w:r>
      <w:r w:rsidR="00F615D3" w:rsidRPr="008D131F">
        <w:rPr>
          <w:i/>
          <w:sz w:val="24"/>
          <w:szCs w:val="24"/>
        </w:rPr>
        <w:t>.201</w:t>
      </w:r>
      <w:r w:rsidR="007E2205">
        <w:rPr>
          <w:i/>
          <w:sz w:val="24"/>
          <w:szCs w:val="24"/>
        </w:rPr>
        <w:t>6</w:t>
      </w:r>
      <w:r w:rsidR="00F615D3" w:rsidRPr="008D131F">
        <w:rPr>
          <w:i/>
          <w:sz w:val="24"/>
          <w:szCs w:val="24"/>
        </w:rPr>
        <w:t xml:space="preserve"> г.</w:t>
      </w:r>
      <w:r w:rsidRPr="008D131F">
        <w:rPr>
          <w:color w:val="000000"/>
          <w:sz w:val="24"/>
          <w:szCs w:val="24"/>
        </w:rPr>
        <w:t>,</w:t>
      </w:r>
      <w:r w:rsidRPr="008D131F">
        <w:rPr>
          <w:sz w:val="24"/>
          <w:szCs w:val="24"/>
        </w:rPr>
        <w:t xml:space="preserve"> в соответствии с настоящим Разделом, уточняют и дополняют положения </w:t>
      </w:r>
      <w:r w:rsidRPr="008D131F">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8D131F">
        <w:rPr>
          <w:color w:val="000000"/>
          <w:sz w:val="24"/>
          <w:szCs w:val="24"/>
        </w:rPr>
        <w:t xml:space="preserve"> </w:t>
      </w:r>
      <w:hyperlink r:id="rId10" w:history="1">
        <w:r w:rsidR="005A0280" w:rsidRPr="008D131F">
          <w:rPr>
            <w:rStyle w:val="af2"/>
            <w:sz w:val="24"/>
            <w:szCs w:val="24"/>
          </w:rPr>
          <w:t>http://www.eon-russia.ru/purchase/announcement/</w:t>
        </w:r>
      </w:hyperlink>
      <w:r w:rsidR="005A0280" w:rsidRPr="008D131F">
        <w:rPr>
          <w:color w:val="000000"/>
          <w:sz w:val="24"/>
          <w:szCs w:val="24"/>
        </w:rPr>
        <w:t xml:space="preserve">  </w:t>
      </w:r>
      <w:r w:rsidRPr="008D131F">
        <w:rPr>
          <w:color w:val="000000"/>
          <w:sz w:val="24"/>
          <w:szCs w:val="24"/>
        </w:rPr>
        <w:t xml:space="preserve"> </w:t>
      </w:r>
    </w:p>
    <w:p w:rsidR="00F3026D" w:rsidRPr="008D131F"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8D131F" w:rsidTr="00C832FC">
        <w:trPr>
          <w:trHeight w:val="449"/>
          <w:tblHeader/>
        </w:trPr>
        <w:tc>
          <w:tcPr>
            <w:tcW w:w="498" w:type="dxa"/>
            <w:vAlign w:val="center"/>
          </w:tcPr>
          <w:p w:rsidR="00BC5425" w:rsidRPr="008D131F" w:rsidRDefault="00BC5425" w:rsidP="00F3026D">
            <w:pPr>
              <w:spacing w:line="276" w:lineRule="auto"/>
              <w:ind w:left="540" w:hanging="540"/>
              <w:jc w:val="left"/>
              <w:rPr>
                <w:b/>
                <w:sz w:val="24"/>
                <w:szCs w:val="24"/>
              </w:rPr>
            </w:pPr>
            <w:r w:rsidRPr="008D131F">
              <w:rPr>
                <w:b/>
                <w:sz w:val="24"/>
                <w:szCs w:val="24"/>
              </w:rPr>
              <w:t>№</w:t>
            </w:r>
          </w:p>
          <w:p w:rsidR="00BC5425" w:rsidRPr="008D131F" w:rsidRDefault="00BC5425" w:rsidP="00F3026D">
            <w:pPr>
              <w:spacing w:line="276" w:lineRule="auto"/>
              <w:ind w:left="540" w:hanging="540"/>
              <w:jc w:val="left"/>
              <w:rPr>
                <w:b/>
                <w:sz w:val="24"/>
                <w:szCs w:val="24"/>
              </w:rPr>
            </w:pPr>
            <w:r w:rsidRPr="008D131F">
              <w:rPr>
                <w:b/>
                <w:sz w:val="24"/>
                <w:szCs w:val="24"/>
              </w:rPr>
              <w:t>п/п п</w:t>
            </w:r>
          </w:p>
        </w:tc>
        <w:tc>
          <w:tcPr>
            <w:tcW w:w="3969" w:type="dxa"/>
          </w:tcPr>
          <w:p w:rsidR="00BC5425" w:rsidRPr="008D131F" w:rsidRDefault="00BC5425" w:rsidP="00F3026D">
            <w:pPr>
              <w:pStyle w:val="24"/>
              <w:spacing w:line="276" w:lineRule="auto"/>
              <w:ind w:left="539" w:hanging="539"/>
              <w:jc w:val="left"/>
              <w:rPr>
                <w:b/>
                <w:bCs/>
                <w:sz w:val="24"/>
              </w:rPr>
            </w:pPr>
            <w:r w:rsidRPr="008D131F">
              <w:rPr>
                <w:b/>
                <w:bCs/>
                <w:sz w:val="24"/>
              </w:rPr>
              <w:t xml:space="preserve">Наименование </w:t>
            </w:r>
          </w:p>
        </w:tc>
        <w:tc>
          <w:tcPr>
            <w:tcW w:w="5811" w:type="dxa"/>
          </w:tcPr>
          <w:p w:rsidR="00BC5425" w:rsidRPr="008D131F" w:rsidRDefault="00BC5425" w:rsidP="00F3026D">
            <w:pPr>
              <w:pStyle w:val="24"/>
              <w:spacing w:line="276" w:lineRule="auto"/>
              <w:ind w:left="539" w:right="153" w:hanging="539"/>
              <w:jc w:val="left"/>
              <w:rPr>
                <w:b/>
                <w:bCs/>
                <w:sz w:val="24"/>
              </w:rPr>
            </w:pPr>
            <w:r w:rsidRPr="008D131F">
              <w:rPr>
                <w:b/>
                <w:bCs/>
                <w:sz w:val="24"/>
              </w:rPr>
              <w:t>Содержание</w:t>
            </w:r>
          </w:p>
        </w:tc>
      </w:tr>
      <w:tr w:rsidR="00BC5425" w:rsidRPr="008D131F" w:rsidTr="00C832FC">
        <w:trPr>
          <w:trHeight w:val="567"/>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contextualSpacing/>
              <w:jc w:val="left"/>
              <w:rPr>
                <w:b/>
                <w:sz w:val="24"/>
                <w:szCs w:val="24"/>
              </w:rPr>
            </w:pPr>
            <w:r w:rsidRPr="008D131F">
              <w:rPr>
                <w:b/>
                <w:bCs/>
                <w:sz w:val="24"/>
                <w:szCs w:val="24"/>
              </w:rPr>
              <w:t xml:space="preserve">Предмет Запроса предложений </w:t>
            </w:r>
          </w:p>
        </w:tc>
        <w:tc>
          <w:tcPr>
            <w:tcW w:w="5811" w:type="dxa"/>
          </w:tcPr>
          <w:p w:rsidR="00BC5425" w:rsidRPr="003D014A" w:rsidRDefault="00517825" w:rsidP="005A0280">
            <w:pPr>
              <w:autoSpaceDE w:val="0"/>
              <w:autoSpaceDN w:val="0"/>
              <w:adjustRightInd w:val="0"/>
              <w:spacing w:line="276" w:lineRule="auto"/>
              <w:ind w:right="-72" w:firstLine="0"/>
              <w:jc w:val="left"/>
              <w:rPr>
                <w:bCs/>
                <w:sz w:val="24"/>
                <w:szCs w:val="24"/>
              </w:rPr>
            </w:pPr>
            <w:r>
              <w:rPr>
                <w:bCs/>
                <w:sz w:val="24"/>
                <w:szCs w:val="24"/>
              </w:rPr>
              <w:t>Коммутационное оборудование</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Заказчик </w:t>
            </w:r>
          </w:p>
        </w:tc>
        <w:tc>
          <w:tcPr>
            <w:tcW w:w="5811" w:type="dxa"/>
          </w:tcPr>
          <w:p w:rsidR="00BC5425" w:rsidRDefault="00B46103" w:rsidP="00B46103">
            <w:pPr>
              <w:pStyle w:val="a8"/>
              <w:numPr>
                <w:ilvl w:val="0"/>
                <w:numId w:val="36"/>
              </w:numPr>
              <w:tabs>
                <w:tab w:val="left" w:pos="1418"/>
              </w:tabs>
              <w:spacing w:line="240" w:lineRule="auto"/>
              <w:rPr>
                <w:sz w:val="24"/>
                <w:szCs w:val="24"/>
              </w:rPr>
            </w:pPr>
            <w:r w:rsidRPr="00B46103">
              <w:rPr>
                <w:sz w:val="24"/>
                <w:szCs w:val="24"/>
              </w:rPr>
              <w:t>Филиал «Шатурская ГРЭС» ОАО «Э.ОН Россия» 140700 г. Шатура Московская область, Черноозерский проезд д.5</w:t>
            </w:r>
          </w:p>
          <w:p w:rsidR="00517825" w:rsidRPr="00517825" w:rsidRDefault="00517825" w:rsidP="00517825">
            <w:pPr>
              <w:pStyle w:val="a8"/>
              <w:numPr>
                <w:ilvl w:val="0"/>
                <w:numId w:val="36"/>
              </w:numPr>
              <w:tabs>
                <w:tab w:val="left" w:pos="1418"/>
              </w:tabs>
              <w:spacing w:line="240" w:lineRule="auto"/>
              <w:rPr>
                <w:sz w:val="24"/>
                <w:szCs w:val="24"/>
              </w:rPr>
            </w:pPr>
            <w:r w:rsidRPr="00517825">
              <w:rPr>
                <w:color w:val="000000"/>
                <w:sz w:val="22"/>
                <w:szCs w:val="22"/>
              </w:rPr>
              <w:t xml:space="preserve">Филиал «Яйвинская </w:t>
            </w:r>
            <w:r>
              <w:rPr>
                <w:color w:val="000000"/>
                <w:sz w:val="22"/>
                <w:szCs w:val="22"/>
              </w:rPr>
              <w:t xml:space="preserve">ГРЭС» ОАО «Э.ОН Россия» 618340,Пермский </w:t>
            </w:r>
            <w:r w:rsidRPr="00517825">
              <w:rPr>
                <w:color w:val="000000"/>
                <w:sz w:val="22"/>
                <w:szCs w:val="22"/>
              </w:rPr>
              <w:t>край,</w:t>
            </w:r>
            <w:r>
              <w:rPr>
                <w:color w:val="000000"/>
                <w:sz w:val="22"/>
                <w:szCs w:val="22"/>
              </w:rPr>
              <w:t xml:space="preserve"> </w:t>
            </w:r>
            <w:r w:rsidRPr="00517825">
              <w:rPr>
                <w:color w:val="000000"/>
                <w:sz w:val="22"/>
                <w:szCs w:val="22"/>
              </w:rPr>
              <w:t>г.Александровск,</w:t>
            </w:r>
            <w:r>
              <w:rPr>
                <w:color w:val="000000"/>
                <w:sz w:val="22"/>
                <w:szCs w:val="22"/>
              </w:rPr>
              <w:t xml:space="preserve"> </w:t>
            </w:r>
            <w:r w:rsidRPr="00517825">
              <w:rPr>
                <w:color w:val="000000"/>
                <w:sz w:val="22"/>
                <w:szCs w:val="22"/>
              </w:rPr>
              <w:t>п.Яйва,</w:t>
            </w:r>
            <w:r>
              <w:rPr>
                <w:color w:val="000000"/>
                <w:sz w:val="22"/>
                <w:szCs w:val="22"/>
              </w:rPr>
              <w:t xml:space="preserve"> </w:t>
            </w:r>
            <w:r w:rsidRPr="00517825">
              <w:rPr>
                <w:color w:val="000000"/>
                <w:sz w:val="22"/>
                <w:szCs w:val="22"/>
              </w:rPr>
              <w:t>ул.Тимирязева, д.5</w:t>
            </w:r>
          </w:p>
          <w:p w:rsidR="00517825" w:rsidRPr="00B46103" w:rsidRDefault="00A40B5E" w:rsidP="00A40B5E">
            <w:pPr>
              <w:pStyle w:val="a8"/>
              <w:numPr>
                <w:ilvl w:val="0"/>
                <w:numId w:val="36"/>
              </w:numPr>
              <w:tabs>
                <w:tab w:val="left" w:pos="1418"/>
              </w:tabs>
              <w:spacing w:line="240" w:lineRule="auto"/>
              <w:rPr>
                <w:sz w:val="24"/>
                <w:szCs w:val="24"/>
              </w:rPr>
            </w:pPr>
            <w:r w:rsidRPr="00A40B5E">
              <w:rPr>
                <w:color w:val="000000"/>
                <w:sz w:val="22"/>
                <w:szCs w:val="22"/>
              </w:rPr>
              <w:t>Филиал «Сургутская ГРЭС-2» ОАО «Э.ОН Россия» 628406, Россия, Тюменская обл., Ханты-Мансийский автономный округ-Югра, г. Сургут ул. Энергостроителей,  д.23, сооружение 34</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bCs/>
                <w:sz w:val="24"/>
                <w:szCs w:val="24"/>
              </w:rPr>
            </w:pPr>
            <w:r w:rsidRPr="008D131F">
              <w:rPr>
                <w:b/>
                <w:sz w:val="24"/>
                <w:szCs w:val="24"/>
                <w:lang w:eastAsia="en-US"/>
              </w:rPr>
              <w:t>Организатор</w:t>
            </w:r>
            <w:r w:rsidRPr="008D131F">
              <w:rPr>
                <w:b/>
                <w:bCs/>
                <w:sz w:val="24"/>
                <w:szCs w:val="24"/>
              </w:rPr>
              <w:t xml:space="preserve"> </w:t>
            </w:r>
          </w:p>
          <w:p w:rsidR="00BC5425" w:rsidRPr="008D131F" w:rsidRDefault="00BC5425" w:rsidP="00F3026D">
            <w:pPr>
              <w:spacing w:line="276" w:lineRule="auto"/>
              <w:ind w:right="153" w:firstLine="0"/>
              <w:jc w:val="left"/>
              <w:rPr>
                <w:b/>
                <w:sz w:val="24"/>
                <w:szCs w:val="24"/>
                <w:lang w:eastAsia="en-US"/>
              </w:rPr>
            </w:pPr>
          </w:p>
        </w:tc>
        <w:tc>
          <w:tcPr>
            <w:tcW w:w="5811" w:type="dxa"/>
          </w:tcPr>
          <w:p w:rsidR="00D92B0A"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Подразделение закупок </w:t>
            </w:r>
          </w:p>
          <w:p w:rsidR="00D92B0A" w:rsidRPr="008D131F" w:rsidRDefault="00D92B0A" w:rsidP="00F3026D">
            <w:pPr>
              <w:autoSpaceDE w:val="0"/>
              <w:autoSpaceDN w:val="0"/>
              <w:adjustRightInd w:val="0"/>
              <w:spacing w:line="276" w:lineRule="auto"/>
              <w:ind w:firstLine="0"/>
              <w:jc w:val="left"/>
              <w:rPr>
                <w:sz w:val="24"/>
                <w:szCs w:val="24"/>
                <w:lang w:eastAsia="en-US"/>
              </w:rPr>
            </w:pPr>
            <w:r w:rsidRPr="008D131F">
              <w:rPr>
                <w:sz w:val="24"/>
                <w:szCs w:val="24"/>
                <w:lang w:eastAsia="en-US"/>
              </w:rPr>
              <w:t>Московское представительство ОАО «Э.ОН Россия»</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w:t>
            </w:r>
            <w:r w:rsidR="00D92B0A" w:rsidRPr="008D131F">
              <w:rPr>
                <w:sz w:val="24"/>
                <w:szCs w:val="24"/>
                <w:lang w:eastAsia="en-US"/>
              </w:rPr>
              <w:t>123317, г. Москва, Пресненская набережная, д. 10, блок B, этаж 23</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Сотрудник подразделения закупок: </w:t>
            </w:r>
            <w:r w:rsidR="005A0280" w:rsidRPr="008D131F">
              <w:rPr>
                <w:sz w:val="24"/>
                <w:szCs w:val="24"/>
                <w:lang w:eastAsia="en-US"/>
              </w:rPr>
              <w:t>Топольников Роман Александрович</w:t>
            </w:r>
          </w:p>
          <w:p w:rsidR="00BC5425" w:rsidRPr="008D131F" w:rsidRDefault="00BC5425" w:rsidP="00F3026D">
            <w:pPr>
              <w:autoSpaceDE w:val="0"/>
              <w:autoSpaceDN w:val="0"/>
              <w:adjustRightInd w:val="0"/>
              <w:spacing w:line="276" w:lineRule="auto"/>
              <w:ind w:firstLine="0"/>
              <w:jc w:val="left"/>
              <w:rPr>
                <w:i/>
                <w:sz w:val="24"/>
                <w:szCs w:val="24"/>
                <w:lang w:eastAsia="en-US"/>
              </w:rPr>
            </w:pPr>
            <w:r w:rsidRPr="008D131F">
              <w:rPr>
                <w:sz w:val="24"/>
                <w:szCs w:val="24"/>
                <w:lang w:eastAsia="en-US"/>
              </w:rPr>
              <w:t xml:space="preserve">адрес электронной почты: </w:t>
            </w:r>
            <w:hyperlink r:id="rId11" w:history="1">
              <w:r w:rsidR="005A0280" w:rsidRPr="008D131F">
                <w:rPr>
                  <w:rStyle w:val="af2"/>
                  <w:sz w:val="24"/>
                  <w:szCs w:val="24"/>
                  <w:lang w:val="en-US" w:eastAsia="en-US"/>
                </w:rPr>
                <w:t>Topolnikov</w:t>
              </w:r>
              <w:r w:rsidR="005A0280" w:rsidRPr="008D131F">
                <w:rPr>
                  <w:rStyle w:val="af2"/>
                  <w:sz w:val="24"/>
                  <w:szCs w:val="24"/>
                  <w:lang w:eastAsia="en-US"/>
                </w:rPr>
                <w:t>_</w:t>
              </w:r>
              <w:r w:rsidR="005A0280" w:rsidRPr="008D131F">
                <w:rPr>
                  <w:rStyle w:val="af2"/>
                  <w:sz w:val="24"/>
                  <w:szCs w:val="24"/>
                  <w:lang w:val="en-US" w:eastAsia="en-US"/>
                </w:rPr>
                <w:t>R</w:t>
              </w:r>
              <w:r w:rsidR="005A0280" w:rsidRPr="008D131F">
                <w:rPr>
                  <w:rStyle w:val="af2"/>
                  <w:sz w:val="24"/>
                  <w:szCs w:val="24"/>
                  <w:lang w:eastAsia="en-US"/>
                </w:rPr>
                <w:t>@</w:t>
              </w:r>
              <w:r w:rsidR="005A0280" w:rsidRPr="008D131F">
                <w:rPr>
                  <w:rStyle w:val="af2"/>
                  <w:sz w:val="24"/>
                  <w:szCs w:val="24"/>
                  <w:lang w:val="en-US" w:eastAsia="en-US"/>
                </w:rPr>
                <w:t>eon</w:t>
              </w:r>
              <w:r w:rsidR="005A0280" w:rsidRPr="008D131F">
                <w:rPr>
                  <w:rStyle w:val="af2"/>
                  <w:sz w:val="24"/>
                  <w:szCs w:val="24"/>
                  <w:lang w:eastAsia="en-US"/>
                </w:rPr>
                <w:t>-</w:t>
              </w:r>
              <w:r w:rsidR="005A0280" w:rsidRPr="008D131F">
                <w:rPr>
                  <w:rStyle w:val="af2"/>
                  <w:sz w:val="24"/>
                  <w:szCs w:val="24"/>
                  <w:lang w:val="en-US" w:eastAsia="en-US"/>
                </w:rPr>
                <w:t>russia</w:t>
              </w:r>
              <w:r w:rsidR="005A0280" w:rsidRPr="008D131F">
                <w:rPr>
                  <w:rStyle w:val="af2"/>
                  <w:sz w:val="24"/>
                  <w:szCs w:val="24"/>
                  <w:lang w:eastAsia="en-US"/>
                </w:rPr>
                <w:t>.</w:t>
              </w:r>
              <w:r w:rsidR="005A0280" w:rsidRPr="008D131F">
                <w:rPr>
                  <w:rStyle w:val="af2"/>
                  <w:sz w:val="24"/>
                  <w:szCs w:val="24"/>
                  <w:lang w:val="en-US" w:eastAsia="en-US"/>
                </w:rPr>
                <w:t>ru</w:t>
              </w:r>
            </w:hyperlink>
            <w:r w:rsidR="00D92B0A" w:rsidRPr="008D131F">
              <w:rPr>
                <w:sz w:val="24"/>
                <w:szCs w:val="24"/>
                <w:lang w:eastAsia="en-US"/>
              </w:rPr>
              <w:t xml:space="preserve"> </w:t>
            </w:r>
          </w:p>
          <w:p w:rsidR="00BC5425" w:rsidRPr="008D131F" w:rsidRDefault="00BC5425" w:rsidP="005A0280">
            <w:pPr>
              <w:spacing w:line="276" w:lineRule="auto"/>
              <w:ind w:right="153" w:firstLine="0"/>
              <w:jc w:val="left"/>
              <w:rPr>
                <w:sz w:val="24"/>
                <w:szCs w:val="24"/>
                <w:lang w:val="en-US" w:eastAsia="en-US"/>
              </w:rPr>
            </w:pPr>
            <w:r w:rsidRPr="008D131F">
              <w:rPr>
                <w:sz w:val="24"/>
                <w:szCs w:val="24"/>
                <w:lang w:eastAsia="en-US"/>
              </w:rPr>
              <w:t xml:space="preserve">номер контактного телефона:  </w:t>
            </w:r>
            <w:r w:rsidR="00D92B0A" w:rsidRPr="008D131F">
              <w:rPr>
                <w:sz w:val="24"/>
                <w:szCs w:val="24"/>
                <w:lang w:eastAsia="en-US"/>
              </w:rPr>
              <w:t>+7</w:t>
            </w:r>
            <w:r w:rsidR="00D92B0A" w:rsidRPr="008D131F">
              <w:rPr>
                <w:sz w:val="24"/>
                <w:szCs w:val="24"/>
                <w:lang w:val="en-US" w:eastAsia="en-US"/>
              </w:rPr>
              <w:t> </w:t>
            </w:r>
            <w:r w:rsidR="00D92B0A" w:rsidRPr="008D131F">
              <w:rPr>
                <w:sz w:val="24"/>
                <w:szCs w:val="24"/>
                <w:lang w:eastAsia="en-US"/>
              </w:rPr>
              <w:t>495</w:t>
            </w:r>
            <w:r w:rsidR="00D92B0A" w:rsidRPr="008D131F">
              <w:rPr>
                <w:sz w:val="24"/>
                <w:szCs w:val="24"/>
                <w:lang w:val="en-US" w:eastAsia="en-US"/>
              </w:rPr>
              <w:t> </w:t>
            </w:r>
            <w:r w:rsidR="00D92B0A" w:rsidRPr="008D131F">
              <w:rPr>
                <w:sz w:val="24"/>
                <w:szCs w:val="24"/>
                <w:lang w:eastAsia="en-US"/>
              </w:rPr>
              <w:t xml:space="preserve">545-38-38 доб. </w:t>
            </w:r>
            <w:r w:rsidR="005A0280" w:rsidRPr="008D131F">
              <w:rPr>
                <w:sz w:val="24"/>
                <w:szCs w:val="24"/>
                <w:lang w:val="en-US" w:eastAsia="en-US"/>
              </w:rPr>
              <w:t>4815</w:t>
            </w:r>
          </w:p>
        </w:tc>
      </w:tr>
      <w:tr w:rsidR="00BC5425" w:rsidRPr="008D131F" w:rsidTr="00C832FC">
        <w:trPr>
          <w:trHeight w:val="1773"/>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rPr>
              <w:t>Информационное обеспечение проведения Запроса предложений</w:t>
            </w:r>
          </w:p>
        </w:tc>
        <w:tc>
          <w:tcPr>
            <w:tcW w:w="5811" w:type="dxa"/>
          </w:tcPr>
          <w:p w:rsidR="00BC5425" w:rsidRPr="008D131F" w:rsidRDefault="00BC5425" w:rsidP="00F3026D">
            <w:pPr>
              <w:tabs>
                <w:tab w:val="left" w:pos="386"/>
              </w:tabs>
              <w:spacing w:line="276" w:lineRule="auto"/>
              <w:ind w:firstLine="0"/>
              <w:jc w:val="left"/>
              <w:rPr>
                <w:sz w:val="24"/>
                <w:szCs w:val="24"/>
                <w:lang w:eastAsia="en-US"/>
              </w:rPr>
            </w:pPr>
            <w:r w:rsidRPr="008D131F">
              <w:rPr>
                <w:spacing w:val="-6"/>
                <w:sz w:val="24"/>
                <w:szCs w:val="24"/>
              </w:rPr>
              <w:t xml:space="preserve">Официальный интернет-сайт </w:t>
            </w:r>
            <w:r w:rsidRPr="008D131F">
              <w:rPr>
                <w:bCs/>
                <w:sz w:val="24"/>
                <w:szCs w:val="24"/>
              </w:rPr>
              <w:t>ОАО «Э.ОН Россия, Раздел «Закупки»:</w:t>
            </w:r>
            <w:r w:rsidRPr="008D131F">
              <w:rPr>
                <w:spacing w:val="-6"/>
                <w:sz w:val="24"/>
                <w:szCs w:val="24"/>
              </w:rPr>
              <w:t xml:space="preserve">  (</w:t>
            </w:r>
            <w:hyperlink r:id="rId12" w:history="1">
              <w:r w:rsidRPr="008D131F">
                <w:rPr>
                  <w:rStyle w:val="af2"/>
                  <w:sz w:val="24"/>
                  <w:szCs w:val="24"/>
                  <w:lang w:eastAsia="en-US"/>
                </w:rPr>
                <w:t>http://www.eon-russia.ru/purchase/announcement/</w:t>
              </w:r>
            </w:hyperlink>
            <w:r w:rsidRPr="008D131F">
              <w:rPr>
                <w:sz w:val="24"/>
                <w:szCs w:val="24"/>
                <w:lang w:eastAsia="en-US"/>
              </w:rPr>
              <w:t>)</w:t>
            </w:r>
          </w:p>
          <w:p w:rsidR="00BC5425" w:rsidRPr="008D131F" w:rsidRDefault="00BC5425" w:rsidP="00A40B5E">
            <w:pPr>
              <w:tabs>
                <w:tab w:val="left" w:pos="386"/>
              </w:tabs>
              <w:spacing w:line="276" w:lineRule="auto"/>
              <w:ind w:firstLine="0"/>
              <w:jc w:val="left"/>
              <w:rPr>
                <w:sz w:val="24"/>
                <w:szCs w:val="24"/>
                <w:lang w:eastAsia="en-US"/>
              </w:rPr>
            </w:pPr>
            <w:r w:rsidRPr="008D131F">
              <w:rPr>
                <w:sz w:val="24"/>
                <w:szCs w:val="24"/>
                <w:lang w:eastAsia="en-US"/>
              </w:rPr>
              <w:t>Дата публикации Уведомления:</w:t>
            </w:r>
            <w:r w:rsidR="00D92B0A" w:rsidRPr="008D131F">
              <w:rPr>
                <w:sz w:val="24"/>
                <w:szCs w:val="24"/>
                <w:lang w:eastAsia="en-US"/>
              </w:rPr>
              <w:t xml:space="preserve"> </w:t>
            </w:r>
            <w:r w:rsidR="00A40B5E">
              <w:rPr>
                <w:sz w:val="24"/>
                <w:szCs w:val="24"/>
                <w:lang w:eastAsia="en-US"/>
              </w:rPr>
              <w:t>14</w:t>
            </w:r>
            <w:r w:rsidRPr="008D131F">
              <w:rPr>
                <w:sz w:val="24"/>
                <w:szCs w:val="24"/>
                <w:lang w:eastAsia="en-US"/>
              </w:rPr>
              <w:t>.</w:t>
            </w:r>
            <w:r w:rsidR="00517825">
              <w:rPr>
                <w:sz w:val="24"/>
                <w:szCs w:val="24"/>
                <w:lang w:eastAsia="en-US"/>
              </w:rPr>
              <w:t>0</w:t>
            </w:r>
            <w:r w:rsidR="00A40B5E">
              <w:rPr>
                <w:sz w:val="24"/>
                <w:szCs w:val="24"/>
                <w:lang w:eastAsia="en-US"/>
              </w:rPr>
              <w:t>6</w:t>
            </w:r>
            <w:r w:rsidRPr="008D131F">
              <w:rPr>
                <w:sz w:val="24"/>
                <w:szCs w:val="24"/>
                <w:lang w:eastAsia="en-US"/>
              </w:rPr>
              <w:t>.20</w:t>
            </w:r>
            <w:r w:rsidR="00D92B0A" w:rsidRPr="008D131F">
              <w:rPr>
                <w:sz w:val="24"/>
                <w:szCs w:val="24"/>
                <w:lang w:eastAsia="en-US"/>
              </w:rPr>
              <w:t>1</w:t>
            </w:r>
            <w:r w:rsidR="007E2205">
              <w:rPr>
                <w:sz w:val="24"/>
                <w:szCs w:val="24"/>
                <w:lang w:eastAsia="en-US"/>
              </w:rPr>
              <w:t>6</w:t>
            </w:r>
            <w:r w:rsidR="00D92B0A" w:rsidRPr="008D131F">
              <w:rPr>
                <w:sz w:val="24"/>
                <w:szCs w:val="24"/>
                <w:lang w:eastAsia="en-US"/>
              </w:rPr>
              <w:t xml:space="preserve"> </w:t>
            </w:r>
            <w:r w:rsidRPr="008D131F">
              <w:rPr>
                <w:sz w:val="24"/>
                <w:szCs w:val="24"/>
                <w:lang w:eastAsia="en-US"/>
              </w:rPr>
              <w:t>г.</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Требования к подаче Предложения</w:t>
            </w:r>
          </w:p>
        </w:tc>
        <w:tc>
          <w:tcPr>
            <w:tcW w:w="5811" w:type="dxa"/>
          </w:tcPr>
          <w:p w:rsidR="00BC5425" w:rsidRPr="008D131F" w:rsidRDefault="00BC5425" w:rsidP="00F3026D">
            <w:pPr>
              <w:spacing w:line="276" w:lineRule="auto"/>
              <w:ind w:right="153" w:firstLine="0"/>
              <w:jc w:val="left"/>
              <w:rPr>
                <w:sz w:val="24"/>
                <w:szCs w:val="24"/>
                <w:lang w:eastAsia="en-US"/>
              </w:rPr>
            </w:pPr>
            <w:r w:rsidRPr="008D131F">
              <w:rPr>
                <w:b/>
                <w:sz w:val="24"/>
                <w:szCs w:val="24"/>
                <w:lang w:eastAsia="en-US"/>
              </w:rPr>
              <w:t>Дата окончания приема Предложения*:</w:t>
            </w:r>
            <w:r w:rsidRPr="008D131F">
              <w:rPr>
                <w:sz w:val="24"/>
                <w:szCs w:val="24"/>
                <w:lang w:eastAsia="en-US"/>
              </w:rPr>
              <w:t xml:space="preserve">                                        до </w:t>
            </w:r>
            <w:r w:rsidR="005A0280" w:rsidRPr="008D131F">
              <w:rPr>
                <w:sz w:val="24"/>
                <w:szCs w:val="24"/>
                <w:lang w:eastAsia="en-US"/>
              </w:rPr>
              <w:t>18</w:t>
            </w:r>
            <w:r w:rsidRPr="008D131F">
              <w:rPr>
                <w:sz w:val="24"/>
                <w:szCs w:val="24"/>
                <w:lang w:eastAsia="en-US"/>
              </w:rPr>
              <w:t>:00 (</w:t>
            </w:r>
            <w:r w:rsidR="000D23C6" w:rsidRPr="008D131F">
              <w:rPr>
                <w:sz w:val="24"/>
                <w:szCs w:val="24"/>
                <w:lang w:eastAsia="en-US"/>
              </w:rPr>
              <w:t>МСК</w:t>
            </w:r>
            <w:r w:rsidRPr="008D131F">
              <w:rPr>
                <w:sz w:val="24"/>
                <w:szCs w:val="24"/>
                <w:lang w:eastAsia="en-US"/>
              </w:rPr>
              <w:t xml:space="preserve">) </w:t>
            </w:r>
            <w:r w:rsidR="00A40B5E">
              <w:rPr>
                <w:sz w:val="24"/>
                <w:szCs w:val="24"/>
                <w:lang w:eastAsia="en-US"/>
              </w:rPr>
              <w:t>2</w:t>
            </w:r>
            <w:r w:rsidR="00517825">
              <w:rPr>
                <w:sz w:val="24"/>
                <w:szCs w:val="24"/>
                <w:lang w:eastAsia="en-US"/>
              </w:rPr>
              <w:t>1</w:t>
            </w:r>
            <w:r w:rsidRPr="008D131F">
              <w:rPr>
                <w:sz w:val="24"/>
                <w:szCs w:val="24"/>
                <w:lang w:eastAsia="en-US"/>
              </w:rPr>
              <w:t>.</w:t>
            </w:r>
            <w:r w:rsidR="007E2205">
              <w:rPr>
                <w:sz w:val="24"/>
                <w:szCs w:val="24"/>
                <w:lang w:eastAsia="en-US"/>
              </w:rPr>
              <w:t>0</w:t>
            </w:r>
            <w:r w:rsidR="00A40B5E">
              <w:rPr>
                <w:sz w:val="24"/>
                <w:szCs w:val="24"/>
                <w:lang w:eastAsia="en-US"/>
              </w:rPr>
              <w:t>6</w:t>
            </w:r>
            <w:r w:rsidR="000D23C6" w:rsidRPr="008D131F">
              <w:rPr>
                <w:sz w:val="24"/>
                <w:szCs w:val="24"/>
                <w:lang w:eastAsia="en-US"/>
              </w:rPr>
              <w:t>.</w:t>
            </w:r>
            <w:r w:rsidRPr="008D131F">
              <w:rPr>
                <w:sz w:val="24"/>
                <w:szCs w:val="24"/>
                <w:lang w:eastAsia="en-US"/>
              </w:rPr>
              <w:t>20</w:t>
            </w:r>
            <w:r w:rsidR="000D23C6" w:rsidRPr="008D131F">
              <w:rPr>
                <w:sz w:val="24"/>
                <w:szCs w:val="24"/>
                <w:lang w:eastAsia="en-US"/>
              </w:rPr>
              <w:t>1</w:t>
            </w:r>
            <w:r w:rsidR="007E2205">
              <w:rPr>
                <w:sz w:val="24"/>
                <w:szCs w:val="24"/>
                <w:lang w:eastAsia="en-US"/>
              </w:rPr>
              <w:t>6</w:t>
            </w:r>
            <w:r w:rsidR="000D23C6" w:rsidRPr="008D131F">
              <w:rPr>
                <w:sz w:val="24"/>
                <w:szCs w:val="24"/>
                <w:lang w:eastAsia="en-US"/>
              </w:rPr>
              <w:t xml:space="preserve"> </w:t>
            </w:r>
            <w:r w:rsidRPr="008D131F">
              <w:rPr>
                <w:sz w:val="24"/>
                <w:szCs w:val="24"/>
                <w:lang w:eastAsia="en-US"/>
              </w:rPr>
              <w:t>г.</w:t>
            </w:r>
          </w:p>
          <w:p w:rsidR="00CF76AC" w:rsidRPr="008D131F" w:rsidRDefault="00CF76AC" w:rsidP="00F3026D">
            <w:pPr>
              <w:spacing w:line="276" w:lineRule="auto"/>
              <w:ind w:right="153" w:firstLine="0"/>
              <w:jc w:val="left"/>
              <w:rPr>
                <w:b/>
                <w:sz w:val="24"/>
                <w:szCs w:val="24"/>
                <w:u w:val="single"/>
                <w:lang w:eastAsia="en-US"/>
              </w:rPr>
            </w:pPr>
            <w:r w:rsidRPr="008D131F">
              <w:rPr>
                <w:b/>
                <w:sz w:val="24"/>
                <w:szCs w:val="24"/>
                <w:u w:val="single"/>
                <w:lang w:eastAsia="en-US"/>
              </w:rPr>
              <w:t>Допускается подача предложений по позиционно.</w:t>
            </w:r>
          </w:p>
          <w:p w:rsidR="00BC5425" w:rsidRPr="008D131F" w:rsidRDefault="00BC5425" w:rsidP="00F3026D">
            <w:pPr>
              <w:spacing w:line="276" w:lineRule="auto"/>
              <w:ind w:right="153" w:firstLine="0"/>
              <w:rPr>
                <w:sz w:val="24"/>
                <w:szCs w:val="24"/>
                <w:lang w:eastAsia="en-US"/>
              </w:rPr>
            </w:pPr>
            <w:r w:rsidRPr="008D131F">
              <w:rPr>
                <w:sz w:val="24"/>
                <w:szCs w:val="24"/>
              </w:rPr>
              <w:t>*</w:t>
            </w:r>
            <w:r w:rsidRPr="008D131F">
              <w:rPr>
                <w:i/>
                <w:sz w:val="24"/>
                <w:szCs w:val="24"/>
              </w:rPr>
              <w:t>Организатор имеет право продлить срок окончания приема Предложений.</w:t>
            </w:r>
          </w:p>
          <w:p w:rsidR="00BD769C" w:rsidRPr="008D131F" w:rsidRDefault="00BD769C" w:rsidP="00BD769C">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Форма подачи Предложения:</w:t>
            </w:r>
            <w:r w:rsidRPr="008D131F">
              <w:rPr>
                <w:sz w:val="24"/>
                <w:szCs w:val="24"/>
                <w:lang w:eastAsia="en-US"/>
              </w:rPr>
              <w:t xml:space="preserve"> электронная</w:t>
            </w:r>
          </w:p>
          <w:p w:rsidR="00BD769C" w:rsidRDefault="00BD769C" w:rsidP="00BD769C">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3"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r w:rsidRPr="008D131F">
                <w:rPr>
                  <w:rStyle w:val="af2"/>
                  <w:sz w:val="24"/>
                  <w:szCs w:val="24"/>
                  <w:lang w:val="en-US" w:eastAsia="en-US"/>
                </w:rPr>
                <w:t>ru</w:t>
              </w:r>
            </w:hyperlink>
          </w:p>
          <w:p w:rsidR="00A0680B" w:rsidRPr="008D131F" w:rsidRDefault="00BC5425" w:rsidP="00BD769C">
            <w:pPr>
              <w:autoSpaceDE w:val="0"/>
              <w:autoSpaceDN w:val="0"/>
              <w:adjustRightInd w:val="0"/>
              <w:spacing w:line="276" w:lineRule="auto"/>
              <w:ind w:firstLine="0"/>
              <w:jc w:val="left"/>
              <w:rPr>
                <w:sz w:val="24"/>
                <w:szCs w:val="24"/>
                <w:lang w:eastAsia="en-US"/>
              </w:rPr>
            </w:pPr>
            <w:r w:rsidRPr="008D131F">
              <w:rPr>
                <w:b/>
                <w:sz w:val="24"/>
                <w:szCs w:val="24"/>
                <w:lang w:eastAsia="en-US"/>
              </w:rPr>
              <w:t>Место</w:t>
            </w:r>
            <w:r w:rsidR="000D23C6" w:rsidRPr="008D131F">
              <w:rPr>
                <w:b/>
                <w:sz w:val="24"/>
                <w:szCs w:val="24"/>
                <w:lang w:eastAsia="en-US"/>
              </w:rPr>
              <w:t>/адрес</w:t>
            </w:r>
            <w:r w:rsidRPr="008D131F">
              <w:rPr>
                <w:b/>
                <w:sz w:val="24"/>
                <w:szCs w:val="24"/>
                <w:lang w:eastAsia="en-US"/>
              </w:rPr>
              <w:t xml:space="preserve"> приема предложений:</w:t>
            </w:r>
            <w:r w:rsidRPr="008D131F">
              <w:rPr>
                <w:b/>
                <w:sz w:val="24"/>
                <w:szCs w:val="24"/>
              </w:rPr>
              <w:t xml:space="preserve"> </w:t>
            </w:r>
            <w:r w:rsidR="00A0680B" w:rsidRPr="008D131F">
              <w:rPr>
                <w:sz w:val="24"/>
                <w:szCs w:val="24"/>
                <w:lang w:eastAsia="en-US"/>
              </w:rPr>
              <w:t>ОАО «Э.ОН Россия»</w:t>
            </w:r>
          </w:p>
          <w:p w:rsidR="00BC5425" w:rsidRPr="008D131F" w:rsidRDefault="00A0680B" w:rsidP="00A0680B">
            <w:pPr>
              <w:autoSpaceDE w:val="0"/>
              <w:autoSpaceDN w:val="0"/>
              <w:adjustRightInd w:val="0"/>
              <w:spacing w:line="276" w:lineRule="auto"/>
              <w:ind w:firstLine="0"/>
              <w:jc w:val="left"/>
              <w:rPr>
                <w:sz w:val="24"/>
                <w:szCs w:val="24"/>
                <w:lang w:eastAsia="en-US"/>
              </w:rPr>
            </w:pPr>
            <w:r w:rsidRPr="008D131F">
              <w:rPr>
                <w:sz w:val="24"/>
                <w:szCs w:val="24"/>
                <w:lang w:eastAsia="en-US"/>
              </w:rPr>
              <w:t>Почтовый адрес: 123317, г. Москва, Пресненская набережная, д. 10, блок B, этаж 23</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0D23C6">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 xml:space="preserve">поставки </w:t>
            </w:r>
            <w:r w:rsidR="000D23C6" w:rsidRPr="008D131F">
              <w:rPr>
                <w:b/>
                <w:sz w:val="24"/>
                <w:szCs w:val="24"/>
                <w:lang w:eastAsia="en-US"/>
              </w:rPr>
              <w:t>продукции</w:t>
            </w:r>
            <w:r w:rsidRPr="008D131F">
              <w:rPr>
                <w:b/>
                <w:sz w:val="24"/>
                <w:szCs w:val="24"/>
                <w:lang w:eastAsia="en-US"/>
              </w:rPr>
              <w:t xml:space="preserve"> </w:t>
            </w:r>
          </w:p>
        </w:tc>
        <w:tc>
          <w:tcPr>
            <w:tcW w:w="5811" w:type="dxa"/>
          </w:tcPr>
          <w:p w:rsidR="00BC5425" w:rsidRPr="008D131F" w:rsidRDefault="00BC5425" w:rsidP="008D131F">
            <w:pPr>
              <w:tabs>
                <w:tab w:val="left" w:pos="0"/>
                <w:tab w:val="left" w:pos="5657"/>
              </w:tabs>
              <w:spacing w:line="276" w:lineRule="auto"/>
              <w:ind w:right="153" w:firstLine="0"/>
              <w:jc w:val="left"/>
              <w:rPr>
                <w:i/>
                <w:sz w:val="24"/>
                <w:szCs w:val="24"/>
              </w:rPr>
            </w:pPr>
            <w:r w:rsidRPr="008D131F">
              <w:rPr>
                <w:sz w:val="24"/>
                <w:szCs w:val="24"/>
              </w:rPr>
              <w:t xml:space="preserve">В соответствии с </w:t>
            </w:r>
            <w:r w:rsidR="008D131F" w:rsidRPr="008D131F">
              <w:rPr>
                <w:sz w:val="24"/>
                <w:szCs w:val="24"/>
              </w:rPr>
              <w:t>табличной частью спецификаций поставки (строка срок поставки).</w:t>
            </w:r>
          </w:p>
        </w:tc>
      </w:tr>
      <w:tr w:rsidR="00BC5425" w:rsidRPr="008D131F" w:rsidTr="00C832FC">
        <w:trPr>
          <w:trHeight w:val="24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Место </w:t>
            </w:r>
            <w:r w:rsidRPr="008D131F">
              <w:rPr>
                <w:b/>
                <w:i/>
                <w:sz w:val="24"/>
                <w:szCs w:val="24"/>
                <w:lang w:eastAsia="en-US"/>
              </w:rPr>
              <w:t xml:space="preserve"> </w:t>
            </w:r>
            <w:r w:rsidR="00EA7394" w:rsidRPr="008D131F">
              <w:rPr>
                <w:b/>
                <w:sz w:val="24"/>
                <w:szCs w:val="24"/>
                <w:lang w:eastAsia="en-US"/>
              </w:rPr>
              <w:t>поставки товара / Реквизиты Грузополучателя</w:t>
            </w:r>
          </w:p>
        </w:tc>
        <w:tc>
          <w:tcPr>
            <w:tcW w:w="5811" w:type="dxa"/>
          </w:tcPr>
          <w:p w:rsidR="00517825" w:rsidRDefault="00517825" w:rsidP="00517825">
            <w:pPr>
              <w:pStyle w:val="a8"/>
              <w:numPr>
                <w:ilvl w:val="0"/>
                <w:numId w:val="39"/>
              </w:numPr>
              <w:tabs>
                <w:tab w:val="left" w:pos="1418"/>
              </w:tabs>
              <w:spacing w:line="240" w:lineRule="auto"/>
              <w:rPr>
                <w:sz w:val="24"/>
                <w:szCs w:val="24"/>
              </w:rPr>
            </w:pPr>
            <w:r w:rsidRPr="00B46103">
              <w:rPr>
                <w:sz w:val="24"/>
                <w:szCs w:val="24"/>
              </w:rPr>
              <w:t>Филиал «Шатурская ГРЭС» ОАО «Э.ОН Россия» 140700 г. Шатура Московская область, Черноозерский проезд д.5</w:t>
            </w:r>
          </w:p>
          <w:p w:rsidR="00517825" w:rsidRPr="00517825" w:rsidRDefault="00517825" w:rsidP="00517825">
            <w:pPr>
              <w:pStyle w:val="a8"/>
              <w:numPr>
                <w:ilvl w:val="0"/>
                <w:numId w:val="39"/>
              </w:numPr>
              <w:tabs>
                <w:tab w:val="left" w:pos="1418"/>
              </w:tabs>
              <w:spacing w:line="240" w:lineRule="auto"/>
              <w:rPr>
                <w:sz w:val="24"/>
                <w:szCs w:val="24"/>
              </w:rPr>
            </w:pPr>
            <w:r w:rsidRPr="00517825">
              <w:rPr>
                <w:color w:val="000000"/>
                <w:sz w:val="22"/>
                <w:szCs w:val="22"/>
              </w:rPr>
              <w:t xml:space="preserve">Филиал «Яйвинская </w:t>
            </w:r>
            <w:r>
              <w:rPr>
                <w:color w:val="000000"/>
                <w:sz w:val="22"/>
                <w:szCs w:val="22"/>
              </w:rPr>
              <w:t xml:space="preserve">ГРЭС» ОАО «Э.ОН Россия» 618340,Пермский </w:t>
            </w:r>
            <w:r w:rsidRPr="00517825">
              <w:rPr>
                <w:color w:val="000000"/>
                <w:sz w:val="22"/>
                <w:szCs w:val="22"/>
              </w:rPr>
              <w:t>край,</w:t>
            </w:r>
            <w:r>
              <w:rPr>
                <w:color w:val="000000"/>
                <w:sz w:val="22"/>
                <w:szCs w:val="22"/>
              </w:rPr>
              <w:t xml:space="preserve"> </w:t>
            </w:r>
            <w:r w:rsidRPr="00517825">
              <w:rPr>
                <w:color w:val="000000"/>
                <w:sz w:val="22"/>
                <w:szCs w:val="22"/>
              </w:rPr>
              <w:t>г.Александровск,</w:t>
            </w:r>
            <w:r>
              <w:rPr>
                <w:color w:val="000000"/>
                <w:sz w:val="22"/>
                <w:szCs w:val="22"/>
              </w:rPr>
              <w:t xml:space="preserve"> </w:t>
            </w:r>
            <w:r w:rsidRPr="00517825">
              <w:rPr>
                <w:color w:val="000000"/>
                <w:sz w:val="22"/>
                <w:szCs w:val="22"/>
              </w:rPr>
              <w:t>п.Яйва,</w:t>
            </w:r>
            <w:r>
              <w:rPr>
                <w:color w:val="000000"/>
                <w:sz w:val="22"/>
                <w:szCs w:val="22"/>
              </w:rPr>
              <w:t xml:space="preserve"> </w:t>
            </w:r>
            <w:r w:rsidRPr="00517825">
              <w:rPr>
                <w:color w:val="000000"/>
                <w:sz w:val="22"/>
                <w:szCs w:val="22"/>
              </w:rPr>
              <w:t>ул.Тимирязева, д.5</w:t>
            </w:r>
          </w:p>
          <w:p w:rsidR="00BC5425" w:rsidRPr="008D131F" w:rsidRDefault="00A40B5E" w:rsidP="00A40B5E">
            <w:pPr>
              <w:pStyle w:val="a8"/>
              <w:numPr>
                <w:ilvl w:val="0"/>
                <w:numId w:val="39"/>
              </w:numPr>
              <w:tabs>
                <w:tab w:val="left" w:pos="1418"/>
              </w:tabs>
              <w:spacing w:line="240" w:lineRule="auto"/>
              <w:rPr>
                <w:sz w:val="24"/>
                <w:szCs w:val="24"/>
                <w:lang w:eastAsia="en-US"/>
              </w:rPr>
            </w:pPr>
            <w:r w:rsidRPr="00A40B5E">
              <w:rPr>
                <w:color w:val="000000"/>
                <w:sz w:val="22"/>
                <w:szCs w:val="22"/>
              </w:rPr>
              <w:t>Филиал «Сургутская ГРЭС-2» ОАО «Э.ОН Россия» 628406, Россия, Тюменская обл., Ханты-Мансийский автономный округ-Югра, г. Сургут ул. Энергостроителей,  д.23, сооружение 34</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jc w:val="left"/>
              <w:rPr>
                <w:b/>
                <w:sz w:val="24"/>
                <w:szCs w:val="24"/>
                <w:lang w:eastAsia="en-US"/>
              </w:rPr>
            </w:pPr>
            <w:r w:rsidRPr="008D131F">
              <w:rPr>
                <w:b/>
                <w:sz w:val="24"/>
                <w:szCs w:val="24"/>
                <w:lang w:eastAsia="en-US"/>
              </w:rPr>
              <w:t>Условия оплаты</w:t>
            </w:r>
          </w:p>
        </w:tc>
        <w:tc>
          <w:tcPr>
            <w:tcW w:w="5811" w:type="dxa"/>
          </w:tcPr>
          <w:p w:rsidR="00E044C1" w:rsidRPr="008D131F" w:rsidRDefault="00790C0B" w:rsidP="00A56F5E">
            <w:pPr>
              <w:pStyle w:val="afffa"/>
              <w:tabs>
                <w:tab w:val="left" w:pos="0"/>
              </w:tabs>
              <w:spacing w:line="276" w:lineRule="auto"/>
              <w:ind w:left="0" w:right="-11"/>
              <w:contextualSpacing/>
              <w:jc w:val="both"/>
            </w:pPr>
            <w:r w:rsidRPr="008D131F">
              <w:rPr>
                <w:spacing w:val="-1"/>
              </w:rPr>
              <w:t xml:space="preserve"> в течение 80 </w:t>
            </w:r>
            <w:r w:rsidRPr="008D131F">
              <w:t xml:space="preserve">(восьмидесяти) календарных </w:t>
            </w:r>
            <w:r w:rsidRPr="008D131F">
              <w:rPr>
                <w:spacing w:val="-1"/>
              </w:rPr>
              <w:t>дней с  даты подписания товарной накладной (или иного двустороннего документа, подтверждающего передачу товара</w:t>
            </w:r>
            <w:r w:rsidR="00A56F5E" w:rsidRPr="008D131F">
              <w:rPr>
                <w:spacing w:val="-1"/>
              </w:rPr>
              <w:t>)</w:t>
            </w:r>
          </w:p>
        </w:tc>
      </w:tr>
      <w:tr w:rsidR="00BC5425" w:rsidRPr="008D131F" w:rsidTr="00C832FC">
        <w:trPr>
          <w:trHeight w:val="286"/>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lang w:eastAsia="en-US"/>
              </w:rPr>
              <w:t>Количество лотов</w:t>
            </w:r>
          </w:p>
        </w:tc>
        <w:tc>
          <w:tcPr>
            <w:tcW w:w="5811" w:type="dxa"/>
          </w:tcPr>
          <w:p w:rsidR="00BC5425" w:rsidRPr="008D131F" w:rsidRDefault="00A40B5E" w:rsidP="00A40B5E">
            <w:pPr>
              <w:tabs>
                <w:tab w:val="left" w:pos="0"/>
              </w:tabs>
              <w:autoSpaceDE w:val="0"/>
              <w:autoSpaceDN w:val="0"/>
              <w:adjustRightInd w:val="0"/>
              <w:spacing w:line="276" w:lineRule="auto"/>
              <w:ind w:right="-72" w:firstLine="0"/>
              <w:jc w:val="left"/>
              <w:rPr>
                <w:sz w:val="24"/>
                <w:szCs w:val="24"/>
                <w:lang w:eastAsia="en-US"/>
              </w:rPr>
            </w:pPr>
            <w:r>
              <w:rPr>
                <w:sz w:val="24"/>
                <w:szCs w:val="24"/>
              </w:rPr>
              <w:t>4</w:t>
            </w:r>
            <w:r w:rsidR="00A56F5E" w:rsidRPr="008D131F">
              <w:rPr>
                <w:sz w:val="24"/>
                <w:szCs w:val="24"/>
              </w:rPr>
              <w:t xml:space="preserve"> (</w:t>
            </w:r>
            <w:r>
              <w:rPr>
                <w:sz w:val="24"/>
                <w:szCs w:val="24"/>
              </w:rPr>
              <w:t>четыре</w:t>
            </w:r>
            <w:r w:rsidR="00A56F5E" w:rsidRPr="008D131F">
              <w:rPr>
                <w:sz w:val="24"/>
                <w:szCs w:val="24"/>
              </w:rPr>
              <w:t>)</w:t>
            </w:r>
            <w:r w:rsidR="00CF76AC" w:rsidRPr="008D131F">
              <w:rPr>
                <w:sz w:val="24"/>
                <w:szCs w:val="24"/>
              </w:rPr>
              <w:t xml:space="preserve"> допускается подача предложений по позиционно.</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Валюта предложения</w:t>
            </w:r>
          </w:p>
        </w:tc>
        <w:tc>
          <w:tcPr>
            <w:tcW w:w="5811" w:type="dxa"/>
          </w:tcPr>
          <w:p w:rsidR="00BC5425" w:rsidRPr="008D131F" w:rsidRDefault="00A56F5E" w:rsidP="00F3026D">
            <w:pPr>
              <w:tabs>
                <w:tab w:val="left" w:pos="0"/>
              </w:tabs>
              <w:spacing w:line="276" w:lineRule="auto"/>
              <w:ind w:left="540" w:right="153" w:hanging="540"/>
              <w:rPr>
                <w:sz w:val="24"/>
                <w:szCs w:val="24"/>
              </w:rPr>
            </w:pPr>
            <w:r w:rsidRPr="008D131F">
              <w:rPr>
                <w:sz w:val="24"/>
                <w:szCs w:val="24"/>
              </w:rPr>
              <w:t>Рубль</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clear" w:pos="1307"/>
              </w:tabs>
              <w:spacing w:line="276" w:lineRule="auto"/>
              <w:ind w:left="0" w:right="153"/>
              <w:jc w:val="left"/>
              <w:rPr>
                <w:b/>
                <w:szCs w:val="24"/>
              </w:rPr>
            </w:pPr>
            <w:r w:rsidRPr="008D131F">
              <w:rPr>
                <w:b/>
                <w:szCs w:val="24"/>
              </w:rPr>
              <w:t xml:space="preserve">Требования к Участникам Запроса предложений </w:t>
            </w:r>
          </w:p>
        </w:tc>
        <w:tc>
          <w:tcPr>
            <w:tcW w:w="5811" w:type="dxa"/>
          </w:tcPr>
          <w:p w:rsidR="00664FC7" w:rsidRPr="008D131F" w:rsidRDefault="00795E89" w:rsidP="00FE4AEF">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w:t>
            </w:r>
            <w:r w:rsidR="00664FC7" w:rsidRPr="008D131F">
              <w:rPr>
                <w:sz w:val="24"/>
                <w:szCs w:val="24"/>
              </w:rPr>
              <w:t xml:space="preserve"> соответствии с Разделом  2 «Требования к участникам» (Подраздел 2.1)</w:t>
            </w:r>
            <w:r w:rsidR="00456486" w:rsidRPr="008D131F">
              <w:rPr>
                <w:sz w:val="24"/>
                <w:szCs w:val="24"/>
              </w:rPr>
              <w:t>, а также:</w:t>
            </w:r>
          </w:p>
          <w:p w:rsidR="00A56F5E" w:rsidRPr="008D131F" w:rsidRDefault="00A56F5E" w:rsidP="00A56F5E">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w:t>
            </w:r>
            <w:r w:rsidR="00456486" w:rsidRPr="008D131F">
              <w:rPr>
                <w:sz w:val="24"/>
                <w:szCs w:val="24"/>
              </w:rPr>
              <w:t>вителей изготовителей продукции</w:t>
            </w:r>
            <w:r w:rsidRPr="008D131F">
              <w:rPr>
                <w:sz w:val="24"/>
                <w:szCs w:val="24"/>
              </w:rPr>
              <w:t>.</w:t>
            </w:r>
          </w:p>
          <w:p w:rsidR="00A56F5E" w:rsidRPr="008D131F" w:rsidRDefault="00A56F5E" w:rsidP="00A56F5E">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8D131F" w:rsidRDefault="00A56F5E" w:rsidP="00A56F5E">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8D131F" w:rsidRDefault="00A56F5E" w:rsidP="00A56F5E">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продукции</w:t>
            </w:r>
          </w:p>
        </w:tc>
        <w:tc>
          <w:tcPr>
            <w:tcW w:w="5811" w:type="dxa"/>
          </w:tcPr>
          <w:p w:rsidR="008D131F" w:rsidRPr="008D131F" w:rsidRDefault="008D131F" w:rsidP="008D131F">
            <w:pPr>
              <w:spacing w:line="240" w:lineRule="auto"/>
              <w:rPr>
                <w:sz w:val="24"/>
                <w:szCs w:val="24"/>
              </w:rPr>
            </w:pPr>
            <w:r w:rsidRPr="008D131F">
              <w:rPr>
                <w:sz w:val="24"/>
                <w:szCs w:val="24"/>
              </w:rPr>
              <w:t xml:space="preserve">12.1    Поставляемая продукция должна быть новой, не бывшей в употреблении (в эксплуатации, в </w:t>
            </w:r>
            <w:r w:rsidRPr="008D131F">
              <w:rPr>
                <w:sz w:val="24"/>
                <w:szCs w:val="24"/>
              </w:rPr>
              <w:lastRenderedPageBreak/>
              <w:t>консервации);</w:t>
            </w:r>
          </w:p>
          <w:p w:rsidR="008D131F" w:rsidRPr="008D131F" w:rsidRDefault="008D131F" w:rsidP="008D131F">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8D131F" w:rsidRDefault="008D131F" w:rsidP="008D131F">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8D131F" w:rsidRPr="008D131F" w:rsidRDefault="008D131F" w:rsidP="008D131F">
            <w:pPr>
              <w:spacing w:line="240" w:lineRule="auto"/>
              <w:rPr>
                <w:sz w:val="24"/>
                <w:szCs w:val="24"/>
              </w:rPr>
            </w:pPr>
            <w:r w:rsidRPr="008D131F">
              <w:rPr>
                <w:sz w:val="24"/>
                <w:szCs w:val="24"/>
              </w:rPr>
              <w:t>-    паспортом на изделие;</w:t>
            </w:r>
          </w:p>
          <w:p w:rsidR="008D131F" w:rsidRPr="008D131F" w:rsidRDefault="008D131F" w:rsidP="008D131F">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8D131F" w:rsidRPr="008D131F" w:rsidRDefault="008D131F" w:rsidP="008D131F">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8D131F" w:rsidRDefault="008D131F" w:rsidP="008D131F">
            <w:pPr>
              <w:spacing w:line="240" w:lineRule="auto"/>
              <w:rPr>
                <w:sz w:val="24"/>
                <w:szCs w:val="24"/>
              </w:rPr>
            </w:pPr>
            <w:r w:rsidRPr="008D131F">
              <w:rPr>
                <w:sz w:val="24"/>
                <w:szCs w:val="24"/>
              </w:rPr>
              <w:t>12.4.   Закупаемая продукция должна быть заводского производства.</w:t>
            </w:r>
          </w:p>
          <w:p w:rsidR="008D131F" w:rsidRPr="008D131F" w:rsidRDefault="008D131F" w:rsidP="008D131F">
            <w:pPr>
              <w:spacing w:line="240" w:lineRule="auto"/>
              <w:rPr>
                <w:sz w:val="24"/>
                <w:szCs w:val="24"/>
              </w:rPr>
            </w:pPr>
            <w:r w:rsidRPr="008D131F">
              <w:rPr>
                <w:sz w:val="24"/>
                <w:szCs w:val="24"/>
              </w:rPr>
              <w:t>12.5. Продукция должна иметь разрешение на применение Ростехнадзора (при необходимости). </w:t>
            </w:r>
          </w:p>
          <w:p w:rsidR="00160575" w:rsidRPr="008D131F" w:rsidRDefault="00160575" w:rsidP="008D131F">
            <w:pPr>
              <w:tabs>
                <w:tab w:val="left" w:pos="0"/>
                <w:tab w:val="left" w:pos="5657"/>
              </w:tabs>
              <w:spacing w:line="276" w:lineRule="auto"/>
              <w:ind w:right="153" w:firstLine="0"/>
              <w:jc w:val="left"/>
              <w:rPr>
                <w:i/>
                <w:sz w:val="24"/>
                <w:szCs w:val="24"/>
              </w:rPr>
            </w:pPr>
          </w:p>
          <w:p w:rsidR="00BC5425" w:rsidRPr="008D131F" w:rsidRDefault="00BC5425" w:rsidP="00F3026D">
            <w:pPr>
              <w:tabs>
                <w:tab w:val="left" w:pos="495"/>
                <w:tab w:val="left" w:pos="5657"/>
              </w:tabs>
              <w:spacing w:line="276" w:lineRule="auto"/>
              <w:ind w:left="540" w:right="153" w:hanging="540"/>
              <w:rPr>
                <w:i/>
                <w:sz w:val="24"/>
                <w:szCs w:val="24"/>
              </w:rPr>
            </w:pP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сроку действия предложения</w:t>
            </w:r>
          </w:p>
        </w:tc>
        <w:tc>
          <w:tcPr>
            <w:tcW w:w="5811" w:type="dxa"/>
          </w:tcPr>
          <w:p w:rsidR="00AC18D9" w:rsidRPr="008D131F" w:rsidRDefault="001448AE" w:rsidP="001448AE">
            <w:pPr>
              <w:autoSpaceDE w:val="0"/>
              <w:autoSpaceDN w:val="0"/>
              <w:adjustRightInd w:val="0"/>
              <w:spacing w:line="276" w:lineRule="auto"/>
              <w:ind w:right="-72" w:firstLine="0"/>
              <w:jc w:val="left"/>
              <w:rPr>
                <w:sz w:val="24"/>
                <w:szCs w:val="24"/>
              </w:rPr>
            </w:pPr>
            <w:r w:rsidRPr="008D131F">
              <w:rPr>
                <w:sz w:val="24"/>
                <w:szCs w:val="24"/>
              </w:rPr>
              <w:t>Н</w:t>
            </w:r>
            <w:r w:rsidR="00B3018D" w:rsidRPr="008D131F">
              <w:rPr>
                <w:sz w:val="24"/>
                <w:szCs w:val="24"/>
              </w:rPr>
              <w:t xml:space="preserve">е </w:t>
            </w:r>
            <w:r w:rsidRPr="008D131F">
              <w:rPr>
                <w:sz w:val="24"/>
                <w:szCs w:val="24"/>
              </w:rPr>
              <w:t xml:space="preserve">менее чем  </w:t>
            </w:r>
            <w:r w:rsidR="000D23C6" w:rsidRPr="008D131F">
              <w:rPr>
                <w:i/>
                <w:sz w:val="24"/>
                <w:szCs w:val="24"/>
              </w:rPr>
              <w:t>60</w:t>
            </w:r>
            <w:r w:rsidR="00B3018D" w:rsidRPr="008D131F">
              <w:rPr>
                <w:sz w:val="24"/>
                <w:szCs w:val="24"/>
              </w:rPr>
              <w:t xml:space="preserve"> календарн</w:t>
            </w:r>
            <w:r w:rsidRPr="008D131F">
              <w:rPr>
                <w:sz w:val="24"/>
                <w:szCs w:val="24"/>
              </w:rPr>
              <w:t>ых дней со дня, следующего за днем окончания приема Предложений</w:t>
            </w:r>
          </w:p>
        </w:tc>
      </w:tr>
      <w:tr w:rsidR="00BC5425" w:rsidRPr="008D131F" w:rsidTr="00C832FC">
        <w:trPr>
          <w:trHeight w:val="97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Times12"/>
              <w:spacing w:line="276" w:lineRule="auto"/>
              <w:ind w:right="153" w:firstLine="0"/>
              <w:jc w:val="left"/>
              <w:rPr>
                <w:b/>
                <w:szCs w:val="24"/>
              </w:rPr>
            </w:pPr>
            <w:r w:rsidRPr="008D131F">
              <w:rPr>
                <w:b/>
                <w:szCs w:val="24"/>
              </w:rPr>
              <w:t xml:space="preserve">Состав Предложения участника </w:t>
            </w:r>
            <w:r w:rsidR="00F5764B" w:rsidRPr="008D131F">
              <w:rPr>
                <w:b/>
                <w:szCs w:val="24"/>
              </w:rPr>
              <w:t>и требования к оформлению</w:t>
            </w:r>
          </w:p>
        </w:tc>
        <w:tc>
          <w:tcPr>
            <w:tcW w:w="5811" w:type="dxa"/>
          </w:tcPr>
          <w:p w:rsidR="003E7391" w:rsidRDefault="005A4A1C" w:rsidP="00DF128B">
            <w:pPr>
              <w:pStyle w:val="Times12"/>
              <w:numPr>
                <w:ilvl w:val="0"/>
                <w:numId w:val="34"/>
              </w:numPr>
              <w:tabs>
                <w:tab w:val="left" w:pos="0"/>
                <w:tab w:val="left" w:pos="1140"/>
              </w:tabs>
              <w:spacing w:line="276" w:lineRule="auto"/>
              <w:ind w:left="353" w:right="153" w:hanging="353"/>
              <w:rPr>
                <w:b/>
                <w:szCs w:val="24"/>
              </w:rPr>
            </w:pPr>
            <w:r w:rsidRPr="008D131F">
              <w:rPr>
                <w:b/>
                <w:szCs w:val="24"/>
              </w:rPr>
              <w:t>Оригинал Предложения</w:t>
            </w:r>
            <w:r w:rsidRPr="008D131F">
              <w:rPr>
                <w:szCs w:val="24"/>
              </w:rPr>
              <w:t xml:space="preserve"> </w:t>
            </w:r>
            <w:r w:rsidR="001E7707" w:rsidRPr="007E2205">
              <w:rPr>
                <w:b/>
                <w:szCs w:val="24"/>
              </w:rPr>
              <w:t>в электронном виде</w:t>
            </w:r>
            <w:r w:rsidR="00DF7AE2" w:rsidRPr="007E2205">
              <w:rPr>
                <w:b/>
                <w:szCs w:val="24"/>
              </w:rPr>
              <w:t>.</w:t>
            </w:r>
          </w:p>
          <w:p w:rsidR="007E2205" w:rsidRDefault="007E2205" w:rsidP="007E2205">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4"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r w:rsidRPr="008D131F">
                <w:rPr>
                  <w:rStyle w:val="af2"/>
                  <w:sz w:val="24"/>
                  <w:szCs w:val="24"/>
                  <w:lang w:val="en-US" w:eastAsia="en-US"/>
                </w:rPr>
                <w:t>ru</w:t>
              </w:r>
            </w:hyperlink>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№1</w:t>
            </w:r>
            <w:r w:rsidRPr="008D131F">
              <w:rPr>
                <w:szCs w:val="24"/>
              </w:rPr>
              <w:t xml:space="preserve"> </w:t>
            </w:r>
            <w:r w:rsidR="001448AE" w:rsidRPr="008D131F">
              <w:rPr>
                <w:szCs w:val="24"/>
              </w:rPr>
              <w:t xml:space="preserve">на электронном носителе </w:t>
            </w:r>
            <w:r w:rsidRPr="008D131F">
              <w:rPr>
                <w:szCs w:val="24"/>
              </w:rPr>
              <w:t xml:space="preserve">- </w:t>
            </w:r>
            <w:r w:rsidR="003B1A02" w:rsidRPr="008D131F">
              <w:rPr>
                <w:szCs w:val="24"/>
              </w:rPr>
              <w:t>Скан-копия с Оригинала Предложения в полном объеме;</w:t>
            </w:r>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 2</w:t>
            </w:r>
            <w:r w:rsidRPr="008D131F">
              <w:rPr>
                <w:szCs w:val="24"/>
              </w:rPr>
              <w:t xml:space="preserve"> </w:t>
            </w:r>
            <w:r w:rsidR="00B3018D" w:rsidRPr="008D131F">
              <w:rPr>
                <w:szCs w:val="24"/>
              </w:rPr>
              <w:t>на электронном носителе</w:t>
            </w:r>
            <w:r w:rsidR="00AC18D9" w:rsidRPr="008D131F">
              <w:rPr>
                <w:szCs w:val="24"/>
              </w:rPr>
              <w:t xml:space="preserve"> </w:t>
            </w:r>
            <w:r w:rsidRPr="008D131F">
              <w:rPr>
                <w:szCs w:val="24"/>
              </w:rPr>
              <w:t xml:space="preserve">- Скан-копия с Оригинала Предложения в полном объеме (без указания </w:t>
            </w:r>
            <w:r w:rsidR="00FA500C" w:rsidRPr="008D131F">
              <w:rPr>
                <w:szCs w:val="24"/>
              </w:rPr>
              <w:t>коммерческой информации (</w:t>
            </w:r>
            <w:r w:rsidRPr="008D131F">
              <w:rPr>
                <w:szCs w:val="24"/>
              </w:rPr>
              <w:t>стоимости предложения</w:t>
            </w:r>
            <w:r w:rsidR="00AC18D9" w:rsidRPr="008D131F">
              <w:rPr>
                <w:szCs w:val="24"/>
              </w:rPr>
              <w:t>/</w:t>
            </w:r>
            <w:r w:rsidRPr="008D131F">
              <w:rPr>
                <w:szCs w:val="24"/>
              </w:rPr>
              <w:t>цен)</w:t>
            </w:r>
            <w:r w:rsidR="00FA500C" w:rsidRPr="008D131F">
              <w:rPr>
                <w:szCs w:val="24"/>
              </w:rPr>
              <w:t>)</w:t>
            </w:r>
            <w:r w:rsidRPr="008D131F">
              <w:rPr>
                <w:szCs w:val="24"/>
              </w:rPr>
              <w:t>;</w:t>
            </w:r>
          </w:p>
          <w:p w:rsidR="00E044C1" w:rsidRPr="008D131F" w:rsidRDefault="00F5764B" w:rsidP="00BA2BA0">
            <w:pPr>
              <w:pStyle w:val="Times12"/>
              <w:tabs>
                <w:tab w:val="left" w:pos="0"/>
                <w:tab w:val="left" w:pos="1140"/>
              </w:tabs>
              <w:ind w:right="153" w:firstLine="0"/>
              <w:rPr>
                <w:szCs w:val="24"/>
              </w:rPr>
            </w:pPr>
            <w:r w:rsidRPr="008D131F">
              <w:rPr>
                <w:b/>
                <w:szCs w:val="24"/>
              </w:rPr>
              <w:t>Требования к оформлению</w:t>
            </w:r>
            <w:r w:rsidR="00FA500C" w:rsidRPr="008D131F">
              <w:rPr>
                <w:b/>
                <w:szCs w:val="24"/>
              </w:rPr>
              <w:t xml:space="preserve"> скан-копий</w:t>
            </w:r>
            <w:r w:rsidRPr="008D131F">
              <w:rPr>
                <w:szCs w:val="24"/>
              </w:rPr>
              <w:t>:</w:t>
            </w:r>
          </w:p>
          <w:p w:rsidR="00E044C1" w:rsidRPr="008D131F" w:rsidRDefault="00F5764B" w:rsidP="00DF128B">
            <w:pPr>
              <w:pStyle w:val="afffa"/>
              <w:numPr>
                <w:ilvl w:val="0"/>
                <w:numId w:val="35"/>
              </w:numPr>
              <w:ind w:left="353" w:hanging="353"/>
              <w:contextualSpacing/>
              <w:rPr>
                <w:i/>
              </w:rPr>
            </w:pPr>
            <w:r w:rsidRPr="008D131F">
              <w:rPr>
                <w:i/>
              </w:rPr>
              <w:t xml:space="preserve">формат файлов </w:t>
            </w:r>
            <w:r w:rsidRPr="008D131F">
              <w:rPr>
                <w:i/>
                <w:lang w:val="en-US"/>
              </w:rPr>
              <w:t>PDF</w:t>
            </w:r>
            <w:r w:rsidRPr="008D131F">
              <w:rPr>
                <w:i/>
              </w:rPr>
              <w:t xml:space="preserve"> (архивирование не допускается);</w:t>
            </w:r>
          </w:p>
          <w:p w:rsidR="00E044C1" w:rsidRPr="008D131F" w:rsidRDefault="00F5764B" w:rsidP="00DF128B">
            <w:pPr>
              <w:pStyle w:val="afffa"/>
              <w:numPr>
                <w:ilvl w:val="0"/>
                <w:numId w:val="35"/>
              </w:numPr>
              <w:ind w:left="353" w:hanging="353"/>
              <w:contextualSpacing/>
              <w:jc w:val="both"/>
              <w:rPr>
                <w:i/>
              </w:rPr>
            </w:pPr>
            <w:r w:rsidRPr="008D131F">
              <w:rPr>
                <w:i/>
              </w:rPr>
              <w:t xml:space="preserve">каждый вид документа должен быть поименован </w:t>
            </w:r>
            <w:r w:rsidRPr="008D131F">
              <w:rPr>
                <w:i/>
              </w:rPr>
              <w:lastRenderedPageBreak/>
              <w:t>в соответствии с содержимым (например, Выписка из ЕГРЮЛ от 01.07.15.</w:t>
            </w:r>
            <w:r w:rsidRPr="008D131F">
              <w:rPr>
                <w:i/>
                <w:lang w:val="en-US"/>
              </w:rPr>
              <w:t>pdf</w:t>
            </w:r>
            <w:r w:rsidRPr="008D131F">
              <w:rPr>
                <w:i/>
              </w:rPr>
              <w:t xml:space="preserve">); </w:t>
            </w:r>
          </w:p>
          <w:p w:rsidR="00E044C1" w:rsidRPr="008D131F" w:rsidRDefault="00F5764B" w:rsidP="00DF128B">
            <w:pPr>
              <w:pStyle w:val="afffa"/>
              <w:numPr>
                <w:ilvl w:val="0"/>
                <w:numId w:val="35"/>
              </w:numPr>
              <w:ind w:left="353" w:hanging="353"/>
              <w:contextualSpacing/>
              <w:jc w:val="both"/>
              <w:rPr>
                <w:i/>
              </w:rPr>
            </w:pPr>
            <w:r w:rsidRPr="008D131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8D131F">
              <w:rPr>
                <w:i/>
                <w:lang w:val="en-US"/>
              </w:rPr>
              <w:t>pdf</w:t>
            </w:r>
            <w:r w:rsidRPr="008D131F">
              <w:rPr>
                <w:i/>
              </w:rPr>
              <w:t xml:space="preserve"> (10 Мб), Устав часть 2.</w:t>
            </w:r>
            <w:r w:rsidRPr="008D131F">
              <w:rPr>
                <w:i/>
                <w:lang w:val="en-US"/>
              </w:rPr>
              <w:t>pdf</w:t>
            </w:r>
            <w:r w:rsidRPr="008D131F">
              <w:rPr>
                <w:i/>
              </w:rPr>
              <w:t xml:space="preserve"> (3 Мб)).</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sz w:val="24"/>
                <w:szCs w:val="24"/>
              </w:rPr>
            </w:pPr>
            <w:r w:rsidRPr="008D131F">
              <w:rPr>
                <w:b/>
                <w:sz w:val="24"/>
                <w:szCs w:val="24"/>
              </w:rPr>
              <w:lastRenderedPageBreak/>
              <w:t>15.</w:t>
            </w:r>
          </w:p>
          <w:p w:rsidR="00BC5425" w:rsidRPr="008D131F" w:rsidRDefault="00BC5425" w:rsidP="00F3026D">
            <w:pPr>
              <w:spacing w:line="276" w:lineRule="auto"/>
              <w:ind w:left="568" w:hanging="568"/>
              <w:jc w:val="left"/>
              <w:rPr>
                <w:sz w:val="24"/>
                <w:szCs w:val="24"/>
              </w:rPr>
            </w:pPr>
          </w:p>
        </w:tc>
        <w:tc>
          <w:tcPr>
            <w:tcW w:w="3969" w:type="dxa"/>
          </w:tcPr>
          <w:p w:rsidR="00BC5425" w:rsidRPr="008D131F" w:rsidRDefault="00BC5425" w:rsidP="00F3026D">
            <w:pPr>
              <w:pStyle w:val="Times12"/>
              <w:spacing w:line="276" w:lineRule="auto"/>
              <w:ind w:left="540" w:right="153" w:hanging="540"/>
              <w:jc w:val="left"/>
              <w:rPr>
                <w:b/>
                <w:szCs w:val="24"/>
              </w:rPr>
            </w:pPr>
            <w:r w:rsidRPr="008D131F">
              <w:rPr>
                <w:b/>
                <w:spacing w:val="-6"/>
                <w:szCs w:val="24"/>
              </w:rPr>
              <w:t>Переторжка</w:t>
            </w:r>
          </w:p>
        </w:tc>
        <w:tc>
          <w:tcPr>
            <w:tcW w:w="5811" w:type="dxa"/>
          </w:tcPr>
          <w:p w:rsidR="00BC5425" w:rsidRPr="008D131F" w:rsidRDefault="003B1A02" w:rsidP="00F3026D">
            <w:pPr>
              <w:pStyle w:val="Times12"/>
              <w:tabs>
                <w:tab w:val="left" w:pos="70"/>
              </w:tabs>
              <w:spacing w:line="276" w:lineRule="auto"/>
              <w:ind w:left="540" w:right="153" w:hanging="540"/>
              <w:rPr>
                <w:i/>
                <w:spacing w:val="-6"/>
                <w:szCs w:val="24"/>
              </w:rPr>
            </w:pPr>
            <w:r w:rsidRPr="008D131F">
              <w:rPr>
                <w:i/>
                <w:spacing w:val="-6"/>
                <w:szCs w:val="24"/>
              </w:rPr>
              <w:t>С проведением процедуры переторжки</w:t>
            </w:r>
          </w:p>
        </w:tc>
      </w:tr>
      <w:tr w:rsidR="00BC5425" w:rsidRPr="008D131F" w:rsidTr="00C832FC">
        <w:trPr>
          <w:trHeight w:val="391"/>
        </w:trPr>
        <w:tc>
          <w:tcPr>
            <w:tcW w:w="498" w:type="dxa"/>
          </w:tcPr>
          <w:p w:rsidR="00BC5425" w:rsidRPr="008D131F" w:rsidRDefault="00D70D1F" w:rsidP="007F2E34">
            <w:pPr>
              <w:spacing w:line="276" w:lineRule="auto"/>
              <w:ind w:left="568" w:hanging="568"/>
              <w:jc w:val="left"/>
              <w:rPr>
                <w:b/>
                <w:sz w:val="24"/>
                <w:szCs w:val="24"/>
              </w:rPr>
            </w:pPr>
            <w:r w:rsidRPr="008D131F">
              <w:rPr>
                <w:b/>
                <w:sz w:val="24"/>
                <w:szCs w:val="24"/>
              </w:rPr>
              <w:t>1</w:t>
            </w:r>
            <w:r w:rsidR="007F2E34" w:rsidRPr="008D131F">
              <w:rPr>
                <w:b/>
                <w:sz w:val="24"/>
                <w:szCs w:val="24"/>
              </w:rPr>
              <w:t>6</w:t>
            </w:r>
            <w:r w:rsidR="00BC5425" w:rsidRPr="008D131F">
              <w:rPr>
                <w:b/>
                <w:sz w:val="24"/>
                <w:szCs w:val="24"/>
              </w:rPr>
              <w:t>.</w:t>
            </w: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rPr>
              <w:t>Соблюдение принципов Глобального договора ООН</w:t>
            </w:r>
          </w:p>
        </w:tc>
        <w:tc>
          <w:tcPr>
            <w:tcW w:w="5811" w:type="dxa"/>
          </w:tcPr>
          <w:p w:rsidR="00BC5425" w:rsidRPr="008D131F" w:rsidRDefault="00BC5425" w:rsidP="00F3026D">
            <w:pPr>
              <w:tabs>
                <w:tab w:val="left" w:pos="284"/>
              </w:tabs>
              <w:spacing w:line="276" w:lineRule="auto"/>
              <w:ind w:firstLine="0"/>
              <w:rPr>
                <w:color w:val="000000"/>
                <w:sz w:val="24"/>
                <w:szCs w:val="24"/>
              </w:rPr>
            </w:pPr>
            <w:r w:rsidRPr="008D131F">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8D131F">
                <w:rPr>
                  <w:rStyle w:val="af2"/>
                  <w:i/>
                  <w:sz w:val="24"/>
                  <w:szCs w:val="24"/>
                </w:rPr>
                <w:t>http://www.eon-russia.ru/files/117/</w:t>
              </w:r>
            </w:hyperlink>
            <w:r w:rsidR="003B1A02" w:rsidRPr="008D131F">
              <w:rPr>
                <w:i/>
                <w:sz w:val="24"/>
                <w:szCs w:val="24"/>
              </w:rPr>
              <w:t xml:space="preserve">. </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b/>
                <w:sz w:val="24"/>
                <w:szCs w:val="24"/>
              </w:rPr>
            </w:pPr>
            <w:r w:rsidRPr="008D131F">
              <w:rPr>
                <w:b/>
                <w:sz w:val="24"/>
                <w:szCs w:val="24"/>
              </w:rPr>
              <w:t>17</w:t>
            </w:r>
            <w:r w:rsidR="00D70D1F" w:rsidRPr="008D131F">
              <w:rPr>
                <w:b/>
                <w:sz w:val="24"/>
                <w:szCs w:val="24"/>
              </w:rPr>
              <w:t>0</w:t>
            </w:r>
            <w:r w:rsidR="00BC5425" w:rsidRPr="008D131F">
              <w:rPr>
                <w:b/>
                <w:sz w:val="24"/>
                <w:szCs w:val="24"/>
              </w:rPr>
              <w:t>.</w:t>
            </w:r>
          </w:p>
        </w:tc>
        <w:tc>
          <w:tcPr>
            <w:tcW w:w="3969" w:type="dxa"/>
          </w:tcPr>
          <w:p w:rsidR="00BC5425" w:rsidRPr="008D131F" w:rsidRDefault="00BC5425" w:rsidP="00F3026D">
            <w:pPr>
              <w:spacing w:line="276" w:lineRule="auto"/>
              <w:ind w:right="153" w:firstLine="0"/>
              <w:rPr>
                <w:b/>
                <w:spacing w:val="-6"/>
                <w:sz w:val="24"/>
                <w:szCs w:val="24"/>
              </w:rPr>
            </w:pPr>
            <w:r w:rsidRPr="008D131F">
              <w:rPr>
                <w:b/>
                <w:spacing w:val="-6"/>
                <w:sz w:val="24"/>
                <w:szCs w:val="24"/>
              </w:rPr>
              <w:t xml:space="preserve">Аккредитация в Базе поставщиков </w:t>
            </w:r>
          </w:p>
        </w:tc>
        <w:tc>
          <w:tcPr>
            <w:tcW w:w="5811" w:type="dxa"/>
          </w:tcPr>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8D131F">
              <w:rPr>
                <w:color w:val="FF0000"/>
                <w:sz w:val="24"/>
                <w:szCs w:val="24"/>
                <w:lang w:eastAsia="en-US"/>
              </w:rPr>
              <w:t xml:space="preserve"> </w:t>
            </w:r>
          </w:p>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lang w:eastAsia="en-US"/>
              </w:rPr>
              <w:t>Информация для поставщиков МТР, работ, услуг:</w:t>
            </w:r>
            <w:r w:rsidRPr="008D131F">
              <w:rPr>
                <w:color w:val="FF0000"/>
                <w:sz w:val="24"/>
                <w:szCs w:val="24"/>
                <w:lang w:eastAsia="en-US"/>
              </w:rPr>
              <w:t xml:space="preserve"> </w:t>
            </w:r>
            <w:hyperlink r:id="rId16" w:history="1">
              <w:r w:rsidR="003B1A02" w:rsidRPr="008D131F">
                <w:rPr>
                  <w:rStyle w:val="af2"/>
                  <w:i/>
                  <w:sz w:val="24"/>
                  <w:szCs w:val="24"/>
                  <w:lang w:eastAsia="en-US"/>
                </w:rPr>
                <w:t>http://www.eon-russia.ru/purchase/interaction/services/</w:t>
              </w:r>
            </w:hyperlink>
          </w:p>
        </w:tc>
      </w:tr>
    </w:tbl>
    <w:p w:rsidR="00F3026D" w:rsidRPr="008D131F" w:rsidRDefault="00F3026D" w:rsidP="00F3026D">
      <w:pPr>
        <w:pStyle w:val="a4"/>
        <w:numPr>
          <w:ilvl w:val="0"/>
          <w:numId w:val="0"/>
        </w:numPr>
        <w:spacing w:line="276" w:lineRule="auto"/>
        <w:rPr>
          <w:sz w:val="24"/>
          <w:szCs w:val="24"/>
        </w:rPr>
      </w:pPr>
    </w:p>
    <w:p w:rsidR="00BC5425" w:rsidRPr="008D131F" w:rsidRDefault="00BC5425" w:rsidP="00F3026D">
      <w:pPr>
        <w:pStyle w:val="a4"/>
        <w:numPr>
          <w:ilvl w:val="0"/>
          <w:numId w:val="0"/>
        </w:numPr>
        <w:spacing w:line="276" w:lineRule="auto"/>
        <w:rPr>
          <w:sz w:val="24"/>
          <w:szCs w:val="24"/>
        </w:rPr>
      </w:pPr>
      <w:r w:rsidRPr="008D131F">
        <w:rPr>
          <w:sz w:val="24"/>
          <w:szCs w:val="24"/>
        </w:rPr>
        <w:t xml:space="preserve">Настоящий Раздел дополняет условия проведения Запроса предложений и </w:t>
      </w:r>
      <w:r w:rsidR="00160575" w:rsidRPr="008D131F">
        <w:rPr>
          <w:sz w:val="24"/>
          <w:szCs w:val="24"/>
        </w:rPr>
        <w:t>И</w:t>
      </w:r>
      <w:r w:rsidRPr="008D131F">
        <w:rPr>
          <w:sz w:val="24"/>
          <w:szCs w:val="24"/>
        </w:rPr>
        <w:t>нструкции по подготовке Предложений.</w:t>
      </w:r>
    </w:p>
    <w:p w:rsidR="00BC5425" w:rsidRPr="008D131F" w:rsidRDefault="00BC5425" w:rsidP="00F3026D">
      <w:pPr>
        <w:pStyle w:val="a4"/>
        <w:numPr>
          <w:ilvl w:val="0"/>
          <w:numId w:val="0"/>
        </w:numPr>
        <w:spacing w:line="276" w:lineRule="auto"/>
        <w:rPr>
          <w:b/>
          <w:sz w:val="24"/>
          <w:szCs w:val="24"/>
        </w:rPr>
      </w:pPr>
      <w:r w:rsidRPr="008D131F">
        <w:rPr>
          <w:sz w:val="24"/>
          <w:szCs w:val="24"/>
        </w:rPr>
        <w:t xml:space="preserve">В случае противоречий между требованиями настоящего Раздела </w:t>
      </w:r>
      <w:r w:rsidR="00D70D1F" w:rsidRPr="008D131F">
        <w:rPr>
          <w:sz w:val="24"/>
          <w:szCs w:val="24"/>
        </w:rPr>
        <w:t>3</w:t>
      </w:r>
      <w:r w:rsidRPr="008D131F">
        <w:rPr>
          <w:sz w:val="24"/>
          <w:szCs w:val="24"/>
        </w:rPr>
        <w:t xml:space="preserve"> и других разделов Документации, применяются требования настоящего Раздела</w:t>
      </w:r>
      <w:r w:rsidR="00D70D1F" w:rsidRPr="008D131F">
        <w:rPr>
          <w:sz w:val="24"/>
          <w:szCs w:val="24"/>
        </w:rPr>
        <w:t xml:space="preserve"> 3</w:t>
      </w:r>
      <w:r w:rsidRPr="008D131F">
        <w:rPr>
          <w:sz w:val="24"/>
          <w:szCs w:val="24"/>
        </w:rPr>
        <w:t>.</w:t>
      </w:r>
    </w:p>
    <w:p w:rsidR="00BC5425" w:rsidRPr="008D131F" w:rsidRDefault="00BC5425" w:rsidP="00BC5425">
      <w:pPr>
        <w:pStyle w:val="a4"/>
        <w:numPr>
          <w:ilvl w:val="0"/>
          <w:numId w:val="0"/>
        </w:numPr>
        <w:spacing w:line="240" w:lineRule="auto"/>
        <w:ind w:left="1134"/>
        <w:rPr>
          <w:sz w:val="24"/>
          <w:szCs w:val="24"/>
        </w:rPr>
      </w:pPr>
    </w:p>
    <w:p w:rsidR="00717991" w:rsidRPr="008D131F" w:rsidRDefault="00717991" w:rsidP="00F3026D">
      <w:pPr>
        <w:pStyle w:val="a4"/>
        <w:numPr>
          <w:ilvl w:val="0"/>
          <w:numId w:val="0"/>
        </w:numPr>
        <w:spacing w:line="240" w:lineRule="auto"/>
        <w:rPr>
          <w:sz w:val="24"/>
          <w:szCs w:val="24"/>
        </w:rPr>
      </w:pPr>
    </w:p>
    <w:p w:rsidR="00717991" w:rsidRPr="008D131F" w:rsidRDefault="00717991" w:rsidP="00F3026D">
      <w:pPr>
        <w:pStyle w:val="a4"/>
        <w:numPr>
          <w:ilvl w:val="0"/>
          <w:numId w:val="0"/>
        </w:numPr>
        <w:spacing w:line="240" w:lineRule="auto"/>
        <w:rPr>
          <w:b/>
          <w:sz w:val="24"/>
          <w:szCs w:val="24"/>
        </w:rPr>
      </w:pPr>
      <w:r w:rsidRPr="008D131F">
        <w:rPr>
          <w:b/>
          <w:sz w:val="24"/>
          <w:szCs w:val="24"/>
        </w:rPr>
        <w:t>Директор по закупкам</w:t>
      </w:r>
    </w:p>
    <w:p w:rsidR="00717991" w:rsidRPr="008D131F" w:rsidRDefault="00717991" w:rsidP="00F3026D">
      <w:pPr>
        <w:pStyle w:val="a4"/>
        <w:numPr>
          <w:ilvl w:val="0"/>
          <w:numId w:val="0"/>
        </w:numPr>
        <w:spacing w:line="240" w:lineRule="auto"/>
        <w:rPr>
          <w:b/>
          <w:sz w:val="24"/>
          <w:szCs w:val="24"/>
        </w:rPr>
      </w:pPr>
      <w:r w:rsidRPr="008D131F">
        <w:rPr>
          <w:b/>
          <w:sz w:val="24"/>
          <w:szCs w:val="24"/>
        </w:rPr>
        <w:t>ОАО «Э.ОН Россия»</w:t>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t xml:space="preserve">М.А. </w:t>
      </w:r>
      <w:bookmarkStart w:id="4" w:name="_GoBack"/>
      <w:r w:rsidRPr="008D131F">
        <w:rPr>
          <w:b/>
          <w:sz w:val="24"/>
          <w:szCs w:val="24"/>
        </w:rPr>
        <w:t>У</w:t>
      </w:r>
      <w:bookmarkEnd w:id="4"/>
      <w:r w:rsidRPr="008D131F">
        <w:rPr>
          <w:b/>
          <w:sz w:val="24"/>
          <w:szCs w:val="24"/>
        </w:rPr>
        <w:t>стинова</w:t>
      </w:r>
    </w:p>
    <w:p w:rsidR="00B620AF" w:rsidRPr="008D131F"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7"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r w:rsidRPr="008D131F">
        <w:rPr>
          <w:sz w:val="24"/>
          <w:szCs w:val="24"/>
        </w:rPr>
        <w:t>зарегистрированное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r w:rsidR="00D86125" w:rsidRPr="008D131F">
        <w:rPr>
          <w:sz w:val="24"/>
          <w:szCs w:val="24"/>
        </w:rPr>
        <w:t>являющийся</w:t>
      </w:r>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A40B5E" w:rsidRPr="008D131F">
        <w:rPr>
          <w:color w:val="000000"/>
          <w:sz w:val="24"/>
          <w:szCs w:val="24"/>
        </w:rPr>
        <w:t>График поставки товара  (форма</w:t>
      </w:r>
      <w:r w:rsidR="00A40B5E"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A40B5E" w:rsidRPr="00A40B5E">
        <w:rPr>
          <w:color w:val="000000"/>
          <w:sz w:val="24"/>
          <w:szCs w:val="24"/>
        </w:rPr>
        <w:t>Анкета Участника (форма 5</w:t>
      </w:r>
      <w:r w:rsidR="00A40B5E" w:rsidRPr="00A40B5E">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A40B5E" w:rsidRPr="00A40B5E">
        <w:rPr>
          <w:color w:val="000000"/>
          <w:sz w:val="24"/>
          <w:szCs w:val="24"/>
        </w:rPr>
        <w:t>Справка о перечне и годовых объемах выполнения аналогичных договоров (форма 6</w:t>
      </w:r>
      <w:r w:rsidR="00A40B5E" w:rsidRPr="00A40B5E">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A40B5E">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r w:rsidRPr="008D131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r w:rsidRPr="008D131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lang w:val="en-US"/>
              </w:rPr>
              <w:t>Таблица</w:t>
            </w:r>
            <w:r w:rsidRPr="008D131F">
              <w:rPr>
                <w:b/>
                <w:bCs/>
                <w:sz w:val="24"/>
                <w:szCs w:val="24"/>
              </w:rPr>
              <w:t xml:space="preserve"> </w:t>
            </w:r>
            <w:r w:rsidRPr="008D131F">
              <w:rPr>
                <w:b/>
                <w:bCs/>
                <w:sz w:val="24"/>
                <w:szCs w:val="24"/>
                <w:lang w:val="en-US"/>
              </w:rPr>
              <w:t>3. Обеспечение обязательств</w:t>
            </w:r>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lang w:val="en-US"/>
              </w:rPr>
              <w:t>Требования Заказчика</w:t>
            </w:r>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r w:rsidRPr="008D131F">
              <w:rPr>
                <w:b/>
                <w:sz w:val="24"/>
                <w:szCs w:val="24"/>
                <w:lang w:val="en-US"/>
              </w:rPr>
              <w:t>Предложение</w:t>
            </w:r>
            <w:r w:rsidRPr="008D131F">
              <w:rPr>
                <w:b/>
                <w:sz w:val="24"/>
                <w:szCs w:val="24"/>
              </w:rPr>
              <w:t xml:space="preserve"> </w:t>
            </w:r>
            <w:r w:rsidRPr="008D131F">
              <w:rPr>
                <w:b/>
                <w:sz w:val="24"/>
                <w:szCs w:val="24"/>
                <w:lang w:val="en-US"/>
              </w:rPr>
              <w:t>Участника</w:t>
            </w:r>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(фамилия, имя, отчество подписавшего,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A40B5E">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lastRenderedPageBreak/>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Участник указывает свое фирменное наименование (в т.ч.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DF128B">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(фамилия, имя, отчество подписавшего,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п/п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Опыт работы, в т.ч.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(Руководящий, инженерно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r w:rsidRPr="008D131F">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100%-ой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Брэдстрит).</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8"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r w:rsidRPr="008D131F">
              <w:rPr>
                <w:sz w:val="24"/>
                <w:szCs w:val="24"/>
              </w:rPr>
              <w:t>п/п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Участник указывает свое фирменное наименование (в т.ч.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r w:rsidRPr="008D131F">
              <w:rPr>
                <w:sz w:val="24"/>
                <w:szCs w:val="24"/>
              </w:rPr>
              <w:t>п/п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t>п/п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852448"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852448" w:rsidRPr="008D131F" w:rsidRDefault="00852448" w:rsidP="00D35A17">
      <w:pPr>
        <w:pStyle w:val="affe"/>
        <w:ind w:firstLine="567"/>
        <w:rPr>
          <w:color w:val="auto"/>
          <w:sz w:val="24"/>
          <w:szCs w:val="24"/>
        </w:rPr>
      </w:pPr>
      <w:r w:rsidRPr="008D131F">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8D131F" w:rsidRDefault="00D35A17" w:rsidP="00D35A17">
      <w:pPr>
        <w:pStyle w:val="affe"/>
        <w:ind w:firstLine="567"/>
        <w:rPr>
          <w:color w:val="auto"/>
          <w:sz w:val="24"/>
          <w:szCs w:val="24"/>
        </w:rPr>
      </w:pPr>
    </w:p>
    <w:p w:rsidR="00852448" w:rsidRPr="008D131F" w:rsidRDefault="00852448" w:rsidP="00D35A17">
      <w:pPr>
        <w:pStyle w:val="afffa"/>
        <w:tabs>
          <w:tab w:val="left" w:pos="9214"/>
          <w:tab w:val="left" w:pos="9356"/>
        </w:tabs>
        <w:spacing w:before="120" w:after="120"/>
        <w:ind w:left="0" w:right="45"/>
        <w:jc w:val="center"/>
        <w:rPr>
          <w:b/>
        </w:rPr>
      </w:pPr>
      <w:r w:rsidRPr="008D131F">
        <w:rPr>
          <w:b/>
        </w:rPr>
        <w:t>1. Предмет Договора</w:t>
      </w:r>
    </w:p>
    <w:p w:rsidR="00852448" w:rsidRPr="008D131F" w:rsidRDefault="00852448" w:rsidP="00D35A17">
      <w:pPr>
        <w:pStyle w:val="affe"/>
        <w:ind w:firstLine="567"/>
        <w:rPr>
          <w:color w:val="auto"/>
          <w:sz w:val="24"/>
          <w:szCs w:val="24"/>
        </w:rPr>
      </w:pPr>
      <w:r w:rsidRPr="008D131F">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8D131F" w:rsidRDefault="00852448" w:rsidP="00D35A17">
      <w:pPr>
        <w:pStyle w:val="affe"/>
        <w:ind w:firstLine="567"/>
        <w:rPr>
          <w:color w:val="auto"/>
          <w:sz w:val="24"/>
          <w:szCs w:val="24"/>
        </w:rPr>
      </w:pPr>
      <w:r w:rsidRPr="008D131F">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8D131F" w:rsidRDefault="00852448" w:rsidP="00D35A17">
      <w:pPr>
        <w:pStyle w:val="affe"/>
        <w:ind w:firstLine="567"/>
        <w:rPr>
          <w:color w:val="auto"/>
          <w:sz w:val="24"/>
          <w:szCs w:val="24"/>
        </w:rPr>
      </w:pPr>
      <w:r w:rsidRPr="008D131F">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8D131F" w:rsidRDefault="00D35A17" w:rsidP="00D35A17">
      <w:pPr>
        <w:pStyle w:val="affe"/>
        <w:ind w:firstLine="567"/>
        <w:rPr>
          <w:color w:val="auto"/>
          <w:sz w:val="24"/>
          <w:szCs w:val="24"/>
        </w:rPr>
      </w:pPr>
    </w:p>
    <w:p w:rsidR="00852448" w:rsidRPr="008D131F" w:rsidRDefault="00852448" w:rsidP="00D35A17">
      <w:pPr>
        <w:pStyle w:val="26"/>
        <w:tabs>
          <w:tab w:val="left" w:pos="0"/>
        </w:tabs>
        <w:spacing w:line="240" w:lineRule="auto"/>
        <w:ind w:firstLine="0"/>
        <w:jc w:val="center"/>
        <w:rPr>
          <w:b/>
          <w:snapToGrid/>
          <w:sz w:val="24"/>
          <w:szCs w:val="24"/>
        </w:rPr>
      </w:pPr>
      <w:r w:rsidRPr="008D131F">
        <w:rPr>
          <w:b/>
          <w:snapToGrid/>
          <w:sz w:val="24"/>
          <w:szCs w:val="24"/>
        </w:rPr>
        <w:t>2. Условия поставки</w:t>
      </w:r>
    </w:p>
    <w:p w:rsidR="00852448" w:rsidRPr="008D131F" w:rsidRDefault="00852448" w:rsidP="00D35A17">
      <w:pPr>
        <w:pStyle w:val="affe"/>
        <w:ind w:firstLine="0"/>
        <w:rPr>
          <w:color w:val="auto"/>
          <w:sz w:val="24"/>
          <w:szCs w:val="24"/>
        </w:rPr>
      </w:pPr>
      <w:r w:rsidRPr="008D131F">
        <w:rPr>
          <w:color w:val="auto"/>
          <w:sz w:val="24"/>
          <w:szCs w:val="24"/>
        </w:rPr>
        <w:t xml:space="preserve"> </w:t>
      </w:r>
      <w:r w:rsidR="00D35A17" w:rsidRPr="008D131F">
        <w:rPr>
          <w:color w:val="auto"/>
          <w:sz w:val="24"/>
          <w:szCs w:val="24"/>
        </w:rPr>
        <w:tab/>
      </w:r>
      <w:r w:rsidRPr="008D131F">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8D131F" w:rsidRDefault="00852448" w:rsidP="00D35A17">
      <w:pPr>
        <w:pStyle w:val="affe"/>
        <w:ind w:firstLine="0"/>
        <w:rPr>
          <w:color w:val="auto"/>
          <w:sz w:val="24"/>
          <w:szCs w:val="24"/>
        </w:rPr>
      </w:pPr>
      <w:r w:rsidRPr="008D131F">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8D131F" w:rsidRDefault="00852448" w:rsidP="00D35A17">
      <w:pPr>
        <w:pStyle w:val="affe"/>
        <w:ind w:firstLine="0"/>
        <w:rPr>
          <w:color w:val="auto"/>
          <w:sz w:val="24"/>
          <w:szCs w:val="24"/>
        </w:rPr>
      </w:pPr>
      <w:r w:rsidRPr="008D131F">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8D131F" w:rsidRDefault="00852448" w:rsidP="00D35A17">
      <w:pPr>
        <w:pStyle w:val="affe"/>
        <w:ind w:firstLine="567"/>
        <w:rPr>
          <w:color w:val="auto"/>
          <w:sz w:val="24"/>
          <w:szCs w:val="24"/>
        </w:rPr>
      </w:pPr>
      <w:r w:rsidRPr="008D131F">
        <w:rPr>
          <w:color w:val="auto"/>
          <w:sz w:val="24"/>
          <w:szCs w:val="24"/>
        </w:rPr>
        <w:t>2.2. Сроки поставки продукции определяются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t xml:space="preserve">2.3. Право собственности на продукцию переходит к Покупателю в момент получения им продукции. </w:t>
      </w:r>
    </w:p>
    <w:p w:rsidR="00852448" w:rsidRPr="008D131F" w:rsidRDefault="00852448" w:rsidP="00D35A17">
      <w:pPr>
        <w:pStyle w:val="affe"/>
        <w:ind w:firstLine="0"/>
        <w:rPr>
          <w:color w:val="auto"/>
          <w:sz w:val="24"/>
          <w:szCs w:val="24"/>
        </w:rPr>
      </w:pPr>
      <w:r w:rsidRPr="008D131F">
        <w:rPr>
          <w:color w:val="auto"/>
          <w:sz w:val="24"/>
          <w:szCs w:val="24"/>
        </w:rPr>
        <w:lastRenderedPageBreak/>
        <w:t xml:space="preserve">Момент получения продукции определяется в зависимости от условий поставки: </w:t>
      </w:r>
    </w:p>
    <w:p w:rsidR="00852448" w:rsidRPr="008D131F" w:rsidRDefault="00852448" w:rsidP="00D35A17">
      <w:pPr>
        <w:pStyle w:val="affe"/>
        <w:ind w:firstLine="0"/>
        <w:rPr>
          <w:color w:val="auto"/>
          <w:sz w:val="24"/>
          <w:szCs w:val="24"/>
        </w:rPr>
      </w:pPr>
      <w:r w:rsidRPr="008D131F">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8D131F" w:rsidRDefault="00852448" w:rsidP="00D35A17">
      <w:pPr>
        <w:pStyle w:val="affe"/>
        <w:ind w:firstLine="0"/>
        <w:rPr>
          <w:color w:val="auto"/>
          <w:sz w:val="24"/>
          <w:szCs w:val="24"/>
        </w:rPr>
      </w:pPr>
      <w:r w:rsidRPr="008D131F">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8D131F" w:rsidRDefault="00852448" w:rsidP="00D35A17">
      <w:pPr>
        <w:pStyle w:val="affe"/>
        <w:ind w:firstLine="0"/>
        <w:rPr>
          <w:color w:val="auto"/>
          <w:sz w:val="24"/>
          <w:szCs w:val="24"/>
        </w:rPr>
      </w:pPr>
      <w:r w:rsidRPr="008D131F">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8D131F" w:rsidRDefault="00852448" w:rsidP="00D35A17">
      <w:pPr>
        <w:pStyle w:val="affe"/>
        <w:ind w:firstLine="567"/>
        <w:rPr>
          <w:color w:val="auto"/>
          <w:sz w:val="24"/>
          <w:szCs w:val="24"/>
        </w:rPr>
      </w:pPr>
      <w:r w:rsidRPr="008D131F">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8D131F" w:rsidRDefault="00852448" w:rsidP="00D35A17">
      <w:pPr>
        <w:pStyle w:val="affe"/>
        <w:ind w:firstLine="0"/>
        <w:rPr>
          <w:color w:val="auto"/>
          <w:sz w:val="24"/>
          <w:szCs w:val="24"/>
        </w:rPr>
      </w:pPr>
      <w:r w:rsidRPr="008D131F">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8D131F" w:rsidRDefault="00852448" w:rsidP="00D35A17">
      <w:pPr>
        <w:pStyle w:val="affe"/>
        <w:ind w:firstLine="0"/>
        <w:rPr>
          <w:color w:val="auto"/>
          <w:sz w:val="24"/>
          <w:szCs w:val="24"/>
        </w:rPr>
      </w:pPr>
      <w:r w:rsidRPr="008D131F">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8D131F" w:rsidRDefault="00852448" w:rsidP="00D35A17">
      <w:pPr>
        <w:pStyle w:val="affe"/>
        <w:ind w:firstLine="0"/>
        <w:rPr>
          <w:color w:val="auto"/>
          <w:sz w:val="24"/>
          <w:szCs w:val="24"/>
        </w:rPr>
      </w:pPr>
      <w:r w:rsidRPr="008D131F">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8D131F" w:rsidRDefault="00852448" w:rsidP="00D35A17">
      <w:pPr>
        <w:pStyle w:val="affe"/>
        <w:ind w:firstLine="567"/>
        <w:rPr>
          <w:color w:val="auto"/>
          <w:sz w:val="24"/>
          <w:szCs w:val="24"/>
        </w:rPr>
      </w:pPr>
      <w:r w:rsidRPr="008D131F">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8D131F" w:rsidRDefault="00852448" w:rsidP="00D35A17">
      <w:pPr>
        <w:pStyle w:val="affe"/>
        <w:ind w:firstLine="567"/>
        <w:rPr>
          <w:color w:val="auto"/>
          <w:sz w:val="24"/>
          <w:szCs w:val="24"/>
        </w:rPr>
      </w:pPr>
      <w:r w:rsidRPr="008D131F">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8D131F" w:rsidRDefault="00852448" w:rsidP="00D35A17">
      <w:pPr>
        <w:pStyle w:val="affe"/>
        <w:ind w:firstLine="0"/>
        <w:rPr>
          <w:color w:val="auto"/>
          <w:sz w:val="24"/>
          <w:szCs w:val="24"/>
        </w:rPr>
      </w:pPr>
      <w:r w:rsidRPr="008D131F">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8D131F" w:rsidRDefault="00852448" w:rsidP="00D35A17">
      <w:pPr>
        <w:pStyle w:val="affe"/>
        <w:ind w:firstLine="0"/>
        <w:rPr>
          <w:color w:val="auto"/>
          <w:sz w:val="24"/>
          <w:szCs w:val="24"/>
        </w:rPr>
      </w:pPr>
      <w:r w:rsidRPr="008D131F">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8D131F" w:rsidRDefault="00852448" w:rsidP="00D35A17">
      <w:pPr>
        <w:pStyle w:val="affe"/>
        <w:ind w:firstLine="567"/>
        <w:rPr>
          <w:color w:val="auto"/>
          <w:sz w:val="24"/>
          <w:szCs w:val="24"/>
        </w:rPr>
      </w:pPr>
      <w:r w:rsidRPr="008D131F">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8D131F" w:rsidRDefault="00852448" w:rsidP="00D35A17">
      <w:pPr>
        <w:pStyle w:val="affe"/>
        <w:ind w:firstLine="0"/>
        <w:rPr>
          <w:color w:val="auto"/>
          <w:sz w:val="24"/>
          <w:szCs w:val="24"/>
        </w:rPr>
      </w:pPr>
      <w:r w:rsidRPr="008D131F">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8D131F" w:rsidRDefault="00852448" w:rsidP="00D35A17">
      <w:pPr>
        <w:pStyle w:val="affe"/>
        <w:ind w:firstLine="0"/>
        <w:rPr>
          <w:color w:val="auto"/>
          <w:sz w:val="24"/>
          <w:szCs w:val="24"/>
        </w:rPr>
      </w:pPr>
      <w:r w:rsidRPr="008D131F">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8D131F" w:rsidRDefault="00852448" w:rsidP="00D35A17">
      <w:pPr>
        <w:pStyle w:val="affe"/>
        <w:ind w:firstLine="0"/>
        <w:rPr>
          <w:color w:val="auto"/>
          <w:sz w:val="24"/>
          <w:szCs w:val="24"/>
        </w:rPr>
      </w:pPr>
      <w:r w:rsidRPr="008D131F">
        <w:rPr>
          <w:color w:val="auto"/>
          <w:sz w:val="24"/>
          <w:szCs w:val="24"/>
        </w:rPr>
        <w:t>- реквизиты Договора;</w:t>
      </w:r>
    </w:p>
    <w:p w:rsidR="00852448" w:rsidRPr="008D131F" w:rsidRDefault="00852448" w:rsidP="00D35A17">
      <w:pPr>
        <w:pStyle w:val="affe"/>
        <w:ind w:firstLine="0"/>
        <w:rPr>
          <w:color w:val="auto"/>
          <w:sz w:val="24"/>
          <w:szCs w:val="24"/>
        </w:rPr>
      </w:pPr>
      <w:r w:rsidRPr="008D131F">
        <w:rPr>
          <w:color w:val="auto"/>
          <w:sz w:val="24"/>
          <w:szCs w:val="24"/>
        </w:rPr>
        <w:t>- наименование (согласно спецификации) и количество продукции, вложенной в данное тарное место (упаковку).</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8D131F" w:rsidRDefault="00852448" w:rsidP="00D35A17">
      <w:pPr>
        <w:pStyle w:val="affe"/>
        <w:ind w:firstLine="567"/>
        <w:rPr>
          <w:color w:val="auto"/>
          <w:sz w:val="24"/>
          <w:szCs w:val="24"/>
        </w:rPr>
      </w:pPr>
      <w:r w:rsidRPr="008D131F">
        <w:rPr>
          <w:color w:val="auto"/>
          <w:sz w:val="24"/>
          <w:szCs w:val="24"/>
        </w:rPr>
        <w:t>2.8. Покупатель вправе отказаться от принятия продукции:</w:t>
      </w:r>
    </w:p>
    <w:p w:rsidR="00852448" w:rsidRPr="008D131F" w:rsidRDefault="00852448" w:rsidP="00D35A17">
      <w:pPr>
        <w:pStyle w:val="affe"/>
        <w:ind w:firstLine="0"/>
        <w:rPr>
          <w:color w:val="auto"/>
          <w:sz w:val="24"/>
          <w:szCs w:val="24"/>
        </w:rPr>
      </w:pPr>
      <w:r w:rsidRPr="008D131F">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8D131F" w:rsidRDefault="00852448" w:rsidP="00D35A17">
      <w:pPr>
        <w:pStyle w:val="affe"/>
        <w:ind w:firstLine="0"/>
        <w:rPr>
          <w:color w:val="auto"/>
          <w:sz w:val="24"/>
          <w:szCs w:val="24"/>
        </w:rPr>
      </w:pPr>
      <w:r w:rsidRPr="008D131F">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8D131F" w:rsidRDefault="00852448" w:rsidP="00D35A17">
      <w:pPr>
        <w:pStyle w:val="affe"/>
        <w:ind w:firstLine="0"/>
        <w:rPr>
          <w:color w:val="auto"/>
          <w:sz w:val="24"/>
          <w:szCs w:val="24"/>
        </w:rPr>
      </w:pPr>
      <w:r w:rsidRPr="008D131F">
        <w:rPr>
          <w:color w:val="auto"/>
          <w:sz w:val="24"/>
          <w:szCs w:val="24"/>
        </w:rPr>
        <w:t xml:space="preserve">- в иных случаях, предусмотренных законодательством. </w:t>
      </w:r>
    </w:p>
    <w:p w:rsidR="00852448" w:rsidRPr="008D131F" w:rsidRDefault="00852448" w:rsidP="00D35A17">
      <w:pPr>
        <w:pStyle w:val="affe"/>
        <w:ind w:firstLine="567"/>
        <w:rPr>
          <w:color w:val="auto"/>
          <w:sz w:val="24"/>
          <w:szCs w:val="24"/>
        </w:rPr>
      </w:pPr>
      <w:r w:rsidRPr="008D131F">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3. Приемка продукции</w:t>
      </w:r>
    </w:p>
    <w:p w:rsidR="00852448" w:rsidRPr="008D131F" w:rsidRDefault="00852448" w:rsidP="00D35A17">
      <w:pPr>
        <w:pStyle w:val="affe"/>
        <w:ind w:firstLine="567"/>
        <w:rPr>
          <w:color w:val="auto"/>
          <w:sz w:val="24"/>
          <w:szCs w:val="24"/>
        </w:rPr>
      </w:pPr>
      <w:r w:rsidRPr="008D131F">
        <w:rPr>
          <w:color w:val="auto"/>
          <w:sz w:val="24"/>
          <w:szCs w:val="24"/>
        </w:rPr>
        <w:t xml:space="preserve">3.1. Покупатель осуществляет приемку продукции по количеству: </w:t>
      </w:r>
    </w:p>
    <w:p w:rsidR="00852448" w:rsidRPr="008D131F" w:rsidRDefault="00852448" w:rsidP="00D35A17">
      <w:pPr>
        <w:pStyle w:val="affe"/>
        <w:ind w:firstLine="0"/>
        <w:rPr>
          <w:color w:val="auto"/>
          <w:sz w:val="24"/>
          <w:szCs w:val="24"/>
        </w:rPr>
      </w:pPr>
      <w:r w:rsidRPr="008D131F">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8D131F" w:rsidRDefault="00852448" w:rsidP="00D35A17">
      <w:pPr>
        <w:pStyle w:val="affe"/>
        <w:ind w:firstLine="0"/>
        <w:rPr>
          <w:color w:val="auto"/>
          <w:sz w:val="24"/>
          <w:szCs w:val="24"/>
        </w:rPr>
      </w:pPr>
      <w:r w:rsidRPr="008D131F">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8D131F" w:rsidRDefault="00852448" w:rsidP="00D35A17">
      <w:pPr>
        <w:pStyle w:val="affe"/>
        <w:ind w:firstLine="567"/>
        <w:rPr>
          <w:color w:val="auto"/>
          <w:sz w:val="24"/>
          <w:szCs w:val="24"/>
        </w:rPr>
      </w:pPr>
      <w:r w:rsidRPr="008D131F">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8D131F" w:rsidRDefault="00852448" w:rsidP="00D35A17">
      <w:pPr>
        <w:pStyle w:val="affe"/>
        <w:ind w:firstLine="567"/>
        <w:rPr>
          <w:color w:val="auto"/>
          <w:sz w:val="24"/>
          <w:szCs w:val="24"/>
        </w:rPr>
      </w:pPr>
      <w:r w:rsidRPr="008D131F">
        <w:rPr>
          <w:color w:val="auto"/>
          <w:sz w:val="24"/>
          <w:szCs w:val="24"/>
        </w:rPr>
        <w:t>3.3. Приемка продукции производится в следующие сроки:</w:t>
      </w:r>
    </w:p>
    <w:p w:rsidR="00852448" w:rsidRPr="008D131F" w:rsidRDefault="00852448" w:rsidP="00D35A17">
      <w:pPr>
        <w:pStyle w:val="affe"/>
        <w:ind w:firstLine="567"/>
        <w:rPr>
          <w:color w:val="auto"/>
          <w:sz w:val="24"/>
          <w:szCs w:val="24"/>
        </w:rPr>
      </w:pPr>
      <w:r w:rsidRPr="008D131F">
        <w:rPr>
          <w:color w:val="auto"/>
          <w:sz w:val="24"/>
          <w:szCs w:val="24"/>
        </w:rPr>
        <w:t>3.3.1. по количеству:</w:t>
      </w:r>
    </w:p>
    <w:p w:rsidR="00852448" w:rsidRPr="008D131F" w:rsidRDefault="00852448" w:rsidP="00D35A17">
      <w:pPr>
        <w:pStyle w:val="affe"/>
        <w:ind w:firstLine="0"/>
        <w:rPr>
          <w:color w:val="auto"/>
          <w:sz w:val="24"/>
          <w:szCs w:val="24"/>
        </w:rPr>
      </w:pPr>
      <w:r w:rsidRPr="008D131F">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t>б) продукции, поступившей в исправной таре (упаковке):</w:t>
      </w:r>
    </w:p>
    <w:p w:rsidR="00852448" w:rsidRPr="008D131F" w:rsidRDefault="00852448" w:rsidP="00D35A17">
      <w:pPr>
        <w:pStyle w:val="affe"/>
        <w:ind w:firstLine="0"/>
        <w:rPr>
          <w:color w:val="auto"/>
          <w:sz w:val="24"/>
          <w:szCs w:val="24"/>
        </w:rPr>
      </w:pPr>
      <w:r w:rsidRPr="008D131F">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8D131F" w:rsidRDefault="00852448" w:rsidP="00D35A17">
      <w:pPr>
        <w:pStyle w:val="affe"/>
        <w:ind w:firstLine="567"/>
        <w:rPr>
          <w:color w:val="auto"/>
          <w:sz w:val="24"/>
          <w:szCs w:val="24"/>
        </w:rPr>
      </w:pPr>
      <w:r w:rsidRPr="008D131F">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8D131F" w:rsidRDefault="00852448" w:rsidP="00D35A17">
      <w:pPr>
        <w:pStyle w:val="affe"/>
        <w:ind w:firstLine="0"/>
        <w:rPr>
          <w:color w:val="auto"/>
          <w:sz w:val="24"/>
          <w:szCs w:val="24"/>
        </w:rPr>
      </w:pPr>
      <w:r w:rsidRPr="008D131F">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8D131F" w:rsidRDefault="00852448" w:rsidP="00D35A17">
      <w:pPr>
        <w:pStyle w:val="affe"/>
        <w:ind w:firstLine="567"/>
        <w:rPr>
          <w:color w:val="auto"/>
          <w:sz w:val="24"/>
          <w:szCs w:val="24"/>
        </w:rPr>
      </w:pPr>
      <w:r w:rsidRPr="008D131F">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8D131F" w:rsidRDefault="00852448" w:rsidP="00D35A17">
      <w:pPr>
        <w:pStyle w:val="affe"/>
        <w:ind w:firstLine="567"/>
        <w:rPr>
          <w:color w:val="auto"/>
          <w:sz w:val="24"/>
          <w:szCs w:val="24"/>
        </w:rPr>
      </w:pPr>
      <w:r w:rsidRPr="008D131F">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8D131F" w:rsidRDefault="00852448" w:rsidP="00D35A17">
      <w:pPr>
        <w:pStyle w:val="affe"/>
        <w:ind w:firstLine="0"/>
        <w:rPr>
          <w:color w:val="auto"/>
          <w:sz w:val="24"/>
          <w:szCs w:val="24"/>
        </w:rPr>
      </w:pPr>
      <w:r w:rsidRPr="008D131F">
        <w:rPr>
          <w:color w:val="auto"/>
          <w:sz w:val="24"/>
          <w:szCs w:val="24"/>
        </w:rPr>
        <w:t>Вызов представителя Поставщика осуществляется одним из следующих способов:</w:t>
      </w:r>
    </w:p>
    <w:p w:rsidR="00852448" w:rsidRPr="008D131F" w:rsidRDefault="00852448" w:rsidP="00D35A17">
      <w:pPr>
        <w:pStyle w:val="affe"/>
        <w:ind w:firstLine="0"/>
        <w:rPr>
          <w:color w:val="auto"/>
          <w:sz w:val="24"/>
          <w:szCs w:val="24"/>
        </w:rPr>
      </w:pPr>
      <w:r w:rsidRPr="008D131F">
        <w:rPr>
          <w:color w:val="auto"/>
          <w:sz w:val="24"/>
          <w:szCs w:val="24"/>
        </w:rPr>
        <w:t>- телеграммой;</w:t>
      </w:r>
    </w:p>
    <w:p w:rsidR="00852448" w:rsidRPr="008D131F" w:rsidRDefault="00852448" w:rsidP="00D35A17">
      <w:pPr>
        <w:pStyle w:val="affe"/>
        <w:ind w:firstLine="0"/>
        <w:rPr>
          <w:color w:val="auto"/>
          <w:sz w:val="24"/>
          <w:szCs w:val="24"/>
        </w:rPr>
      </w:pPr>
      <w:r w:rsidRPr="008D131F">
        <w:rPr>
          <w:color w:val="auto"/>
          <w:sz w:val="24"/>
          <w:szCs w:val="24"/>
        </w:rPr>
        <w:t>- телефонограммой;</w:t>
      </w:r>
    </w:p>
    <w:p w:rsidR="00852448" w:rsidRPr="008D131F" w:rsidRDefault="00852448" w:rsidP="00D35A17">
      <w:pPr>
        <w:pStyle w:val="affe"/>
        <w:ind w:firstLine="0"/>
        <w:rPr>
          <w:color w:val="auto"/>
          <w:sz w:val="24"/>
          <w:szCs w:val="24"/>
        </w:rPr>
      </w:pPr>
      <w:r w:rsidRPr="008D131F">
        <w:rPr>
          <w:color w:val="auto"/>
          <w:sz w:val="24"/>
          <w:szCs w:val="24"/>
        </w:rPr>
        <w:t>- письменным извещением, переданным по факсу;</w:t>
      </w:r>
    </w:p>
    <w:p w:rsidR="00852448" w:rsidRPr="008D131F" w:rsidRDefault="00852448" w:rsidP="00D35A17">
      <w:pPr>
        <w:pStyle w:val="affe"/>
        <w:ind w:firstLine="0"/>
        <w:rPr>
          <w:color w:val="auto"/>
          <w:sz w:val="24"/>
          <w:szCs w:val="24"/>
        </w:rPr>
      </w:pPr>
      <w:r w:rsidRPr="008D131F">
        <w:rPr>
          <w:color w:val="auto"/>
          <w:sz w:val="24"/>
          <w:szCs w:val="24"/>
        </w:rPr>
        <w:t>- письмом, направляемым экспресс-почтой.</w:t>
      </w:r>
    </w:p>
    <w:p w:rsidR="00852448" w:rsidRPr="008D131F" w:rsidRDefault="00852448" w:rsidP="00D35A17">
      <w:pPr>
        <w:pStyle w:val="affe"/>
        <w:ind w:firstLine="0"/>
        <w:rPr>
          <w:color w:val="auto"/>
          <w:sz w:val="24"/>
          <w:szCs w:val="24"/>
        </w:rPr>
      </w:pPr>
      <w:r w:rsidRPr="008D131F">
        <w:rPr>
          <w:color w:val="auto"/>
          <w:sz w:val="24"/>
          <w:szCs w:val="24"/>
        </w:rPr>
        <w:t>В извещении о вызове представителя Поставщика должна быть указана следующая информация:</w:t>
      </w:r>
    </w:p>
    <w:p w:rsidR="00852448" w:rsidRPr="008D131F" w:rsidRDefault="00852448" w:rsidP="00D35A17">
      <w:pPr>
        <w:pStyle w:val="affe"/>
        <w:ind w:firstLine="0"/>
        <w:rPr>
          <w:color w:val="auto"/>
          <w:sz w:val="24"/>
          <w:szCs w:val="24"/>
        </w:rPr>
      </w:pPr>
      <w:r w:rsidRPr="008D131F">
        <w:rPr>
          <w:color w:val="auto"/>
          <w:sz w:val="24"/>
          <w:szCs w:val="24"/>
        </w:rPr>
        <w:t xml:space="preserve">а) реквизиты (номер и дата) Договора; </w:t>
      </w:r>
    </w:p>
    <w:p w:rsidR="00852448" w:rsidRPr="008D131F" w:rsidRDefault="00852448" w:rsidP="00D35A17">
      <w:pPr>
        <w:pStyle w:val="affe"/>
        <w:ind w:firstLine="0"/>
        <w:rPr>
          <w:color w:val="auto"/>
          <w:sz w:val="24"/>
          <w:szCs w:val="24"/>
        </w:rPr>
      </w:pPr>
      <w:r w:rsidRPr="008D131F">
        <w:rPr>
          <w:color w:val="auto"/>
          <w:sz w:val="24"/>
          <w:szCs w:val="24"/>
        </w:rPr>
        <w:t xml:space="preserve">б) наименование продукции; </w:t>
      </w:r>
    </w:p>
    <w:p w:rsidR="00852448" w:rsidRPr="008D131F" w:rsidRDefault="00852448" w:rsidP="00D35A17">
      <w:pPr>
        <w:pStyle w:val="affe"/>
        <w:ind w:firstLine="0"/>
        <w:rPr>
          <w:color w:val="auto"/>
          <w:sz w:val="24"/>
          <w:szCs w:val="24"/>
        </w:rPr>
      </w:pPr>
      <w:r w:rsidRPr="008D131F">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8D131F" w:rsidRDefault="00852448" w:rsidP="00D35A17">
      <w:pPr>
        <w:pStyle w:val="affe"/>
        <w:ind w:firstLine="0"/>
        <w:rPr>
          <w:color w:val="auto"/>
          <w:sz w:val="24"/>
          <w:szCs w:val="24"/>
        </w:rPr>
      </w:pPr>
      <w:r w:rsidRPr="008D131F">
        <w:rPr>
          <w:color w:val="auto"/>
          <w:sz w:val="24"/>
          <w:szCs w:val="24"/>
        </w:rPr>
        <w:t>г) характер выявленных недостатков продукции;</w:t>
      </w:r>
      <w:r w:rsidRPr="008D131F">
        <w:rPr>
          <w:color w:val="auto"/>
          <w:sz w:val="24"/>
          <w:szCs w:val="24"/>
        </w:rPr>
        <w:tab/>
      </w:r>
    </w:p>
    <w:p w:rsidR="00852448" w:rsidRPr="008D131F" w:rsidRDefault="00852448" w:rsidP="00D35A17">
      <w:pPr>
        <w:pStyle w:val="affe"/>
        <w:ind w:firstLine="0"/>
        <w:rPr>
          <w:color w:val="auto"/>
          <w:sz w:val="24"/>
          <w:szCs w:val="24"/>
        </w:rPr>
      </w:pPr>
      <w:r w:rsidRPr="008D131F">
        <w:rPr>
          <w:color w:val="auto"/>
          <w:sz w:val="24"/>
          <w:szCs w:val="24"/>
        </w:rPr>
        <w:t xml:space="preserve">д) время, на которое назначена дальнейшая приемка продукции; </w:t>
      </w:r>
    </w:p>
    <w:p w:rsidR="00852448" w:rsidRPr="008D131F" w:rsidRDefault="00852448" w:rsidP="00D35A17">
      <w:pPr>
        <w:pStyle w:val="affe"/>
        <w:ind w:firstLine="0"/>
        <w:rPr>
          <w:color w:val="auto"/>
          <w:sz w:val="24"/>
          <w:szCs w:val="24"/>
        </w:rPr>
      </w:pPr>
      <w:r w:rsidRPr="008D131F">
        <w:rPr>
          <w:color w:val="auto"/>
          <w:sz w:val="24"/>
          <w:szCs w:val="24"/>
        </w:rPr>
        <w:t>е) место, где она будет проводиться.</w:t>
      </w:r>
    </w:p>
    <w:p w:rsidR="00852448" w:rsidRPr="008D131F" w:rsidRDefault="00852448" w:rsidP="00D35A17">
      <w:pPr>
        <w:pStyle w:val="affe"/>
        <w:ind w:firstLine="0"/>
        <w:rPr>
          <w:color w:val="auto"/>
          <w:sz w:val="24"/>
          <w:szCs w:val="24"/>
        </w:rPr>
      </w:pPr>
      <w:r w:rsidRPr="008D131F">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8D131F" w:rsidRDefault="00852448" w:rsidP="00D35A17">
      <w:pPr>
        <w:pStyle w:val="affe"/>
        <w:ind w:firstLine="567"/>
        <w:rPr>
          <w:color w:val="auto"/>
          <w:sz w:val="24"/>
          <w:szCs w:val="24"/>
        </w:rPr>
      </w:pPr>
      <w:r w:rsidRPr="008D131F">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8D131F" w:rsidRDefault="00852448" w:rsidP="00D35A17">
      <w:pPr>
        <w:pStyle w:val="affe"/>
        <w:ind w:firstLine="567"/>
        <w:rPr>
          <w:color w:val="auto"/>
          <w:sz w:val="24"/>
          <w:szCs w:val="24"/>
        </w:rPr>
      </w:pPr>
      <w:r w:rsidRPr="008D131F">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8D131F" w:rsidRDefault="00852448" w:rsidP="00D35A17">
      <w:pPr>
        <w:pStyle w:val="affe"/>
        <w:ind w:firstLine="0"/>
        <w:rPr>
          <w:color w:val="auto"/>
          <w:sz w:val="24"/>
          <w:szCs w:val="24"/>
        </w:rPr>
      </w:pPr>
      <w:r w:rsidRPr="008D131F">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8D131F" w:rsidRDefault="00852448" w:rsidP="00D35A17">
      <w:pPr>
        <w:pStyle w:val="affe"/>
        <w:ind w:firstLine="0"/>
        <w:rPr>
          <w:color w:val="auto"/>
          <w:sz w:val="24"/>
          <w:szCs w:val="24"/>
        </w:rPr>
      </w:pPr>
      <w:r w:rsidRPr="008D131F">
        <w:rPr>
          <w:color w:val="auto"/>
          <w:sz w:val="24"/>
          <w:szCs w:val="24"/>
        </w:rPr>
        <w:t>Акты приемки должны содержать следующие обязательные реквизиты:</w:t>
      </w:r>
    </w:p>
    <w:p w:rsidR="00852448" w:rsidRPr="008D131F" w:rsidRDefault="00852448" w:rsidP="00D35A17">
      <w:pPr>
        <w:pStyle w:val="affe"/>
        <w:ind w:firstLine="0"/>
        <w:rPr>
          <w:color w:val="auto"/>
          <w:sz w:val="24"/>
          <w:szCs w:val="24"/>
        </w:rPr>
      </w:pPr>
      <w:r w:rsidRPr="008D131F">
        <w:rPr>
          <w:color w:val="auto"/>
          <w:sz w:val="24"/>
          <w:szCs w:val="24"/>
        </w:rPr>
        <w:t>а) наименование Покупателя продукции и его адрес;</w:t>
      </w:r>
    </w:p>
    <w:p w:rsidR="00852448" w:rsidRPr="008D131F" w:rsidRDefault="00852448" w:rsidP="00D35A17">
      <w:pPr>
        <w:pStyle w:val="affe"/>
        <w:ind w:firstLine="0"/>
        <w:rPr>
          <w:color w:val="auto"/>
          <w:sz w:val="24"/>
          <w:szCs w:val="24"/>
        </w:rPr>
      </w:pPr>
      <w:r w:rsidRPr="008D131F">
        <w:rPr>
          <w:color w:val="auto"/>
          <w:sz w:val="24"/>
          <w:szCs w:val="24"/>
        </w:rPr>
        <w:t>б) дата составления акта, место приемки продукции, время начала и окончания приемки продукции;</w:t>
      </w:r>
    </w:p>
    <w:p w:rsidR="00852448" w:rsidRPr="008D131F" w:rsidRDefault="00852448" w:rsidP="00D35A17">
      <w:pPr>
        <w:pStyle w:val="affe"/>
        <w:ind w:firstLine="0"/>
        <w:rPr>
          <w:color w:val="auto"/>
          <w:sz w:val="24"/>
          <w:szCs w:val="24"/>
        </w:rPr>
      </w:pPr>
      <w:r w:rsidRPr="008D131F">
        <w:rPr>
          <w:color w:val="auto"/>
          <w:sz w:val="24"/>
          <w:szCs w:val="24"/>
        </w:rPr>
        <w:t>в) фамилии, инициалы лиц, принимавших участие в приемке продукции место их работы и занимаемые должности;</w:t>
      </w:r>
    </w:p>
    <w:p w:rsidR="00852448" w:rsidRPr="008D131F" w:rsidRDefault="00852448" w:rsidP="00D35A17">
      <w:pPr>
        <w:pStyle w:val="affe"/>
        <w:ind w:firstLine="0"/>
        <w:rPr>
          <w:color w:val="auto"/>
          <w:sz w:val="24"/>
          <w:szCs w:val="24"/>
        </w:rPr>
      </w:pPr>
      <w:r w:rsidRPr="008D131F">
        <w:rPr>
          <w:color w:val="auto"/>
          <w:sz w:val="24"/>
          <w:szCs w:val="24"/>
        </w:rPr>
        <w:t>г) наименование и адрес Поставщика;</w:t>
      </w:r>
    </w:p>
    <w:p w:rsidR="00852448" w:rsidRPr="008D131F" w:rsidRDefault="00852448" w:rsidP="00D35A17">
      <w:pPr>
        <w:pStyle w:val="affe"/>
        <w:ind w:firstLine="0"/>
        <w:rPr>
          <w:color w:val="auto"/>
          <w:sz w:val="24"/>
          <w:szCs w:val="24"/>
        </w:rPr>
      </w:pPr>
      <w:r w:rsidRPr="008D131F">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8D131F" w:rsidRDefault="00852448" w:rsidP="00D35A17">
      <w:pPr>
        <w:pStyle w:val="affe"/>
        <w:ind w:firstLine="0"/>
        <w:rPr>
          <w:color w:val="auto"/>
          <w:sz w:val="24"/>
          <w:szCs w:val="24"/>
        </w:rPr>
      </w:pPr>
      <w:r w:rsidRPr="008D131F">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8D131F" w:rsidRDefault="00852448" w:rsidP="00D35A17">
      <w:pPr>
        <w:pStyle w:val="affe"/>
        <w:ind w:firstLine="0"/>
        <w:rPr>
          <w:color w:val="auto"/>
          <w:sz w:val="24"/>
          <w:szCs w:val="24"/>
        </w:rPr>
      </w:pPr>
      <w:r w:rsidRPr="008D131F">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8D131F" w:rsidRDefault="00852448" w:rsidP="00D35A17">
      <w:pPr>
        <w:pStyle w:val="affe"/>
        <w:ind w:firstLine="0"/>
        <w:rPr>
          <w:color w:val="auto"/>
          <w:sz w:val="24"/>
          <w:szCs w:val="24"/>
        </w:rPr>
      </w:pPr>
      <w:r w:rsidRPr="008D131F">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8D131F" w:rsidRDefault="00852448" w:rsidP="00D35A17">
      <w:pPr>
        <w:pStyle w:val="affe"/>
        <w:ind w:firstLine="0"/>
        <w:rPr>
          <w:color w:val="auto"/>
          <w:sz w:val="24"/>
          <w:szCs w:val="24"/>
        </w:rPr>
      </w:pPr>
      <w:r w:rsidRPr="008D131F">
        <w:rPr>
          <w:color w:val="auto"/>
          <w:sz w:val="24"/>
          <w:szCs w:val="24"/>
        </w:rPr>
        <w:t>и) описание повреждений и иных недостатков поставленной продукции;</w:t>
      </w:r>
    </w:p>
    <w:p w:rsidR="00852448" w:rsidRPr="008D131F" w:rsidRDefault="00852448" w:rsidP="00D35A17">
      <w:pPr>
        <w:pStyle w:val="affe"/>
        <w:ind w:firstLine="0"/>
        <w:rPr>
          <w:color w:val="auto"/>
          <w:sz w:val="24"/>
          <w:szCs w:val="24"/>
        </w:rPr>
      </w:pPr>
      <w:r w:rsidRPr="008D131F">
        <w:rPr>
          <w:color w:val="auto"/>
          <w:sz w:val="24"/>
          <w:szCs w:val="24"/>
        </w:rPr>
        <w:t>к) подписи членов комиссии;</w:t>
      </w:r>
    </w:p>
    <w:p w:rsidR="00852448" w:rsidRPr="008D131F" w:rsidRDefault="00852448" w:rsidP="00D35A17">
      <w:pPr>
        <w:pStyle w:val="affe"/>
        <w:ind w:firstLine="0"/>
        <w:rPr>
          <w:color w:val="auto"/>
          <w:sz w:val="24"/>
          <w:szCs w:val="24"/>
        </w:rPr>
      </w:pPr>
      <w:r w:rsidRPr="008D131F">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8D131F" w:rsidRDefault="00852448" w:rsidP="00D35A17">
      <w:pPr>
        <w:pStyle w:val="affe"/>
        <w:ind w:firstLine="567"/>
        <w:rPr>
          <w:color w:val="auto"/>
          <w:sz w:val="24"/>
          <w:szCs w:val="24"/>
        </w:rPr>
      </w:pPr>
      <w:r w:rsidRPr="008D131F">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8D131F" w:rsidRDefault="00852448" w:rsidP="00D35A17">
      <w:pPr>
        <w:pStyle w:val="affe"/>
        <w:ind w:firstLine="567"/>
        <w:rPr>
          <w:color w:val="auto"/>
          <w:sz w:val="24"/>
          <w:szCs w:val="24"/>
        </w:rPr>
      </w:pPr>
      <w:r w:rsidRPr="008D131F">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4. Условия оплаты</w:t>
      </w:r>
    </w:p>
    <w:p w:rsidR="00852448" w:rsidRPr="008D131F" w:rsidRDefault="00852448" w:rsidP="00D35A17">
      <w:pPr>
        <w:pStyle w:val="affe"/>
        <w:ind w:firstLine="567"/>
        <w:rPr>
          <w:color w:val="auto"/>
          <w:sz w:val="24"/>
          <w:szCs w:val="24"/>
        </w:rPr>
      </w:pPr>
      <w:r w:rsidRPr="008D131F">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8D131F" w:rsidRDefault="00852448" w:rsidP="00D35A17">
      <w:pPr>
        <w:pStyle w:val="affe"/>
        <w:ind w:firstLine="0"/>
        <w:rPr>
          <w:color w:val="auto"/>
          <w:sz w:val="24"/>
          <w:szCs w:val="24"/>
        </w:rPr>
      </w:pPr>
      <w:r w:rsidRPr="008D131F">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8D131F" w:rsidRDefault="00852448" w:rsidP="00D35A17">
      <w:pPr>
        <w:pStyle w:val="afff0"/>
        <w:ind w:firstLine="567"/>
      </w:pPr>
      <w:r w:rsidRPr="008D131F">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8D131F" w:rsidRDefault="00852448" w:rsidP="00D35A17">
      <w:pPr>
        <w:pStyle w:val="affc"/>
        <w:ind w:firstLine="567"/>
        <w:jc w:val="both"/>
        <w:rPr>
          <w:b w:val="0"/>
          <w:sz w:val="24"/>
          <w:szCs w:val="24"/>
        </w:rPr>
      </w:pPr>
      <w:r w:rsidRPr="008D131F">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8D131F" w:rsidRDefault="00852448" w:rsidP="00D35A17">
      <w:pPr>
        <w:pStyle w:val="afff0"/>
        <w:ind w:firstLine="567"/>
      </w:pPr>
      <w:r w:rsidRPr="008D131F">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8D131F" w:rsidRDefault="00852448" w:rsidP="00D35A17">
      <w:pPr>
        <w:pStyle w:val="affe"/>
        <w:ind w:firstLine="567"/>
        <w:rPr>
          <w:color w:val="auto"/>
          <w:sz w:val="24"/>
          <w:szCs w:val="24"/>
        </w:rPr>
      </w:pPr>
      <w:r w:rsidRPr="008D131F">
        <w:rPr>
          <w:color w:val="auto"/>
          <w:sz w:val="24"/>
          <w:szCs w:val="24"/>
        </w:rPr>
        <w:t>4.5. Оплата производится путем перечисления денежных средств на расчетный счет Поставщика.</w:t>
      </w:r>
    </w:p>
    <w:p w:rsidR="00852448" w:rsidRPr="008D131F" w:rsidRDefault="00852448" w:rsidP="00D35A17">
      <w:pPr>
        <w:pStyle w:val="afffa"/>
        <w:ind w:left="0" w:firstLine="567"/>
      </w:pPr>
      <w:r w:rsidRPr="008D131F">
        <w:t>4.6. Обязанность Покупателя по оплате считается исполненной с момента списания денежных средств с расчетного счета Покупателя.</w:t>
      </w:r>
    </w:p>
    <w:p w:rsidR="00852448" w:rsidRPr="008D131F" w:rsidRDefault="00852448" w:rsidP="00D35A17">
      <w:pPr>
        <w:pStyle w:val="affe"/>
        <w:ind w:firstLine="0"/>
        <w:rPr>
          <w:color w:val="auto"/>
          <w:sz w:val="24"/>
          <w:szCs w:val="24"/>
        </w:rPr>
      </w:pPr>
    </w:p>
    <w:p w:rsidR="00852448" w:rsidRPr="008D131F" w:rsidRDefault="00852448" w:rsidP="00D35A17">
      <w:pPr>
        <w:pStyle w:val="affc"/>
        <w:jc w:val="both"/>
        <w:rPr>
          <w:i/>
          <w:sz w:val="24"/>
          <w:szCs w:val="24"/>
        </w:rPr>
      </w:pPr>
      <w:r w:rsidRPr="008D131F">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8D131F" w:rsidRDefault="00852448" w:rsidP="00D35A17">
      <w:pPr>
        <w:pStyle w:val="affe"/>
        <w:ind w:firstLine="0"/>
        <w:rPr>
          <w:b/>
          <w:i/>
          <w:color w:val="auto"/>
          <w:sz w:val="24"/>
          <w:szCs w:val="24"/>
        </w:rPr>
      </w:pPr>
    </w:p>
    <w:p w:rsidR="00852448" w:rsidRPr="008D131F" w:rsidRDefault="00852448" w:rsidP="00D35A17">
      <w:pPr>
        <w:pStyle w:val="afffa"/>
        <w:ind w:left="0"/>
        <w:jc w:val="both"/>
        <w:rPr>
          <w:b/>
          <w:i/>
        </w:rPr>
      </w:pPr>
      <w:r w:rsidRPr="008D131F">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8D131F" w:rsidRDefault="00852448" w:rsidP="00D35A17">
      <w:pPr>
        <w:pStyle w:val="afffa"/>
        <w:ind w:left="0"/>
        <w:jc w:val="both"/>
        <w:rPr>
          <w:b/>
          <w:i/>
        </w:rPr>
      </w:pPr>
      <w:r w:rsidRPr="008D131F">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8D131F" w:rsidRDefault="00852448" w:rsidP="00D35A17">
      <w:pPr>
        <w:pStyle w:val="afffa"/>
        <w:ind w:left="0"/>
        <w:jc w:val="both"/>
        <w:rPr>
          <w:b/>
          <w:i/>
        </w:rPr>
      </w:pPr>
      <w:r w:rsidRPr="008D131F">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8D131F" w:rsidRDefault="00852448" w:rsidP="00D35A17">
      <w:pPr>
        <w:pStyle w:val="afffa"/>
        <w:ind w:left="0"/>
        <w:jc w:val="both"/>
        <w:rPr>
          <w:b/>
          <w:i/>
        </w:rPr>
      </w:pPr>
      <w:r w:rsidRPr="008D131F">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8D131F" w:rsidRDefault="00852448" w:rsidP="00D35A17">
      <w:pPr>
        <w:pStyle w:val="afffa"/>
        <w:ind w:left="0"/>
        <w:jc w:val="both"/>
        <w:rPr>
          <w:b/>
          <w:i/>
        </w:rPr>
      </w:pPr>
      <w:r w:rsidRPr="008D131F">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8D131F" w:rsidRDefault="00852448" w:rsidP="00D35A17">
      <w:pPr>
        <w:pStyle w:val="afffa"/>
        <w:ind w:left="0"/>
        <w:jc w:val="both"/>
        <w:rPr>
          <w:b/>
          <w:i/>
        </w:rPr>
      </w:pPr>
      <w:r w:rsidRPr="008D131F">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8D131F" w:rsidRDefault="00852448" w:rsidP="00D35A17">
      <w:pPr>
        <w:pStyle w:val="afffa"/>
        <w:ind w:left="0"/>
        <w:jc w:val="both"/>
        <w:rPr>
          <w:b/>
          <w:i/>
        </w:rPr>
      </w:pPr>
      <w:r w:rsidRPr="008D131F">
        <w:rPr>
          <w:b/>
          <w:i/>
        </w:rPr>
        <w:t>- размер истребуемой Покупателем суммы по Дополнительной Гарантии исполнения Договора;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8D131F" w:rsidRDefault="00852448" w:rsidP="00D35A17">
      <w:pPr>
        <w:pStyle w:val="afffa"/>
        <w:ind w:left="0"/>
        <w:jc w:val="both"/>
        <w:rPr>
          <w:b/>
          <w:i/>
        </w:rPr>
      </w:pPr>
      <w:r w:rsidRPr="008D131F">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8D131F">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8D131F" w:rsidRDefault="00852448" w:rsidP="00D35A17">
      <w:pPr>
        <w:pStyle w:val="afffa"/>
        <w:ind w:left="0"/>
        <w:jc w:val="both"/>
        <w:rPr>
          <w:b/>
          <w:i/>
        </w:rPr>
      </w:pPr>
      <w:r w:rsidRPr="008D131F">
        <w:rPr>
          <w:b/>
          <w:i/>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852448" w:rsidRPr="008D131F" w:rsidRDefault="00852448" w:rsidP="00D35A17">
      <w:pPr>
        <w:pStyle w:val="afffa"/>
        <w:ind w:left="0"/>
        <w:jc w:val="both"/>
        <w:rPr>
          <w:b/>
          <w:i/>
        </w:rPr>
      </w:pPr>
    </w:p>
    <w:p w:rsidR="00852448" w:rsidRPr="008D131F" w:rsidRDefault="00852448" w:rsidP="00D35A17">
      <w:pPr>
        <w:pStyle w:val="afffa"/>
        <w:ind w:left="0"/>
        <w:jc w:val="both"/>
        <w:rPr>
          <w:b/>
          <w:i/>
        </w:rPr>
      </w:pPr>
      <w:r w:rsidRPr="008D131F">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8D131F" w:rsidRDefault="00852448" w:rsidP="00D35A17">
      <w:pPr>
        <w:pStyle w:val="afffa"/>
        <w:ind w:left="0"/>
        <w:jc w:val="both"/>
        <w:rPr>
          <w:b/>
          <w:i/>
        </w:rPr>
      </w:pPr>
    </w:p>
    <w:p w:rsidR="00852448" w:rsidRPr="008D131F" w:rsidRDefault="00852448" w:rsidP="00D35A17">
      <w:pPr>
        <w:pStyle w:val="affc"/>
        <w:jc w:val="both"/>
        <w:rPr>
          <w:i/>
          <w:sz w:val="24"/>
          <w:szCs w:val="24"/>
        </w:rPr>
      </w:pPr>
      <w:r w:rsidRPr="008D131F">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8D131F" w:rsidRDefault="00852448" w:rsidP="00D35A17">
      <w:pPr>
        <w:pStyle w:val="affc"/>
        <w:jc w:val="both"/>
        <w:rPr>
          <w:i/>
          <w:sz w:val="24"/>
          <w:szCs w:val="24"/>
        </w:rPr>
      </w:pPr>
    </w:p>
    <w:p w:rsidR="00852448" w:rsidRPr="008D131F" w:rsidRDefault="00852448" w:rsidP="00D35A17">
      <w:pPr>
        <w:pStyle w:val="afffa"/>
        <w:ind w:left="0"/>
        <w:jc w:val="both"/>
        <w:rPr>
          <w:b/>
          <w:i/>
        </w:rPr>
      </w:pPr>
      <w:r w:rsidRPr="008D131F">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8D131F" w:rsidRDefault="00852448" w:rsidP="00D35A17">
      <w:pPr>
        <w:pStyle w:val="afffa"/>
        <w:ind w:left="0"/>
        <w:jc w:val="both"/>
        <w:rPr>
          <w:b/>
          <w:i/>
        </w:rPr>
      </w:pPr>
      <w:r w:rsidRPr="008D131F">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8D131F" w:rsidRDefault="00852448" w:rsidP="00D35A17">
      <w:pPr>
        <w:pStyle w:val="afffa"/>
        <w:ind w:left="0"/>
        <w:jc w:val="both"/>
        <w:rPr>
          <w:b/>
          <w:i/>
        </w:rPr>
      </w:pPr>
      <w:r w:rsidRPr="008D131F">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8D131F" w:rsidRDefault="00852448" w:rsidP="00D35A17">
      <w:pPr>
        <w:pStyle w:val="afffa"/>
        <w:ind w:left="0"/>
        <w:jc w:val="both"/>
        <w:rPr>
          <w:b/>
          <w:i/>
        </w:rPr>
      </w:pPr>
      <w:r w:rsidRPr="008D131F">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8D131F">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8D131F" w:rsidRDefault="00852448" w:rsidP="00D35A17">
      <w:pPr>
        <w:pStyle w:val="afffa"/>
        <w:ind w:left="0"/>
        <w:jc w:val="both"/>
        <w:rPr>
          <w:b/>
          <w:i/>
        </w:rPr>
      </w:pPr>
      <w:r w:rsidRPr="008D131F">
        <w:rPr>
          <w:b/>
          <w:i/>
        </w:rPr>
        <w:t>2. Покупатель имеет право предъявить требование об уплате сумм по Гарантии гарантийного периода в следующих случаях:</w:t>
      </w:r>
    </w:p>
    <w:p w:rsidR="00852448" w:rsidRPr="008D131F" w:rsidRDefault="00852448" w:rsidP="00D35A17">
      <w:pPr>
        <w:pStyle w:val="afffa"/>
        <w:ind w:left="0"/>
        <w:jc w:val="both"/>
        <w:rPr>
          <w:b/>
          <w:i/>
        </w:rPr>
      </w:pPr>
      <w:r w:rsidRPr="008D131F">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8D131F" w:rsidRDefault="00852448" w:rsidP="00D35A17">
      <w:pPr>
        <w:pStyle w:val="afffa"/>
        <w:ind w:left="0"/>
        <w:jc w:val="both"/>
        <w:rPr>
          <w:b/>
          <w:i/>
        </w:rPr>
      </w:pPr>
      <w:r w:rsidRPr="008D131F">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8D131F" w:rsidRDefault="00852448" w:rsidP="00D35A17">
      <w:pPr>
        <w:pStyle w:val="afffa"/>
        <w:ind w:left="0"/>
        <w:jc w:val="both"/>
        <w:rPr>
          <w:b/>
          <w:i/>
        </w:rPr>
      </w:pPr>
      <w:r w:rsidRPr="008D131F">
        <w:rPr>
          <w:b/>
          <w:i/>
        </w:rPr>
        <w:t>Требование Покупателя к банку о выплате суммы по Гарантии гарантийного периода должно содержать следующие сведения:</w:t>
      </w:r>
    </w:p>
    <w:p w:rsidR="00852448" w:rsidRPr="008D131F" w:rsidRDefault="00852448" w:rsidP="00D35A17">
      <w:pPr>
        <w:pStyle w:val="afffa"/>
        <w:ind w:left="0"/>
        <w:jc w:val="both"/>
        <w:rPr>
          <w:b/>
          <w:i/>
        </w:rPr>
      </w:pPr>
      <w:r w:rsidRPr="008D131F">
        <w:rPr>
          <w:b/>
          <w:i/>
        </w:rPr>
        <w:t>- размер истребуемой Покупателем суммы по Гарантии гарантийного периода;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8D131F" w:rsidRDefault="00852448" w:rsidP="00D35A17">
      <w:pPr>
        <w:pStyle w:val="afffa"/>
        <w:ind w:left="0"/>
        <w:jc w:val="both"/>
        <w:rPr>
          <w:b/>
          <w:i/>
        </w:rPr>
      </w:pPr>
      <w:r w:rsidRPr="008D131F">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8D131F" w:rsidRDefault="00852448" w:rsidP="00D35A17">
      <w:pPr>
        <w:pStyle w:val="afffa"/>
        <w:ind w:left="0"/>
        <w:jc w:val="both"/>
        <w:rPr>
          <w:b/>
          <w:i/>
        </w:rPr>
      </w:pPr>
      <w:r w:rsidRPr="008D131F">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8D131F" w:rsidRDefault="00852448" w:rsidP="00D35A17">
      <w:pPr>
        <w:pStyle w:val="afffa"/>
        <w:ind w:left="0"/>
        <w:jc w:val="both"/>
        <w:rPr>
          <w:b/>
          <w:i/>
        </w:rPr>
      </w:pPr>
      <w:r w:rsidRPr="008D131F">
        <w:rPr>
          <w:b/>
          <w:i/>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D35A17" w:rsidRPr="008D131F" w:rsidRDefault="00D35A17" w:rsidP="00D35A17">
      <w:pPr>
        <w:pStyle w:val="afffa"/>
        <w:ind w:left="0"/>
        <w:jc w:val="both"/>
        <w:rPr>
          <w:b/>
          <w:i/>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5. Гарантии</w:t>
      </w:r>
    </w:p>
    <w:p w:rsidR="00852448" w:rsidRPr="008D131F" w:rsidRDefault="00852448" w:rsidP="00D35A17">
      <w:pPr>
        <w:pStyle w:val="affe"/>
        <w:ind w:firstLine="567"/>
        <w:rPr>
          <w:color w:val="auto"/>
          <w:sz w:val="24"/>
          <w:szCs w:val="24"/>
        </w:rPr>
      </w:pPr>
      <w:r w:rsidRPr="008D131F">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8D131F" w:rsidRDefault="00852448" w:rsidP="00D35A17">
      <w:pPr>
        <w:pStyle w:val="affe"/>
        <w:ind w:firstLine="567"/>
        <w:rPr>
          <w:color w:val="auto"/>
          <w:sz w:val="24"/>
          <w:szCs w:val="24"/>
        </w:rPr>
      </w:pPr>
      <w:r w:rsidRPr="008D131F">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8D131F" w:rsidRDefault="00852448" w:rsidP="00D35A17">
      <w:pPr>
        <w:pStyle w:val="affe"/>
        <w:ind w:firstLine="567"/>
        <w:rPr>
          <w:color w:val="auto"/>
          <w:sz w:val="24"/>
          <w:szCs w:val="24"/>
        </w:rPr>
      </w:pPr>
      <w:r w:rsidRPr="008D131F">
        <w:rPr>
          <w:color w:val="auto"/>
          <w:sz w:val="24"/>
          <w:szCs w:val="24"/>
        </w:rPr>
        <w:t>5.4. Гарантийный срок в этом случае продлевается соответственно на период устранения недостатков.</w:t>
      </w:r>
    </w:p>
    <w:p w:rsidR="00852448" w:rsidRPr="008D131F" w:rsidRDefault="00852448" w:rsidP="00D35A17">
      <w:pPr>
        <w:pStyle w:val="affe"/>
        <w:ind w:firstLine="567"/>
        <w:rPr>
          <w:color w:val="auto"/>
          <w:sz w:val="24"/>
          <w:szCs w:val="24"/>
        </w:rPr>
      </w:pPr>
      <w:r w:rsidRPr="008D131F">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Pr="008D131F" w:rsidRDefault="00852448" w:rsidP="00D35A17">
      <w:pPr>
        <w:pStyle w:val="affe"/>
        <w:ind w:firstLine="0"/>
        <w:rPr>
          <w:color w:val="auto"/>
          <w:sz w:val="24"/>
          <w:szCs w:val="24"/>
        </w:rPr>
      </w:pPr>
      <w:r w:rsidRPr="008D131F">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8D131F" w:rsidRDefault="00D35A17" w:rsidP="00D35A17">
      <w:pPr>
        <w:pStyle w:val="affe"/>
        <w:ind w:firstLine="0"/>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6. Ответственность Сторон</w:t>
      </w:r>
    </w:p>
    <w:p w:rsidR="00852448" w:rsidRPr="008D131F" w:rsidRDefault="00852448" w:rsidP="00D35A17">
      <w:pPr>
        <w:pStyle w:val="affe"/>
        <w:ind w:firstLine="567"/>
        <w:rPr>
          <w:color w:val="auto"/>
          <w:sz w:val="24"/>
          <w:szCs w:val="24"/>
        </w:rPr>
      </w:pPr>
      <w:r w:rsidRPr="008D131F">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8D131F" w:rsidRDefault="00852448" w:rsidP="00D35A17">
      <w:pPr>
        <w:pStyle w:val="affe"/>
        <w:ind w:firstLine="0"/>
        <w:rPr>
          <w:color w:val="auto"/>
          <w:sz w:val="24"/>
          <w:szCs w:val="24"/>
        </w:rPr>
      </w:pPr>
      <w:r w:rsidRPr="008D131F">
        <w:rPr>
          <w:color w:val="auto"/>
          <w:sz w:val="24"/>
          <w:szCs w:val="24"/>
        </w:rPr>
        <w:t xml:space="preserve">- соразмерного уменьшения покупной цены; </w:t>
      </w:r>
    </w:p>
    <w:p w:rsidR="00852448" w:rsidRPr="008D131F" w:rsidRDefault="00852448" w:rsidP="00D35A17">
      <w:pPr>
        <w:pStyle w:val="affe"/>
        <w:ind w:firstLine="0"/>
        <w:rPr>
          <w:color w:val="auto"/>
          <w:sz w:val="24"/>
          <w:szCs w:val="24"/>
        </w:rPr>
      </w:pPr>
      <w:r w:rsidRPr="008D131F">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0"/>
        <w:rPr>
          <w:color w:val="auto"/>
          <w:sz w:val="24"/>
          <w:szCs w:val="24"/>
        </w:rPr>
      </w:pPr>
      <w:r w:rsidRPr="008D131F">
        <w:rPr>
          <w:color w:val="auto"/>
          <w:sz w:val="24"/>
          <w:szCs w:val="24"/>
        </w:rPr>
        <w:t xml:space="preserve">- возмещения своих расходов на устранение недостатков продукции; </w:t>
      </w:r>
    </w:p>
    <w:p w:rsidR="00852448" w:rsidRPr="008D131F" w:rsidRDefault="00852448" w:rsidP="00D35A17">
      <w:pPr>
        <w:pStyle w:val="affe"/>
        <w:ind w:firstLine="0"/>
        <w:rPr>
          <w:color w:val="auto"/>
          <w:sz w:val="24"/>
          <w:szCs w:val="24"/>
        </w:rPr>
      </w:pPr>
      <w:r w:rsidRPr="008D131F">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8D131F" w:rsidRDefault="00852448" w:rsidP="00D35A17">
      <w:pPr>
        <w:pStyle w:val="affe"/>
        <w:ind w:firstLine="0"/>
        <w:rPr>
          <w:color w:val="auto"/>
          <w:sz w:val="24"/>
          <w:szCs w:val="24"/>
        </w:rPr>
      </w:pPr>
      <w:r w:rsidRPr="008D131F">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8D131F" w:rsidRDefault="00852448" w:rsidP="00D35A17">
      <w:pPr>
        <w:pStyle w:val="affe"/>
        <w:ind w:firstLine="567"/>
        <w:rPr>
          <w:color w:val="auto"/>
          <w:sz w:val="24"/>
          <w:szCs w:val="24"/>
        </w:rPr>
      </w:pPr>
      <w:r w:rsidRPr="008D131F">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8D131F" w:rsidRDefault="00852448" w:rsidP="00D35A17">
      <w:pPr>
        <w:pStyle w:val="affe"/>
        <w:ind w:firstLine="567"/>
        <w:rPr>
          <w:color w:val="auto"/>
          <w:sz w:val="24"/>
          <w:szCs w:val="24"/>
        </w:rPr>
      </w:pPr>
      <w:r w:rsidRPr="008D131F">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8D131F" w:rsidRDefault="00852448" w:rsidP="00D35A17">
      <w:pPr>
        <w:pStyle w:val="affe"/>
        <w:ind w:firstLine="567"/>
        <w:rPr>
          <w:color w:val="auto"/>
          <w:sz w:val="24"/>
          <w:szCs w:val="24"/>
        </w:rPr>
      </w:pPr>
      <w:r w:rsidRPr="008D131F">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8D131F" w:rsidRDefault="00852448" w:rsidP="00D35A17">
      <w:pPr>
        <w:pStyle w:val="affe"/>
        <w:ind w:firstLine="0"/>
        <w:rPr>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8D131F" w:rsidRDefault="00852448" w:rsidP="00D35A17">
      <w:pPr>
        <w:pStyle w:val="affe"/>
        <w:ind w:firstLine="0"/>
        <w:rPr>
          <w:b/>
          <w:i/>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7. Срок действия Договора</w:t>
      </w:r>
    </w:p>
    <w:p w:rsidR="00852448" w:rsidRPr="008D131F" w:rsidRDefault="00852448" w:rsidP="00D35A17">
      <w:pPr>
        <w:pStyle w:val="affe"/>
        <w:ind w:firstLine="567"/>
        <w:rPr>
          <w:color w:val="auto"/>
          <w:sz w:val="24"/>
          <w:szCs w:val="24"/>
        </w:rPr>
      </w:pPr>
      <w:r w:rsidRPr="008D131F">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8. Конфиденциальность</w:t>
      </w:r>
    </w:p>
    <w:p w:rsidR="00852448" w:rsidRPr="008D131F" w:rsidRDefault="00852448" w:rsidP="00D35A17">
      <w:pPr>
        <w:pStyle w:val="affe"/>
        <w:ind w:firstLine="567"/>
        <w:rPr>
          <w:color w:val="auto"/>
          <w:sz w:val="24"/>
          <w:szCs w:val="24"/>
        </w:rPr>
      </w:pPr>
      <w:r w:rsidRPr="008D131F">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8D131F" w:rsidRDefault="00852448" w:rsidP="00D35A17">
      <w:pPr>
        <w:pStyle w:val="affe"/>
        <w:ind w:firstLine="567"/>
        <w:rPr>
          <w:color w:val="auto"/>
          <w:sz w:val="24"/>
          <w:szCs w:val="24"/>
        </w:rPr>
      </w:pPr>
      <w:r w:rsidRPr="008D131F">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8D131F" w:rsidRDefault="00852448" w:rsidP="00D35A17">
      <w:pPr>
        <w:pStyle w:val="affe"/>
        <w:ind w:firstLine="567"/>
        <w:rPr>
          <w:color w:val="auto"/>
          <w:sz w:val="24"/>
          <w:szCs w:val="24"/>
        </w:rPr>
      </w:pPr>
      <w:r w:rsidRPr="008D131F">
        <w:rPr>
          <w:color w:val="auto"/>
          <w:sz w:val="24"/>
          <w:szCs w:val="24"/>
        </w:rPr>
        <w:lastRenderedPageBreak/>
        <w:t>8.3.</w:t>
      </w:r>
      <w:r w:rsidRPr="008D131F">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8D131F" w:rsidRDefault="00852448" w:rsidP="00D35A17">
      <w:pPr>
        <w:pStyle w:val="affe"/>
        <w:ind w:firstLine="567"/>
        <w:rPr>
          <w:color w:val="auto"/>
          <w:sz w:val="24"/>
          <w:szCs w:val="24"/>
        </w:rPr>
      </w:pPr>
      <w:r w:rsidRPr="008D131F">
        <w:rPr>
          <w:color w:val="auto"/>
          <w:sz w:val="24"/>
          <w:szCs w:val="24"/>
        </w:rPr>
        <w:t>8.4.</w:t>
      </w:r>
      <w:r w:rsidRPr="008D131F">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8D131F" w:rsidRDefault="00852448" w:rsidP="00D35A17">
      <w:pPr>
        <w:pStyle w:val="affe"/>
        <w:ind w:firstLine="567"/>
        <w:rPr>
          <w:color w:val="auto"/>
          <w:sz w:val="24"/>
          <w:szCs w:val="24"/>
        </w:rPr>
      </w:pPr>
      <w:r w:rsidRPr="008D131F">
        <w:rPr>
          <w:color w:val="auto"/>
          <w:sz w:val="24"/>
          <w:szCs w:val="24"/>
        </w:rPr>
        <w:t>8.5.</w:t>
      </w:r>
      <w:r w:rsidRPr="008D131F">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8D131F" w:rsidRDefault="00852448" w:rsidP="00D35A17">
      <w:pPr>
        <w:pStyle w:val="affe"/>
        <w:ind w:firstLine="567"/>
        <w:rPr>
          <w:color w:val="auto"/>
          <w:sz w:val="24"/>
          <w:szCs w:val="24"/>
        </w:rPr>
      </w:pPr>
      <w:r w:rsidRPr="008D131F">
        <w:rPr>
          <w:color w:val="auto"/>
          <w:sz w:val="24"/>
          <w:szCs w:val="24"/>
        </w:rPr>
        <w:t>8.6.</w:t>
      </w:r>
      <w:r w:rsidRPr="008D131F">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c"/>
        <w:spacing w:before="120" w:after="120"/>
        <w:rPr>
          <w:sz w:val="24"/>
          <w:szCs w:val="24"/>
        </w:rPr>
      </w:pPr>
      <w:r w:rsidRPr="008D131F">
        <w:rPr>
          <w:sz w:val="24"/>
          <w:szCs w:val="24"/>
        </w:rPr>
        <w:t>9. Обстоятельства непреодолимой силы (форс-мажор)</w:t>
      </w:r>
    </w:p>
    <w:p w:rsidR="00852448" w:rsidRPr="008D131F" w:rsidRDefault="00852448" w:rsidP="00D35A17">
      <w:pPr>
        <w:pStyle w:val="affe"/>
        <w:ind w:firstLine="567"/>
        <w:rPr>
          <w:color w:val="auto"/>
          <w:sz w:val="24"/>
          <w:szCs w:val="24"/>
        </w:rPr>
      </w:pPr>
      <w:r w:rsidRPr="008D131F">
        <w:rPr>
          <w:color w:val="auto"/>
          <w:sz w:val="24"/>
          <w:szCs w:val="24"/>
        </w:rPr>
        <w:t>9.1.</w:t>
      </w:r>
      <w:r w:rsidRPr="008D131F">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8D131F" w:rsidRDefault="00852448" w:rsidP="00D35A17">
      <w:pPr>
        <w:pStyle w:val="affe"/>
        <w:ind w:firstLine="567"/>
        <w:rPr>
          <w:color w:val="auto"/>
          <w:sz w:val="24"/>
          <w:szCs w:val="24"/>
        </w:rPr>
      </w:pPr>
      <w:r w:rsidRPr="008D131F">
        <w:rPr>
          <w:color w:val="auto"/>
          <w:sz w:val="24"/>
          <w:szCs w:val="24"/>
        </w:rPr>
        <w:t>9.2.</w:t>
      </w:r>
      <w:r w:rsidRPr="008D131F">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8D131F" w:rsidRDefault="00852448" w:rsidP="00D35A17">
      <w:pPr>
        <w:pStyle w:val="affe"/>
        <w:ind w:firstLine="567"/>
        <w:rPr>
          <w:color w:val="auto"/>
          <w:sz w:val="24"/>
          <w:szCs w:val="24"/>
        </w:rPr>
      </w:pPr>
      <w:r w:rsidRPr="008D131F">
        <w:rPr>
          <w:color w:val="auto"/>
          <w:sz w:val="24"/>
          <w:szCs w:val="24"/>
        </w:rPr>
        <w:t>9.3.</w:t>
      </w:r>
      <w:r w:rsidRPr="008D131F">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8D131F" w:rsidRDefault="00852448" w:rsidP="00D35A17">
      <w:pPr>
        <w:pStyle w:val="affe"/>
        <w:ind w:firstLine="567"/>
        <w:rPr>
          <w:color w:val="auto"/>
          <w:sz w:val="24"/>
          <w:szCs w:val="24"/>
        </w:rPr>
      </w:pPr>
      <w:r w:rsidRPr="008D131F">
        <w:rPr>
          <w:color w:val="auto"/>
          <w:sz w:val="24"/>
          <w:szCs w:val="24"/>
        </w:rPr>
        <w:t>9.4.</w:t>
      </w:r>
      <w:r w:rsidRPr="008D131F">
        <w:rPr>
          <w:color w:val="auto"/>
          <w:sz w:val="24"/>
          <w:szCs w:val="24"/>
        </w:rPr>
        <w:tab/>
        <w:t xml:space="preserve">Обязанность </w:t>
      </w:r>
      <w:bookmarkStart w:id="81" w:name="OCRUncertain200"/>
      <w:r w:rsidRPr="008D131F">
        <w:rPr>
          <w:color w:val="auto"/>
          <w:sz w:val="24"/>
          <w:szCs w:val="24"/>
        </w:rPr>
        <w:t>доказывания</w:t>
      </w:r>
      <w:bookmarkEnd w:id="81"/>
      <w:r w:rsidRPr="008D131F">
        <w:rPr>
          <w:color w:val="auto"/>
          <w:sz w:val="24"/>
          <w:szCs w:val="24"/>
        </w:rPr>
        <w:t xml:space="preserve"> обстоятельства непреодолимой силы лежит на Стороне, не исполнившей свои обязательства.</w:t>
      </w:r>
    </w:p>
    <w:p w:rsidR="00852448" w:rsidRPr="008D131F" w:rsidRDefault="00852448" w:rsidP="00D35A17">
      <w:pPr>
        <w:pStyle w:val="affc"/>
        <w:spacing w:before="120" w:after="120"/>
        <w:rPr>
          <w:sz w:val="24"/>
          <w:szCs w:val="24"/>
        </w:rPr>
      </w:pPr>
      <w:r w:rsidRPr="008D131F">
        <w:rPr>
          <w:sz w:val="24"/>
          <w:szCs w:val="24"/>
        </w:rPr>
        <w:t>10. Прочие условия</w:t>
      </w:r>
    </w:p>
    <w:p w:rsidR="00852448" w:rsidRPr="008D131F" w:rsidRDefault="00852448" w:rsidP="00D35A17">
      <w:pPr>
        <w:pStyle w:val="affe"/>
        <w:ind w:firstLine="567"/>
        <w:rPr>
          <w:color w:val="auto"/>
          <w:sz w:val="24"/>
          <w:szCs w:val="24"/>
        </w:rPr>
      </w:pPr>
      <w:r w:rsidRPr="008D131F">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8D131F" w:rsidRDefault="00852448" w:rsidP="00D35A17">
      <w:pPr>
        <w:pStyle w:val="affe"/>
        <w:ind w:firstLine="567"/>
        <w:rPr>
          <w:color w:val="auto"/>
          <w:sz w:val="24"/>
          <w:szCs w:val="24"/>
        </w:rPr>
      </w:pPr>
      <w:r w:rsidRPr="008D131F">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8D131F" w:rsidRDefault="00852448" w:rsidP="00D35A17">
      <w:pPr>
        <w:pStyle w:val="affe"/>
        <w:ind w:firstLine="0"/>
        <w:rPr>
          <w:color w:val="auto"/>
          <w:sz w:val="24"/>
          <w:szCs w:val="24"/>
        </w:rPr>
      </w:pPr>
      <w:r w:rsidRPr="008D131F">
        <w:rPr>
          <w:color w:val="auto"/>
          <w:sz w:val="24"/>
          <w:szCs w:val="24"/>
        </w:rPr>
        <w:t>- копию устава;</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постановке на учет в налоговом органе;</w:t>
      </w:r>
    </w:p>
    <w:p w:rsidR="00852448" w:rsidRPr="008D131F" w:rsidRDefault="00852448" w:rsidP="00D35A17">
      <w:pPr>
        <w:pStyle w:val="affe"/>
        <w:ind w:firstLine="0"/>
        <w:rPr>
          <w:color w:val="auto"/>
          <w:sz w:val="24"/>
          <w:szCs w:val="24"/>
        </w:rPr>
      </w:pPr>
      <w:r w:rsidRPr="008D131F">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8D131F" w:rsidRDefault="00852448" w:rsidP="00D35A17">
      <w:pPr>
        <w:pStyle w:val="affe"/>
        <w:ind w:firstLine="0"/>
        <w:rPr>
          <w:color w:val="auto"/>
          <w:sz w:val="24"/>
          <w:szCs w:val="24"/>
        </w:rPr>
      </w:pPr>
      <w:r w:rsidRPr="008D131F">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8D131F" w:rsidRDefault="00852448" w:rsidP="00D35A17">
      <w:pPr>
        <w:pStyle w:val="affe"/>
        <w:ind w:firstLine="0"/>
        <w:rPr>
          <w:color w:val="auto"/>
          <w:sz w:val="24"/>
          <w:szCs w:val="24"/>
        </w:rPr>
      </w:pPr>
      <w:r w:rsidRPr="008D131F">
        <w:rPr>
          <w:color w:val="auto"/>
          <w:sz w:val="24"/>
          <w:szCs w:val="24"/>
        </w:rPr>
        <w:t>- копию баланса на последнюю отчетную дату (для организаций);</w:t>
      </w:r>
    </w:p>
    <w:p w:rsidR="00852448" w:rsidRPr="008D131F" w:rsidRDefault="00852448" w:rsidP="00D35A17">
      <w:pPr>
        <w:pStyle w:val="affe"/>
        <w:ind w:firstLine="0"/>
        <w:rPr>
          <w:color w:val="auto"/>
          <w:sz w:val="24"/>
          <w:szCs w:val="24"/>
        </w:rPr>
      </w:pPr>
      <w:r w:rsidRPr="008D131F">
        <w:rPr>
          <w:color w:val="auto"/>
          <w:sz w:val="24"/>
          <w:szCs w:val="24"/>
        </w:rPr>
        <w:t>- копию банковской карточки с образцами подписей, заверенную банком;</w:t>
      </w:r>
    </w:p>
    <w:p w:rsidR="00852448" w:rsidRPr="008D131F" w:rsidRDefault="00852448" w:rsidP="00D35A17">
      <w:pPr>
        <w:pStyle w:val="affe"/>
        <w:ind w:firstLine="0"/>
        <w:rPr>
          <w:color w:val="auto"/>
          <w:sz w:val="24"/>
          <w:szCs w:val="24"/>
        </w:rPr>
      </w:pPr>
      <w:r w:rsidRPr="008D131F">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8D131F" w:rsidRDefault="00852448" w:rsidP="00D35A17">
      <w:pPr>
        <w:pStyle w:val="affe"/>
        <w:ind w:firstLine="567"/>
        <w:rPr>
          <w:color w:val="auto"/>
          <w:sz w:val="24"/>
          <w:szCs w:val="24"/>
        </w:rPr>
      </w:pPr>
      <w:r w:rsidRPr="008D131F">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8D131F" w:rsidRDefault="00852448" w:rsidP="00D35A17">
      <w:pPr>
        <w:pStyle w:val="affe"/>
        <w:ind w:firstLine="567"/>
        <w:rPr>
          <w:color w:val="auto"/>
          <w:sz w:val="24"/>
          <w:szCs w:val="24"/>
        </w:rPr>
      </w:pPr>
      <w:r w:rsidRPr="008D131F">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8D131F" w:rsidRDefault="00852448" w:rsidP="00D35A17">
      <w:pPr>
        <w:pStyle w:val="affe"/>
        <w:ind w:firstLine="0"/>
        <w:rPr>
          <w:color w:val="auto"/>
          <w:sz w:val="24"/>
          <w:szCs w:val="24"/>
        </w:rPr>
      </w:pPr>
      <w:r w:rsidRPr="008D131F">
        <w:rPr>
          <w:color w:val="auto"/>
          <w:sz w:val="24"/>
          <w:szCs w:val="24"/>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852448" w:rsidRPr="008D131F" w:rsidRDefault="00852448" w:rsidP="00D35A17">
      <w:pPr>
        <w:pStyle w:val="affe"/>
        <w:ind w:firstLine="567"/>
        <w:rPr>
          <w:color w:val="auto"/>
          <w:sz w:val="24"/>
          <w:szCs w:val="24"/>
        </w:rPr>
      </w:pPr>
      <w:r w:rsidRPr="008D131F">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8D131F" w:rsidRDefault="00852448" w:rsidP="00D35A17">
      <w:pPr>
        <w:pStyle w:val="affe"/>
        <w:ind w:firstLine="567"/>
        <w:rPr>
          <w:color w:val="auto"/>
          <w:sz w:val="24"/>
          <w:szCs w:val="24"/>
        </w:rPr>
      </w:pPr>
      <w:r w:rsidRPr="008D131F">
        <w:rPr>
          <w:color w:val="auto"/>
          <w:sz w:val="24"/>
          <w:szCs w:val="24"/>
        </w:rPr>
        <w:t>10.6. Договор составлен в двух экземплярах, по одному экземпляру - для каждой Стороны.</w:t>
      </w:r>
    </w:p>
    <w:p w:rsidR="00852448" w:rsidRPr="008D131F" w:rsidRDefault="00852448" w:rsidP="00D35A17">
      <w:pPr>
        <w:pStyle w:val="affe"/>
        <w:ind w:firstLine="567"/>
        <w:rPr>
          <w:color w:val="auto"/>
          <w:sz w:val="24"/>
          <w:szCs w:val="24"/>
        </w:rPr>
      </w:pPr>
      <w:r w:rsidRPr="008D131F">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8D131F" w:rsidRDefault="00852448" w:rsidP="00D35A17">
      <w:pPr>
        <w:pStyle w:val="affe"/>
        <w:ind w:firstLine="0"/>
        <w:rPr>
          <w:color w:val="auto"/>
          <w:sz w:val="24"/>
          <w:szCs w:val="24"/>
        </w:rPr>
      </w:pPr>
      <w:r w:rsidRPr="008D131F">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8D131F" w:rsidRDefault="00852448" w:rsidP="00D35A17">
      <w:pPr>
        <w:pStyle w:val="affe"/>
        <w:ind w:firstLine="567"/>
        <w:rPr>
          <w:color w:val="auto"/>
          <w:sz w:val="24"/>
          <w:szCs w:val="24"/>
        </w:rPr>
      </w:pPr>
      <w:r w:rsidRPr="008D131F">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8D131F" w:rsidRDefault="00852448" w:rsidP="00D35A17">
      <w:pPr>
        <w:pStyle w:val="affe"/>
        <w:ind w:firstLine="567"/>
        <w:rPr>
          <w:color w:val="auto"/>
          <w:sz w:val="24"/>
          <w:szCs w:val="24"/>
        </w:rPr>
      </w:pPr>
      <w:r w:rsidRPr="008D131F">
        <w:rPr>
          <w:color w:val="auto"/>
          <w:sz w:val="24"/>
          <w:szCs w:val="24"/>
        </w:rPr>
        <w:t>10.10. Неотъемлемыми частями Договора являются следующие приложения:</w:t>
      </w:r>
    </w:p>
    <w:p w:rsidR="00852448" w:rsidRPr="008D131F" w:rsidRDefault="00852448" w:rsidP="00D35A17">
      <w:pPr>
        <w:pStyle w:val="affe"/>
        <w:ind w:firstLine="0"/>
        <w:rPr>
          <w:color w:val="auto"/>
          <w:sz w:val="24"/>
          <w:szCs w:val="24"/>
        </w:rPr>
      </w:pPr>
      <w:r w:rsidRPr="008D131F">
        <w:rPr>
          <w:color w:val="auto"/>
          <w:sz w:val="24"/>
          <w:szCs w:val="24"/>
        </w:rPr>
        <w:lastRenderedPageBreak/>
        <w:t>- Приложение № 1. Спецификация № 1.</w:t>
      </w:r>
    </w:p>
    <w:p w:rsidR="00D35A17" w:rsidRPr="008D131F" w:rsidRDefault="00D35A17" w:rsidP="00D35A17">
      <w:pPr>
        <w:pStyle w:val="affe"/>
        <w:ind w:firstLine="0"/>
        <w:rPr>
          <w:color w:val="auto"/>
          <w:sz w:val="24"/>
          <w:szCs w:val="24"/>
        </w:rPr>
      </w:pPr>
    </w:p>
    <w:p w:rsidR="00852448" w:rsidRPr="008D131F" w:rsidRDefault="00852448" w:rsidP="00D35A17">
      <w:pPr>
        <w:pStyle w:val="affc"/>
        <w:spacing w:before="120" w:after="120"/>
        <w:rPr>
          <w:sz w:val="24"/>
          <w:szCs w:val="24"/>
        </w:rPr>
      </w:pPr>
      <w:r w:rsidRPr="008D131F">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8D131F" w:rsidTr="00D35A17">
        <w:tc>
          <w:tcPr>
            <w:tcW w:w="4784" w:type="dxa"/>
          </w:tcPr>
          <w:p w:rsidR="00852448" w:rsidRPr="008D131F" w:rsidRDefault="00852448" w:rsidP="00D35A17">
            <w:pPr>
              <w:tabs>
                <w:tab w:val="left" w:pos="9720"/>
              </w:tabs>
              <w:ind w:firstLine="0"/>
              <w:rPr>
                <w:snapToGrid/>
                <w:sz w:val="24"/>
                <w:szCs w:val="24"/>
              </w:rPr>
            </w:pPr>
            <w:r w:rsidRPr="008D131F">
              <w:rPr>
                <w:snapToGrid/>
                <w:sz w:val="24"/>
                <w:szCs w:val="24"/>
              </w:rPr>
              <w:t>Поставщик</w:t>
            </w: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w:t>
            </w:r>
          </w:p>
          <w:p w:rsidR="00852448" w:rsidRPr="008D131F" w:rsidRDefault="00852448" w:rsidP="00D35A17">
            <w:pPr>
              <w:tabs>
                <w:tab w:val="left" w:pos="9720"/>
              </w:tabs>
              <w:ind w:right="-365" w:firstLine="0"/>
              <w:rPr>
                <w:snapToGrid/>
                <w:sz w:val="24"/>
                <w:szCs w:val="24"/>
              </w:rPr>
            </w:pPr>
            <w:r w:rsidRPr="008D131F">
              <w:rPr>
                <w:snapToGrid/>
                <w:sz w:val="24"/>
                <w:szCs w:val="24"/>
              </w:rPr>
              <w:t>м.п.</w:t>
            </w:r>
          </w:p>
        </w:tc>
        <w:tc>
          <w:tcPr>
            <w:tcW w:w="4538" w:type="dxa"/>
          </w:tcPr>
          <w:p w:rsidR="00852448" w:rsidRPr="008D131F" w:rsidRDefault="00852448" w:rsidP="00D35A17">
            <w:pPr>
              <w:tabs>
                <w:tab w:val="left" w:pos="9720"/>
              </w:tabs>
              <w:ind w:right="-365" w:firstLine="0"/>
              <w:rPr>
                <w:snapToGrid/>
                <w:sz w:val="24"/>
                <w:szCs w:val="24"/>
              </w:rPr>
            </w:pPr>
            <w:r w:rsidRPr="008D131F">
              <w:rPr>
                <w:snapToGrid/>
                <w:sz w:val="24"/>
                <w:szCs w:val="24"/>
              </w:rPr>
              <w:t>Покупатель</w:t>
            </w:r>
          </w:p>
          <w:p w:rsidR="00852448" w:rsidRPr="008D131F" w:rsidRDefault="00852448" w:rsidP="00D35A17">
            <w:pPr>
              <w:tabs>
                <w:tab w:val="left" w:pos="9720"/>
              </w:tabs>
              <w:ind w:right="-365" w:firstLine="0"/>
              <w:rPr>
                <w:snapToGrid/>
                <w:sz w:val="24"/>
                <w:szCs w:val="24"/>
              </w:rPr>
            </w:pPr>
            <w:r w:rsidRPr="008D131F">
              <w:rPr>
                <w:snapToGrid/>
                <w:sz w:val="24"/>
                <w:szCs w:val="24"/>
              </w:rPr>
              <w:t>ОАО «Э.ОН Россия»</w:t>
            </w:r>
          </w:p>
          <w:p w:rsidR="00852448" w:rsidRPr="008D131F" w:rsidRDefault="00852448" w:rsidP="00D35A17">
            <w:pPr>
              <w:tabs>
                <w:tab w:val="left" w:pos="9720"/>
              </w:tabs>
              <w:ind w:firstLine="0"/>
              <w:rPr>
                <w:snapToGrid/>
                <w:sz w:val="24"/>
                <w:szCs w:val="24"/>
              </w:rPr>
            </w:pPr>
            <w:r w:rsidRPr="008D131F">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8D131F" w:rsidRDefault="00852448" w:rsidP="00D35A17">
            <w:pPr>
              <w:tabs>
                <w:tab w:val="left" w:pos="9720"/>
              </w:tabs>
              <w:ind w:firstLine="0"/>
              <w:rPr>
                <w:snapToGrid/>
                <w:sz w:val="24"/>
                <w:szCs w:val="24"/>
              </w:rPr>
            </w:pPr>
            <w:r w:rsidRPr="008D131F">
              <w:rPr>
                <w:snapToGrid/>
                <w:sz w:val="24"/>
                <w:szCs w:val="24"/>
              </w:rPr>
              <w:t>ОГРН 1058602056985</w:t>
            </w:r>
          </w:p>
          <w:p w:rsidR="00852448" w:rsidRPr="008D131F" w:rsidRDefault="00852448" w:rsidP="00D35A17">
            <w:pPr>
              <w:tabs>
                <w:tab w:val="left" w:pos="9720"/>
              </w:tabs>
              <w:ind w:firstLine="0"/>
              <w:rPr>
                <w:snapToGrid/>
                <w:sz w:val="24"/>
                <w:szCs w:val="24"/>
              </w:rPr>
            </w:pPr>
            <w:r w:rsidRPr="008D131F">
              <w:rPr>
                <w:snapToGrid/>
                <w:sz w:val="24"/>
                <w:szCs w:val="24"/>
              </w:rPr>
              <w:t>ИНН 8602067092</w:t>
            </w:r>
          </w:p>
          <w:p w:rsidR="00852448" w:rsidRPr="008D131F" w:rsidRDefault="00852448" w:rsidP="00D35A17">
            <w:pPr>
              <w:tabs>
                <w:tab w:val="left" w:pos="9720"/>
              </w:tabs>
              <w:ind w:right="-365" w:firstLine="0"/>
              <w:rPr>
                <w:snapToGrid/>
                <w:sz w:val="24"/>
                <w:szCs w:val="24"/>
              </w:rPr>
            </w:pPr>
            <w:r w:rsidRPr="008D131F">
              <w:rPr>
                <w:snapToGrid/>
                <w:sz w:val="24"/>
                <w:szCs w:val="24"/>
              </w:rPr>
              <w:t>Адрес для направления почтовой ой корреспонденции:</w:t>
            </w:r>
          </w:p>
          <w:p w:rsidR="00D35A17" w:rsidRPr="008D131F" w:rsidRDefault="00D35A17"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                     /</w:t>
            </w:r>
          </w:p>
          <w:p w:rsidR="00852448" w:rsidRPr="008D131F" w:rsidRDefault="00852448" w:rsidP="00D35A17">
            <w:pPr>
              <w:tabs>
                <w:tab w:val="left" w:pos="9720"/>
              </w:tabs>
              <w:ind w:right="-365" w:firstLine="0"/>
              <w:rPr>
                <w:snapToGrid/>
                <w:sz w:val="24"/>
                <w:szCs w:val="24"/>
              </w:rPr>
            </w:pPr>
            <w:r w:rsidRPr="008D131F">
              <w:rPr>
                <w:snapToGrid/>
                <w:sz w:val="24"/>
                <w:szCs w:val="24"/>
              </w:rPr>
              <w:t>м.п.</w:t>
            </w:r>
          </w:p>
        </w:tc>
      </w:tr>
    </w:tbl>
    <w:p w:rsidR="00406535" w:rsidRPr="008D131F" w:rsidRDefault="00852448" w:rsidP="00DF7AE2">
      <w:pPr>
        <w:ind w:firstLine="0"/>
        <w:rPr>
          <w:b/>
          <w:sz w:val="24"/>
          <w:szCs w:val="24"/>
        </w:rPr>
      </w:pPr>
      <w:r w:rsidRPr="008D131F">
        <w:rPr>
          <w:b/>
          <w:sz w:val="24"/>
          <w:szCs w:val="24"/>
        </w:rPr>
        <w:br w:type="page"/>
      </w:r>
    </w:p>
    <w:sectPr w:rsidR="00406535" w:rsidRPr="008D131F" w:rsidSect="00FA63B6">
      <w:headerReference w:type="default" r:id="rId19"/>
      <w:footerReference w:type="default" r:id="rId20"/>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38A" w:rsidRDefault="00EC738A">
      <w:r>
        <w:separator/>
      </w:r>
    </w:p>
  </w:endnote>
  <w:endnote w:type="continuationSeparator" w:id="0">
    <w:p w:rsidR="00EC738A" w:rsidRDefault="00EC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46103" w:rsidRDefault="00B46103">
        <w:pPr>
          <w:pStyle w:val="af0"/>
          <w:jc w:val="right"/>
        </w:pPr>
        <w:r>
          <w:fldChar w:fldCharType="begin"/>
        </w:r>
        <w:r>
          <w:instrText xml:space="preserve"> PAGE   \* MERGEFORMAT </w:instrText>
        </w:r>
        <w:r>
          <w:fldChar w:fldCharType="separate"/>
        </w:r>
        <w:r w:rsidR="00A40B5E">
          <w:rPr>
            <w:noProof/>
          </w:rPr>
          <w:t>2</w:t>
        </w:r>
        <w:r>
          <w:rPr>
            <w:noProof/>
          </w:rPr>
          <w:fldChar w:fldCharType="end"/>
        </w:r>
      </w:p>
    </w:sdtContent>
  </w:sdt>
  <w:p w:rsidR="00B46103" w:rsidRDefault="00B4610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38A" w:rsidRDefault="00EC738A">
      <w:r>
        <w:separator/>
      </w:r>
    </w:p>
  </w:footnote>
  <w:footnote w:type="continuationSeparator" w:id="0">
    <w:p w:rsidR="00EC738A" w:rsidRDefault="00EC7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103" w:rsidRPr="00F01080" w:rsidRDefault="00B4610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4F36904"/>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837BDD"/>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2"/>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1"/>
  </w:num>
  <w:num w:numId="38">
    <w:abstractNumId w:val="40"/>
  </w:num>
  <w:num w:numId="39">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02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85C"/>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BBB"/>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7825"/>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4845"/>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B5E"/>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103"/>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E7A"/>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399"/>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38A"/>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900619">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58206314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announcemen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opolnikov_R@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AC490-8F44-427D-B4D3-DB1448C4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43</Pages>
  <Words>11602</Words>
  <Characters>66136</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77583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20</cp:revision>
  <cp:lastPrinted>2016-06-14T13:55:00Z</cp:lastPrinted>
  <dcterms:created xsi:type="dcterms:W3CDTF">2015-09-04T07:33:00Z</dcterms:created>
  <dcterms:modified xsi:type="dcterms:W3CDTF">2016-06-14T13:55:00Z</dcterms:modified>
</cp:coreProperties>
</file>