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193" w:rsidRPr="00DD24C7" w:rsidRDefault="00374193" w:rsidP="00374193">
      <w:pPr>
        <w:spacing w:line="240" w:lineRule="auto"/>
        <w:ind w:left="4678" w:hanging="11"/>
        <w:jc w:val="center"/>
        <w:rPr>
          <w:b/>
          <w:sz w:val="24"/>
          <w:szCs w:val="24"/>
        </w:rPr>
      </w:pPr>
      <w:bookmarkStart w:id="0" w:name="_Hlt447028322"/>
      <w:r w:rsidRPr="00DD24C7">
        <w:rPr>
          <w:b/>
          <w:sz w:val="24"/>
          <w:szCs w:val="24"/>
        </w:rPr>
        <w:t>«УТВЕРЖДАЮ»</w:t>
      </w:r>
    </w:p>
    <w:p w:rsidR="00374193" w:rsidRPr="004B4713" w:rsidRDefault="00374193" w:rsidP="00374193">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374193" w:rsidRPr="004B4713" w:rsidRDefault="00374193" w:rsidP="00374193">
      <w:pPr>
        <w:spacing w:line="240" w:lineRule="auto"/>
        <w:ind w:left="4678" w:hanging="11"/>
        <w:rPr>
          <w:sz w:val="24"/>
          <w:szCs w:val="24"/>
        </w:rPr>
      </w:pPr>
      <w:r w:rsidRPr="004B4713">
        <w:rPr>
          <w:sz w:val="24"/>
          <w:szCs w:val="24"/>
        </w:rPr>
        <w:t>филиала «Смоленская ГРЭС» ОАО «Э.ОН Россия»</w:t>
      </w:r>
    </w:p>
    <w:p w:rsidR="00374193" w:rsidRPr="00CC1D59" w:rsidRDefault="00374193" w:rsidP="00374193">
      <w:pPr>
        <w:spacing w:line="240" w:lineRule="auto"/>
        <w:ind w:left="4678" w:hanging="11"/>
        <w:rPr>
          <w:sz w:val="24"/>
          <w:szCs w:val="24"/>
          <w:highlight w:val="lightGray"/>
        </w:rPr>
      </w:pPr>
    </w:p>
    <w:p w:rsidR="00374193" w:rsidRPr="00CC1D59" w:rsidRDefault="00374193" w:rsidP="00374193">
      <w:pPr>
        <w:spacing w:line="240" w:lineRule="auto"/>
        <w:ind w:left="4678" w:firstLine="0"/>
        <w:rPr>
          <w:sz w:val="24"/>
          <w:szCs w:val="24"/>
        </w:rPr>
      </w:pPr>
      <w:r>
        <w:rPr>
          <w:sz w:val="24"/>
          <w:szCs w:val="24"/>
        </w:rPr>
        <w:t>___________________________В.И. Василенков</w:t>
      </w:r>
    </w:p>
    <w:p w:rsidR="00374193" w:rsidRPr="00CC1D59" w:rsidRDefault="00374193" w:rsidP="00374193">
      <w:pPr>
        <w:spacing w:line="240" w:lineRule="auto"/>
        <w:ind w:left="4678" w:hanging="11"/>
        <w:rPr>
          <w:sz w:val="24"/>
          <w:szCs w:val="24"/>
        </w:rPr>
      </w:pPr>
    </w:p>
    <w:p w:rsidR="00374193" w:rsidRPr="00CC1D59" w:rsidRDefault="00374193" w:rsidP="00374193">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1</w:t>
      </w:r>
      <w:r w:rsidR="00A74FDE">
        <w:rPr>
          <w:sz w:val="24"/>
          <w:szCs w:val="24"/>
        </w:rPr>
        <w:t>6</w:t>
      </w:r>
      <w:r>
        <w:rPr>
          <w:sz w:val="24"/>
          <w:szCs w:val="24"/>
        </w:rPr>
        <w:t xml:space="preserve"> </w:t>
      </w:r>
      <w:r w:rsidRPr="00CC1D59">
        <w:rPr>
          <w:sz w:val="24"/>
          <w:szCs w:val="24"/>
        </w:rPr>
        <w:t xml:space="preserve">года </w:t>
      </w: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C873D5" w:rsidRPr="00C873D5" w:rsidRDefault="00C873D5" w:rsidP="00BB10E8">
      <w:pPr>
        <w:suppressAutoHyphens/>
        <w:spacing w:line="240" w:lineRule="auto"/>
        <w:jc w:val="center"/>
        <w:rPr>
          <w:b/>
          <w:sz w:val="24"/>
          <w:szCs w:val="24"/>
        </w:rPr>
      </w:pPr>
      <w:r w:rsidRPr="00C873D5">
        <w:rPr>
          <w:b/>
          <w:bCs/>
          <w:sz w:val="24"/>
          <w:szCs w:val="24"/>
        </w:rPr>
        <w:t>ПОСТАВКА КРЕПЕЖА ФЛАНЦЕВОГО СОЕДИНЕНИЯ ТУРБИНЫ И ПВД</w:t>
      </w: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w:t>
      </w:r>
      <w:r w:rsidR="00A74FDE">
        <w:rPr>
          <w:sz w:val="24"/>
          <w:szCs w:val="24"/>
        </w:rPr>
        <w:t>6</w:t>
      </w:r>
      <w:r w:rsidR="00BB10E8">
        <w:rPr>
          <w:sz w:val="24"/>
          <w:szCs w:val="24"/>
        </w:rPr>
        <w:t xml:space="preserve">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D73A1">
          <w:rPr>
            <w:webHidden/>
          </w:rPr>
          <w:t>3</w:t>
        </w:r>
        <w:r w:rsidR="00C71562">
          <w:rPr>
            <w:webHidden/>
          </w:rPr>
          <w:fldChar w:fldCharType="end"/>
        </w:r>
      </w:hyperlink>
    </w:p>
    <w:p w:rsidR="00C71562" w:rsidRDefault="00AE2565">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3A627C">
          <w:rPr>
            <w:webHidden/>
          </w:rPr>
          <w:t>5</w:t>
        </w:r>
      </w:hyperlink>
    </w:p>
    <w:p w:rsidR="00C71562" w:rsidRDefault="00AE2565">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hyperlink>
      <w:r w:rsidR="003A627C">
        <w:t>5</w:t>
      </w:r>
    </w:p>
    <w:p w:rsidR="00C71562" w:rsidRDefault="00AE2565">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3A627C">
          <w:rPr>
            <w:webHidden/>
          </w:rPr>
          <w:t>8</w:t>
        </w:r>
      </w:hyperlink>
    </w:p>
    <w:p w:rsidR="00C71562" w:rsidRDefault="00AE2565">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D73A1">
          <w:rPr>
            <w:webHidden/>
          </w:rPr>
          <w:t>11</w:t>
        </w:r>
        <w:r w:rsidR="00C71562">
          <w:rPr>
            <w:webHidden/>
          </w:rPr>
          <w:fldChar w:fldCharType="end"/>
        </w:r>
      </w:hyperlink>
    </w:p>
    <w:p w:rsidR="00C71562" w:rsidRDefault="00AE2565">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D73A1">
          <w:rPr>
            <w:webHidden/>
          </w:rPr>
          <w:t>13</w:t>
        </w:r>
        <w:r w:rsidR="00C71562">
          <w:rPr>
            <w:webHidden/>
          </w:rPr>
          <w:fldChar w:fldCharType="end"/>
        </w:r>
      </w:hyperlink>
    </w:p>
    <w:p w:rsidR="00C71562" w:rsidRDefault="00AE2565">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D73A1">
          <w:rPr>
            <w:webHidden/>
          </w:rPr>
          <w:t>15</w:t>
        </w:r>
        <w:r w:rsidR="00C71562">
          <w:rPr>
            <w:webHidden/>
          </w:rPr>
          <w:fldChar w:fldCharType="end"/>
        </w:r>
      </w:hyperlink>
    </w:p>
    <w:p w:rsidR="00C71562" w:rsidRDefault="00AE2565">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A627C">
        <w:t>19</w:t>
      </w:r>
    </w:p>
    <w:p w:rsidR="00C71562" w:rsidRDefault="00AE2565">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D73A1">
          <w:rPr>
            <w:webHidden/>
          </w:rPr>
          <w:t>21</w:t>
        </w:r>
        <w:r w:rsidR="00C71562">
          <w:rPr>
            <w:webHidden/>
          </w:rPr>
          <w:fldChar w:fldCharType="end"/>
        </w:r>
      </w:hyperlink>
    </w:p>
    <w:p w:rsidR="00C71562" w:rsidRDefault="00AE2565">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D73A1">
          <w:rPr>
            <w:webHidden/>
          </w:rPr>
          <w:t>23</w:t>
        </w:r>
        <w:r w:rsidR="00C71562">
          <w:rPr>
            <w:webHidden/>
          </w:rPr>
          <w:fldChar w:fldCharType="end"/>
        </w:r>
      </w:hyperlink>
    </w:p>
    <w:p w:rsidR="00C71562" w:rsidRDefault="00AE2565">
      <w:pPr>
        <w:pStyle w:val="22"/>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D73A1">
          <w:rPr>
            <w:webHidden/>
          </w:rPr>
          <w:t>25</w:t>
        </w:r>
        <w:r w:rsidR="00C71562">
          <w:rPr>
            <w:webHidden/>
          </w:rPr>
          <w:fldChar w:fldCharType="end"/>
        </w:r>
      </w:hyperlink>
    </w:p>
    <w:p w:rsidR="009E69BF" w:rsidRDefault="00AE2565" w:rsidP="009E69BF">
      <w:pPr>
        <w:pStyle w:val="22"/>
      </w:pPr>
      <w:hyperlink w:anchor="_Toc427744517" w:history="1">
        <w:r w:rsidR="009E69BF" w:rsidRPr="009D350C">
          <w:rPr>
            <w:rStyle w:val="af2"/>
          </w:rPr>
          <w:t>4.</w:t>
        </w:r>
        <w:r w:rsidR="009E69BF">
          <w:rPr>
            <w:rStyle w:val="af2"/>
          </w:rPr>
          <w:t>10</w:t>
        </w:r>
        <w:r w:rsidR="009E69BF">
          <w:rPr>
            <w:rFonts w:asciiTheme="minorHAnsi" w:eastAsiaTheme="minorEastAsia" w:hAnsiTheme="minorHAnsi" w:cstheme="minorBidi"/>
            <w:b w:val="0"/>
            <w:snapToGrid/>
            <w:sz w:val="22"/>
            <w:szCs w:val="22"/>
          </w:rPr>
          <w:tab/>
        </w:r>
        <w:r w:rsidR="00117ED0" w:rsidRPr="00117ED0">
          <w:rPr>
            <w:rFonts w:eastAsiaTheme="minorEastAsia"/>
            <w:snapToGrid/>
          </w:rPr>
          <w:t xml:space="preserve">Справка </w:t>
        </w:r>
        <w:r w:rsidR="00117ED0">
          <w:rPr>
            <w:rFonts w:eastAsiaTheme="minorEastAsia"/>
            <w:snapToGrid/>
          </w:rPr>
          <w:t xml:space="preserve">об отнесении участника запроса предложений к субъектам малого и среднего предпринимательства </w:t>
        </w:r>
        <w:r w:rsidR="009E69BF" w:rsidRPr="00117ED0">
          <w:rPr>
            <w:rStyle w:val="af2"/>
          </w:rPr>
          <w:t>(форма 10</w:t>
        </w:r>
        <w:r w:rsidR="009E69BF" w:rsidRPr="009D350C">
          <w:rPr>
            <w:rStyle w:val="af2"/>
          </w:rPr>
          <w:t>)</w:t>
        </w:r>
        <w:r w:rsidR="009E69BF">
          <w:rPr>
            <w:webHidden/>
          </w:rPr>
          <w:tab/>
        </w:r>
      </w:hyperlink>
      <w:r w:rsidR="00AB753B">
        <w:t>2</w:t>
      </w:r>
      <w:r w:rsidR="00AA74FF">
        <w:t>7</w:t>
      </w:r>
    </w:p>
    <w:p w:rsidR="009E69BF" w:rsidRPr="009E69BF" w:rsidRDefault="009E69BF" w:rsidP="009E69BF">
      <w:pPr>
        <w:rPr>
          <w:rFonts w:eastAsiaTheme="minorEastAsia"/>
        </w:rPr>
      </w:pPr>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w:t>
      </w:r>
      <w:r w:rsidR="00787554">
        <w:rPr>
          <w:color w:val="000000"/>
          <w:sz w:val="24"/>
          <w:szCs w:val="24"/>
        </w:rPr>
        <w:t>4</w:t>
      </w:r>
      <w:r w:rsidR="00E244D5">
        <w:rPr>
          <w:color w:val="000000"/>
          <w:sz w:val="24"/>
          <w:szCs w:val="24"/>
        </w:rPr>
        <w:t>6</w:t>
      </w:r>
      <w:r w:rsidR="00E46DC1">
        <w:rPr>
          <w:color w:val="000000"/>
          <w:sz w:val="24"/>
          <w:szCs w:val="24"/>
        </w:rPr>
        <w:t>389</w:t>
      </w:r>
      <w:r w:rsidR="009848FA" w:rsidRPr="009848FA">
        <w:rPr>
          <w:color w:val="000000"/>
          <w:sz w:val="24"/>
          <w:szCs w:val="24"/>
        </w:rPr>
        <w:t>/1</w:t>
      </w:r>
      <w:r w:rsidR="00F615D3" w:rsidRPr="009848FA">
        <w:rPr>
          <w:sz w:val="24"/>
          <w:szCs w:val="24"/>
        </w:rPr>
        <w:t xml:space="preserve"> от </w:t>
      </w:r>
      <w:r w:rsidR="00E46DC1">
        <w:rPr>
          <w:sz w:val="24"/>
          <w:szCs w:val="24"/>
        </w:rPr>
        <w:t>20</w:t>
      </w:r>
      <w:r w:rsidR="00F615D3" w:rsidRPr="009848FA">
        <w:rPr>
          <w:sz w:val="24"/>
          <w:szCs w:val="24"/>
        </w:rPr>
        <w:t>.</w:t>
      </w:r>
      <w:r w:rsidR="00E46DC1">
        <w:rPr>
          <w:sz w:val="24"/>
          <w:szCs w:val="24"/>
        </w:rPr>
        <w:t>06</w:t>
      </w:r>
      <w:r w:rsidR="00F615D3" w:rsidRPr="009848FA">
        <w:rPr>
          <w:sz w:val="24"/>
          <w:szCs w:val="24"/>
        </w:rPr>
        <w:t>.201</w:t>
      </w:r>
      <w:r w:rsidR="00E46DC1">
        <w:rPr>
          <w:sz w:val="24"/>
          <w:szCs w:val="24"/>
        </w:rPr>
        <w:t>6</w:t>
      </w:r>
      <w:r w:rsidR="00F615D3" w:rsidRPr="009848FA">
        <w:rPr>
          <w:sz w:val="24"/>
          <w:szCs w:val="24"/>
        </w:rPr>
        <w:t xml:space="preserve">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A627C">
        <w:trPr>
          <w:trHeight w:val="652"/>
          <w:tblHeader/>
        </w:trPr>
        <w:tc>
          <w:tcPr>
            <w:tcW w:w="498" w:type="dxa"/>
            <w:vAlign w:val="center"/>
          </w:tcPr>
          <w:p w:rsidR="00BC5425" w:rsidRPr="00F3026D" w:rsidRDefault="00BC5425" w:rsidP="003A627C">
            <w:pPr>
              <w:spacing w:line="240" w:lineRule="auto"/>
              <w:ind w:left="540" w:hanging="540"/>
              <w:jc w:val="left"/>
              <w:rPr>
                <w:b/>
                <w:sz w:val="24"/>
                <w:szCs w:val="24"/>
              </w:rPr>
            </w:pPr>
            <w:r w:rsidRPr="00F3026D">
              <w:rPr>
                <w:b/>
                <w:sz w:val="24"/>
                <w:szCs w:val="24"/>
              </w:rPr>
              <w:t>№</w:t>
            </w:r>
          </w:p>
          <w:p w:rsidR="00BC5425" w:rsidRPr="00F3026D" w:rsidRDefault="00BC5425" w:rsidP="003A627C">
            <w:pPr>
              <w:spacing w:line="240"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3A627C">
            <w:pPr>
              <w:pStyle w:val="24"/>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3A627C">
            <w:pPr>
              <w:pStyle w:val="24"/>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E46DC1">
            <w:pPr>
              <w:autoSpaceDE w:val="0"/>
              <w:autoSpaceDN w:val="0"/>
              <w:adjustRightInd w:val="0"/>
              <w:spacing w:line="276" w:lineRule="auto"/>
              <w:ind w:right="-72" w:firstLine="0"/>
              <w:jc w:val="left"/>
              <w:rPr>
                <w:bCs/>
                <w:sz w:val="24"/>
                <w:szCs w:val="24"/>
              </w:rPr>
            </w:pPr>
            <w:r>
              <w:rPr>
                <w:bCs/>
                <w:sz w:val="24"/>
                <w:szCs w:val="24"/>
              </w:rPr>
              <w:t>Поставка</w:t>
            </w:r>
            <w:r w:rsidR="00E244D5">
              <w:rPr>
                <w:bCs/>
                <w:sz w:val="24"/>
                <w:szCs w:val="24"/>
              </w:rPr>
              <w:t xml:space="preserve"> </w:t>
            </w:r>
            <w:r w:rsidR="00E46DC1">
              <w:rPr>
                <w:bCs/>
                <w:sz w:val="24"/>
                <w:szCs w:val="24"/>
              </w:rPr>
              <w:t>крепежа фланцевого соединения турбины и ПВД</w:t>
            </w:r>
            <w:r w:rsidR="00E5351A">
              <w:rPr>
                <w:bCs/>
                <w:sz w:val="24"/>
                <w:szCs w:val="24"/>
              </w:rPr>
              <w:t>.</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9848FA"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ОАО «Э.ОН Россия»</w:t>
            </w:r>
            <w:r w:rsidR="00E5351A">
              <w:rPr>
                <w:sz w:val="24"/>
                <w:szCs w:val="24"/>
                <w:lang w:eastAsia="en-US"/>
              </w:rPr>
              <w:t>.</w:t>
            </w:r>
            <w:r w:rsidRPr="009848FA">
              <w:rPr>
                <w:sz w:val="24"/>
                <w:szCs w:val="24"/>
                <w:lang w:eastAsia="en-US"/>
              </w:rPr>
              <w:t xml:space="preserve"> </w:t>
            </w:r>
            <w:r w:rsidRPr="009848FA">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BC5425" w:rsidRPr="00F3026D" w:rsidRDefault="009848FA" w:rsidP="00F3026D">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00BC5425" w:rsidRPr="00F3026D">
              <w:rPr>
                <w:sz w:val="24"/>
                <w:szCs w:val="24"/>
                <w:lang w:eastAsia="en-US"/>
              </w:rPr>
              <w:t xml:space="preserve">: </w:t>
            </w:r>
            <w:r>
              <w:rPr>
                <w:sz w:val="24"/>
                <w:szCs w:val="24"/>
                <w:lang w:eastAsia="en-US"/>
              </w:rPr>
              <w:t>Ольховнева Светлана Валентиновна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B663F2" w:rsidRPr="00C81AA0">
                <w:rPr>
                  <w:rStyle w:val="af2"/>
                  <w:sz w:val="24"/>
                  <w:szCs w:val="24"/>
                </w:rPr>
                <w:t>olyhovneva_s@eon-russia.ru</w:t>
              </w:r>
            </w:hyperlink>
            <w:r w:rsidR="00D92B0A" w:rsidRPr="00D92B0A">
              <w:rPr>
                <w:sz w:val="24"/>
                <w:szCs w:val="24"/>
                <w:lang w:eastAsia="en-US"/>
              </w:rPr>
              <w:t xml:space="preserve"> </w:t>
            </w:r>
          </w:p>
          <w:p w:rsidR="00BC5425" w:rsidRPr="00D92B0A"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B663F2" w:rsidRPr="00E95073">
              <w:rPr>
                <w:color w:val="000000"/>
                <w:sz w:val="24"/>
                <w:szCs w:val="24"/>
              </w:rPr>
              <w:t>+7 (</w:t>
            </w:r>
            <w:r w:rsidR="00B663F2">
              <w:rPr>
                <w:color w:val="000000"/>
                <w:sz w:val="24"/>
                <w:szCs w:val="24"/>
              </w:rPr>
              <w:t>48166</w:t>
            </w:r>
            <w:r w:rsidR="00B663F2" w:rsidRPr="00E95073">
              <w:rPr>
                <w:color w:val="000000"/>
                <w:sz w:val="24"/>
                <w:szCs w:val="24"/>
              </w:rPr>
              <w:t xml:space="preserve">) </w:t>
            </w:r>
            <w:r w:rsidR="00B663F2">
              <w:rPr>
                <w:color w:val="000000"/>
                <w:sz w:val="24"/>
                <w:szCs w:val="24"/>
              </w:rPr>
              <w:t>2</w:t>
            </w:r>
            <w:r w:rsidR="00B663F2" w:rsidRPr="00E95073">
              <w:rPr>
                <w:color w:val="000000"/>
                <w:sz w:val="24"/>
                <w:szCs w:val="24"/>
              </w:rPr>
              <w:t>-</w:t>
            </w:r>
            <w:r w:rsidR="00B663F2">
              <w:rPr>
                <w:color w:val="000000"/>
                <w:sz w:val="24"/>
                <w:szCs w:val="24"/>
              </w:rPr>
              <w:t>90</w:t>
            </w:r>
            <w:r w:rsidR="00B663F2" w:rsidRPr="00E95073">
              <w:rPr>
                <w:color w:val="000000"/>
                <w:sz w:val="24"/>
                <w:szCs w:val="24"/>
              </w:rPr>
              <w:t>-</w:t>
            </w:r>
            <w:r w:rsidR="00B663F2">
              <w:rPr>
                <w:color w:val="000000"/>
                <w:sz w:val="24"/>
                <w:szCs w:val="24"/>
              </w:rPr>
              <w:t>37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E46DC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E46DC1">
              <w:rPr>
                <w:sz w:val="24"/>
                <w:szCs w:val="24"/>
                <w:lang w:eastAsia="en-US"/>
              </w:rPr>
              <w:t>20</w:t>
            </w:r>
            <w:r w:rsidR="00B663F2">
              <w:rPr>
                <w:sz w:val="24"/>
                <w:szCs w:val="24"/>
                <w:lang w:eastAsia="en-US"/>
              </w:rPr>
              <w:t>.</w:t>
            </w:r>
            <w:r w:rsidR="00E46DC1">
              <w:rPr>
                <w:sz w:val="24"/>
                <w:szCs w:val="24"/>
                <w:lang w:eastAsia="en-US"/>
              </w:rPr>
              <w:t>06</w:t>
            </w:r>
            <w:r w:rsidR="00B663F2">
              <w:rPr>
                <w:sz w:val="24"/>
                <w:szCs w:val="24"/>
                <w:lang w:eastAsia="en-US"/>
              </w:rPr>
              <w:t>.201</w:t>
            </w:r>
            <w:r w:rsidR="00E46DC1">
              <w:rPr>
                <w:sz w:val="24"/>
                <w:szCs w:val="24"/>
                <w:lang w:eastAsia="en-US"/>
              </w:rPr>
              <w:t>6</w:t>
            </w:r>
            <w:r w:rsidR="00B663F2">
              <w:rPr>
                <w:sz w:val="24"/>
                <w:szCs w:val="24"/>
                <w:lang w:eastAsia="en-US"/>
              </w:rPr>
              <w:t>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E46DC1">
              <w:rPr>
                <w:sz w:val="24"/>
                <w:szCs w:val="24"/>
                <w:lang w:eastAsia="en-US"/>
              </w:rPr>
              <w:t>2</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6C63AA">
              <w:rPr>
                <w:sz w:val="24"/>
                <w:szCs w:val="24"/>
                <w:lang w:eastAsia="en-US"/>
              </w:rPr>
              <w:t>2</w:t>
            </w:r>
            <w:r w:rsidR="00E46DC1">
              <w:rPr>
                <w:sz w:val="24"/>
                <w:szCs w:val="24"/>
                <w:lang w:eastAsia="en-US"/>
              </w:rPr>
              <w:t>7</w:t>
            </w:r>
            <w:r w:rsidRPr="00B663F2">
              <w:rPr>
                <w:sz w:val="24"/>
                <w:szCs w:val="24"/>
                <w:lang w:eastAsia="en-US"/>
              </w:rPr>
              <w:t>.</w:t>
            </w:r>
            <w:r w:rsidR="00E46DC1">
              <w:rPr>
                <w:sz w:val="24"/>
                <w:szCs w:val="24"/>
                <w:lang w:eastAsia="en-US"/>
              </w:rPr>
              <w:t>06</w:t>
            </w:r>
            <w:r w:rsidR="000D23C6" w:rsidRPr="00B663F2">
              <w:rPr>
                <w:sz w:val="24"/>
                <w:szCs w:val="24"/>
                <w:lang w:eastAsia="en-US"/>
              </w:rPr>
              <w:t>.</w:t>
            </w:r>
            <w:r w:rsidRPr="00B663F2">
              <w:rPr>
                <w:sz w:val="24"/>
                <w:szCs w:val="24"/>
                <w:lang w:eastAsia="en-US"/>
              </w:rPr>
              <w:t>20</w:t>
            </w:r>
            <w:r w:rsidR="000D23C6" w:rsidRPr="00B663F2">
              <w:rPr>
                <w:sz w:val="24"/>
                <w:szCs w:val="24"/>
                <w:lang w:eastAsia="en-US"/>
              </w:rPr>
              <w:t>1</w:t>
            </w:r>
            <w:r w:rsidR="00E46DC1">
              <w:rPr>
                <w:sz w:val="24"/>
                <w:szCs w:val="24"/>
                <w:lang w:eastAsia="en-US"/>
              </w:rPr>
              <w:t>6</w:t>
            </w:r>
            <w:r w:rsidRPr="00B663F2">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2565E6" w:rsidP="00F3026D">
            <w:pPr>
              <w:tabs>
                <w:tab w:val="left" w:pos="142"/>
                <w:tab w:val="left" w:pos="284"/>
                <w:tab w:val="left" w:pos="426"/>
                <w:tab w:val="left" w:pos="567"/>
              </w:tabs>
              <w:spacing w:line="276" w:lineRule="auto"/>
              <w:ind w:firstLine="0"/>
              <w:contextualSpacing/>
              <w:jc w:val="left"/>
              <w:rPr>
                <w:sz w:val="24"/>
                <w:szCs w:val="24"/>
                <w:lang w:eastAsia="en-US"/>
              </w:rPr>
            </w:pPr>
            <w:r>
              <w:rPr>
                <w:b/>
                <w:sz w:val="24"/>
                <w:szCs w:val="24"/>
                <w:lang w:eastAsia="en-US"/>
              </w:rPr>
              <w:t>А</w:t>
            </w:r>
            <w:r w:rsidR="000D23C6">
              <w:rPr>
                <w:b/>
                <w:sz w:val="24"/>
                <w:szCs w:val="24"/>
                <w:lang w:eastAsia="en-US"/>
              </w:rPr>
              <w:t>дрес</w:t>
            </w:r>
            <w:r w:rsidR="00BC5425" w:rsidRPr="00F3026D">
              <w:rPr>
                <w:b/>
                <w:sz w:val="24"/>
                <w:szCs w:val="24"/>
                <w:lang w:eastAsia="en-US"/>
              </w:rPr>
              <w:t xml:space="preserve"> приема предложений:</w:t>
            </w:r>
            <w:r w:rsidR="00BC5425" w:rsidRPr="00F3026D">
              <w:rPr>
                <w:b/>
                <w:sz w:val="24"/>
                <w:szCs w:val="24"/>
              </w:rPr>
              <w:t xml:space="preserve"> </w:t>
            </w:r>
            <w:hyperlink r:id="rId13" w:history="1">
              <w:r w:rsidR="00B663F2" w:rsidRPr="00C81AA0">
                <w:rPr>
                  <w:rStyle w:val="af2"/>
                  <w:sz w:val="24"/>
                  <w:szCs w:val="24"/>
                </w:rPr>
                <w:t>olyhovneva_s@eon-russia.ru</w:t>
              </w:r>
            </w:hyperlink>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6C63AA" w:rsidP="00F3026D">
            <w:pPr>
              <w:tabs>
                <w:tab w:val="left" w:pos="0"/>
                <w:tab w:val="left" w:pos="5657"/>
              </w:tabs>
              <w:spacing w:line="276" w:lineRule="auto"/>
              <w:ind w:left="540" w:right="153" w:hanging="540"/>
              <w:jc w:val="left"/>
              <w:rPr>
                <w:i/>
                <w:sz w:val="24"/>
                <w:szCs w:val="24"/>
              </w:rPr>
            </w:pPr>
            <w:r>
              <w:rPr>
                <w:sz w:val="24"/>
                <w:szCs w:val="24"/>
                <w:lang w:eastAsia="en-US"/>
              </w:rPr>
              <w:t>01.0</w:t>
            </w:r>
            <w:r w:rsidR="00E46DC1">
              <w:rPr>
                <w:sz w:val="24"/>
                <w:szCs w:val="24"/>
                <w:lang w:eastAsia="en-US"/>
              </w:rPr>
              <w:t>7</w:t>
            </w:r>
            <w:r>
              <w:rPr>
                <w:sz w:val="24"/>
                <w:szCs w:val="24"/>
                <w:lang w:eastAsia="en-US"/>
              </w:rPr>
              <w:t xml:space="preserve"> – 3</w:t>
            </w:r>
            <w:r w:rsidR="00E46DC1">
              <w:rPr>
                <w:sz w:val="24"/>
                <w:szCs w:val="24"/>
                <w:lang w:eastAsia="en-US"/>
              </w:rPr>
              <w:t>1</w:t>
            </w:r>
            <w:r>
              <w:rPr>
                <w:sz w:val="24"/>
                <w:szCs w:val="24"/>
                <w:lang w:eastAsia="en-US"/>
              </w:rPr>
              <w:t>.0</w:t>
            </w:r>
            <w:r w:rsidR="00E46DC1">
              <w:rPr>
                <w:sz w:val="24"/>
                <w:szCs w:val="24"/>
                <w:lang w:eastAsia="en-US"/>
              </w:rPr>
              <w:t>8</w:t>
            </w:r>
            <w:r>
              <w:rPr>
                <w:sz w:val="24"/>
                <w:szCs w:val="24"/>
                <w:lang w:eastAsia="en-US"/>
              </w:rPr>
              <w:t>.2016г.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B5600A">
            <w:pPr>
              <w:tabs>
                <w:tab w:val="left" w:pos="2410"/>
              </w:tabs>
              <w:spacing w:line="240" w:lineRule="auto"/>
              <w:ind w:firstLine="0"/>
              <w:rPr>
                <w:sz w:val="24"/>
                <w:szCs w:val="24"/>
                <w:lang w:eastAsia="en-US"/>
              </w:rPr>
            </w:pPr>
            <w:r w:rsidRPr="00CC466B">
              <w:rPr>
                <w:b/>
                <w:bCs/>
                <w:sz w:val="24"/>
                <w:szCs w:val="24"/>
              </w:rPr>
              <w:t>Место доставки</w:t>
            </w:r>
            <w:r w:rsidR="00B5600A">
              <w:rPr>
                <w:b/>
                <w:bCs/>
                <w:sz w:val="24"/>
                <w:szCs w:val="24"/>
              </w:rPr>
              <w:t xml:space="preserve"> автотранспортом</w:t>
            </w:r>
            <w:r w:rsidRPr="00CC466B">
              <w:rPr>
                <w:b/>
                <w:bCs/>
                <w:sz w:val="24"/>
                <w:szCs w:val="24"/>
              </w:rPr>
              <w:t>:</w:t>
            </w:r>
            <w:r w:rsidRPr="00CC466B">
              <w:rPr>
                <w:bCs/>
                <w:sz w:val="24"/>
                <w:szCs w:val="24"/>
              </w:rPr>
              <w:t xml:space="preserve"> 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E46DC1" w:rsidRPr="00E46DC1">
                <w:rPr>
                  <w:rStyle w:val="af2"/>
                  <w:i/>
                  <w:sz w:val="24"/>
                  <w:szCs w:val="24"/>
                </w:rPr>
                <w:t>http://www.eon-russia.ru/purchase/</w:t>
              </w:r>
              <w:r w:rsidR="00E46DC1" w:rsidRPr="00E46DC1">
                <w:rPr>
                  <w:rStyle w:val="af2"/>
                  <w:i/>
                  <w:sz w:val="24"/>
                  <w:szCs w:val="24"/>
                  <w:lang w:val="en-US"/>
                </w:rPr>
                <w:t>accreditation</w:t>
              </w:r>
              <w:r w:rsidR="00E46DC1" w:rsidRPr="00E46DC1">
                <w:rPr>
                  <w:rStyle w:val="af2"/>
                  <w:i/>
                  <w:sz w:val="24"/>
                  <w:szCs w:val="24"/>
                </w:rPr>
                <w:t>/</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717991" w:rsidRDefault="00BC5425" w:rsidP="003A627C">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EB322C">
        <w:rPr>
          <w:color w:val="000000"/>
          <w:sz w:val="24"/>
          <w:szCs w:val="24"/>
        </w:rPr>
        <w:t>4</w:t>
      </w:r>
      <w:r w:rsidR="006C63AA">
        <w:rPr>
          <w:color w:val="000000"/>
          <w:sz w:val="24"/>
          <w:szCs w:val="24"/>
        </w:rPr>
        <w:t>6</w:t>
      </w:r>
      <w:r w:rsidR="00E46DC1">
        <w:rPr>
          <w:color w:val="000000"/>
          <w:sz w:val="24"/>
          <w:szCs w:val="24"/>
        </w:rPr>
        <w:t>389</w:t>
      </w:r>
      <w:r w:rsidR="008E26A7">
        <w:rPr>
          <w:color w:val="000000"/>
          <w:sz w:val="24"/>
          <w:szCs w:val="24"/>
        </w:rPr>
        <w:t>/1</w:t>
      </w:r>
      <w:r w:rsidR="002F6A91">
        <w:rPr>
          <w:color w:val="000000"/>
          <w:sz w:val="24"/>
          <w:szCs w:val="24"/>
        </w:rPr>
        <w:t xml:space="preserve"> </w:t>
      </w:r>
      <w:r w:rsidR="00055407" w:rsidRPr="00CC6391">
        <w:rPr>
          <w:color w:val="000000"/>
          <w:sz w:val="24"/>
          <w:szCs w:val="24"/>
        </w:rPr>
        <w:t xml:space="preserve">от </w:t>
      </w:r>
      <w:r w:rsidR="00E46DC1">
        <w:rPr>
          <w:color w:val="000000"/>
          <w:sz w:val="24"/>
          <w:szCs w:val="24"/>
        </w:rPr>
        <w:t>20</w:t>
      </w:r>
      <w:r w:rsidR="008E26A7">
        <w:rPr>
          <w:color w:val="000000"/>
          <w:sz w:val="24"/>
          <w:szCs w:val="24"/>
        </w:rPr>
        <w:t>.</w:t>
      </w:r>
      <w:r w:rsidR="00E46DC1">
        <w:rPr>
          <w:color w:val="000000"/>
          <w:sz w:val="24"/>
          <w:szCs w:val="24"/>
        </w:rPr>
        <w:t>06</w:t>
      </w:r>
      <w:r w:rsidR="008E26A7">
        <w:rPr>
          <w:color w:val="000000"/>
          <w:sz w:val="24"/>
          <w:szCs w:val="24"/>
        </w:rPr>
        <w:t>.201</w:t>
      </w:r>
      <w:r w:rsidR="00E46DC1">
        <w:rPr>
          <w:color w:val="000000"/>
          <w:sz w:val="24"/>
          <w:szCs w:val="24"/>
        </w:rPr>
        <w:t>6</w:t>
      </w:r>
      <w:r w:rsidR="008E26A7">
        <w:rPr>
          <w:color w:val="000000"/>
          <w:sz w:val="24"/>
          <w:szCs w:val="24"/>
        </w:rPr>
        <w:t>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CD73A1" w:rsidRPr="00CC6391">
        <w:rPr>
          <w:color w:val="000000"/>
          <w:sz w:val="24"/>
          <w:szCs w:val="24"/>
        </w:rPr>
        <w:t>График поставки товара  (форма</w:t>
      </w:r>
      <w:r w:rsidR="00CD73A1" w:rsidRPr="00CC6391">
        <w:rPr>
          <w:noProof/>
          <w:color w:val="000000"/>
          <w:sz w:val="24"/>
          <w:szCs w:val="24"/>
        </w:rPr>
        <w:t xml:space="preserve"> </w:t>
      </w:r>
      <w:r w:rsidR="00CD73A1">
        <w:rPr>
          <w:noProof/>
          <w:color w:val="000000"/>
          <w:sz w:val="24"/>
          <w:szCs w:val="24"/>
        </w:rPr>
        <w:t>3</w:t>
      </w:r>
      <w:r w:rsidR="00CD73A1" w:rsidRPr="00CC6391">
        <w:rPr>
          <w:noProof/>
          <w:color w:val="000000"/>
          <w:sz w:val="24"/>
          <w:szCs w:val="24"/>
        </w:rPr>
        <w:t>)</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CD73A1" w:rsidRPr="00CD73A1">
        <w:rPr>
          <w:color w:val="000000"/>
          <w:sz w:val="24"/>
          <w:szCs w:val="24"/>
        </w:rPr>
        <w:t>Анкета Участника (форма 5</w:t>
      </w:r>
      <w:r w:rsidR="00CD73A1" w:rsidRPr="00CD73A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CD73A1" w:rsidRPr="00CD73A1">
        <w:rPr>
          <w:color w:val="000000"/>
          <w:sz w:val="24"/>
          <w:szCs w:val="24"/>
        </w:rPr>
        <w:t>Справка о перечне и годовых объемах выполнения аналогичных договоров (форма 6</w:t>
      </w:r>
      <w:r w:rsidR="00CD73A1" w:rsidRPr="00CD73A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CD73A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lastRenderedPageBreak/>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lastRenderedPageBreak/>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3A627C" w:rsidRDefault="003A627C">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D73A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3A627C" w:rsidRDefault="003A627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427744512"/>
      <w:bookmarkStart w:id="39" w:name="_Ref63957390"/>
      <w:bookmarkStart w:id="40" w:name="_Toc64719476"/>
      <w:bookmarkStart w:id="41" w:name="_Toc69112532"/>
      <w:bookmarkEnd w:id="33"/>
      <w:bookmarkEnd w:id="34"/>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A74FDE" w:rsidRDefault="00A74FDE">
      <w:pPr>
        <w:spacing w:line="240" w:lineRule="auto"/>
        <w:ind w:firstLine="0"/>
        <w:jc w:val="left"/>
        <w:rPr>
          <w:sz w:val="24"/>
          <w:szCs w:val="24"/>
        </w:rPr>
      </w:pPr>
      <w:r>
        <w:rPr>
          <w:sz w:val="24"/>
          <w:szCs w:val="24"/>
        </w:rPr>
        <w:br w:type="page"/>
      </w:r>
    </w:p>
    <w:p w:rsidR="00A74FDE" w:rsidRPr="00CC6391" w:rsidRDefault="00A74FDE" w:rsidP="00A74FDE">
      <w:pPr>
        <w:pStyle w:val="21"/>
        <w:numPr>
          <w:ilvl w:val="1"/>
          <w:numId w:val="37"/>
        </w:numPr>
        <w:spacing w:line="276" w:lineRule="auto"/>
        <w:ind w:left="0" w:firstLine="0"/>
        <w:rPr>
          <w:sz w:val="24"/>
          <w:szCs w:val="24"/>
        </w:rPr>
      </w:pPr>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0</w:t>
      </w:r>
      <w:r w:rsidRPr="00CC6391">
        <w:rPr>
          <w:sz w:val="24"/>
          <w:szCs w:val="24"/>
        </w:rPr>
        <w:t>)</w:t>
      </w:r>
    </w:p>
    <w:p w:rsidR="00A74FDE" w:rsidRPr="002F1AE1" w:rsidRDefault="00A74FDE" w:rsidP="00A74FDE">
      <w:pPr>
        <w:pStyle w:val="a4"/>
        <w:numPr>
          <w:ilvl w:val="2"/>
          <w:numId w:val="37"/>
        </w:numPr>
        <w:spacing w:line="276" w:lineRule="auto"/>
        <w:ind w:left="0" w:firstLine="0"/>
        <w:rPr>
          <w:b/>
          <w:sz w:val="24"/>
          <w:szCs w:val="24"/>
        </w:rPr>
      </w:pPr>
      <w:r w:rsidRPr="002F1AE1">
        <w:rPr>
          <w:b/>
          <w:sz w:val="24"/>
          <w:szCs w:val="24"/>
        </w:rPr>
        <w:t>Форма Справки об отнесении участника запроса предложений к субъектам малого и среднего предпринимательства</w:t>
      </w:r>
    </w:p>
    <w:p w:rsidR="00A74FDE" w:rsidRPr="00CC6391" w:rsidRDefault="00A74FDE" w:rsidP="00A74FDE">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A74FDE" w:rsidRPr="00CC6391" w:rsidRDefault="00A74FDE" w:rsidP="00A74FDE">
      <w:pPr>
        <w:spacing w:line="276" w:lineRule="auto"/>
        <w:ind w:firstLine="0"/>
        <w:jc w:val="left"/>
        <w:rPr>
          <w:sz w:val="24"/>
          <w:szCs w:val="24"/>
        </w:rPr>
      </w:pPr>
    </w:p>
    <w:p w:rsidR="00A74FDE" w:rsidRPr="00CC6391" w:rsidRDefault="00A74FDE" w:rsidP="00A74FDE">
      <w:pPr>
        <w:spacing w:line="276" w:lineRule="auto"/>
        <w:ind w:firstLine="0"/>
        <w:jc w:val="left"/>
        <w:rPr>
          <w:sz w:val="24"/>
          <w:szCs w:val="24"/>
        </w:rPr>
      </w:pPr>
      <w:r w:rsidRPr="00CC6391">
        <w:rPr>
          <w:sz w:val="24"/>
          <w:szCs w:val="24"/>
        </w:rPr>
        <w:t xml:space="preserve">Приложение </w:t>
      </w:r>
      <w:r w:rsidR="00CD73A1">
        <w:rPr>
          <w:sz w:val="24"/>
          <w:szCs w:val="24"/>
        </w:rPr>
        <w:t>1</w:t>
      </w:r>
      <w:r>
        <w:rPr>
          <w:sz w:val="24"/>
          <w:szCs w:val="24"/>
        </w:rPr>
        <w:t>0</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77" w:name="_GoBack"/>
      <w:bookmarkEnd w:id="77"/>
    </w:p>
    <w:p w:rsidR="00A74FDE" w:rsidRPr="00CC6391" w:rsidRDefault="00A74FDE" w:rsidP="00A74FDE">
      <w:pPr>
        <w:spacing w:line="276" w:lineRule="auto"/>
        <w:rPr>
          <w:sz w:val="24"/>
          <w:szCs w:val="24"/>
        </w:rPr>
      </w:pPr>
    </w:p>
    <w:p w:rsidR="00A74FDE" w:rsidRPr="00CC6391" w:rsidRDefault="00A74FDE" w:rsidP="00A74FDE">
      <w:pPr>
        <w:spacing w:line="276" w:lineRule="auto"/>
        <w:jc w:val="center"/>
        <w:rPr>
          <w:sz w:val="24"/>
          <w:szCs w:val="24"/>
        </w:rPr>
      </w:pPr>
      <w:r w:rsidRPr="00CC6391">
        <w:rPr>
          <w:sz w:val="24"/>
          <w:szCs w:val="24"/>
        </w:rPr>
        <w:t>Уважаемые господа!</w:t>
      </w:r>
    </w:p>
    <w:p w:rsidR="00A74FDE" w:rsidRPr="00CC6391" w:rsidRDefault="00A74FDE" w:rsidP="00A74FDE">
      <w:pPr>
        <w:spacing w:line="276" w:lineRule="auto"/>
        <w:rPr>
          <w:sz w:val="24"/>
          <w:szCs w:val="24"/>
        </w:rPr>
      </w:pPr>
      <w:r w:rsidRPr="00CC6391">
        <w:rPr>
          <w:sz w:val="24"/>
          <w:szCs w:val="24"/>
        </w:rPr>
        <w:t xml:space="preserve">           </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6"/>
        <w:gridCol w:w="378"/>
        <w:gridCol w:w="2811"/>
        <w:gridCol w:w="1604"/>
        <w:gridCol w:w="545"/>
        <w:gridCol w:w="1369"/>
        <w:gridCol w:w="212"/>
        <w:gridCol w:w="1158"/>
        <w:gridCol w:w="684"/>
        <w:gridCol w:w="688"/>
        <w:gridCol w:w="672"/>
        <w:gridCol w:w="14"/>
      </w:tblGrid>
      <w:tr w:rsidR="00A74FDE" w:rsidRPr="002B23CC" w:rsidTr="0036372D">
        <w:trPr>
          <w:gridBefore w:val="2"/>
          <w:gridAfter w:val="1"/>
          <w:wBefore w:w="38" w:type="pct"/>
          <w:wAfter w:w="7" w:type="pct"/>
          <w:tblCellSpacing w:w="0" w:type="dxa"/>
        </w:trPr>
        <w:tc>
          <w:tcPr>
            <w:tcW w:w="4955" w:type="pct"/>
            <w:gridSpan w:val="10"/>
            <w:hideMark/>
          </w:tcPr>
          <w:p w:rsidR="00A74FDE" w:rsidRPr="002B23CC" w:rsidRDefault="00A74FDE" w:rsidP="0036372D">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A74FDE" w:rsidRPr="008A2D40" w:rsidTr="0036372D">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A74FDE" w:rsidRPr="008A2D40" w:rsidRDefault="00A74FDE" w:rsidP="0036372D">
            <w:pPr>
              <w:spacing w:line="276" w:lineRule="auto"/>
              <w:jc w:val="center"/>
              <w:rPr>
                <w:b/>
                <w:color w:val="000000"/>
                <w:sz w:val="20"/>
              </w:rPr>
            </w:pPr>
            <w:r w:rsidRPr="008A2D40">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A74FDE" w:rsidRPr="008A2D40" w:rsidRDefault="00A74FDE" w:rsidP="0036372D">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A74FDE" w:rsidRPr="008A2D40" w:rsidRDefault="00A74FDE" w:rsidP="0036372D">
            <w:pPr>
              <w:spacing w:line="276" w:lineRule="auto"/>
              <w:jc w:val="center"/>
              <w:rPr>
                <w:b/>
                <w:color w:val="000000"/>
                <w:sz w:val="20"/>
              </w:rPr>
            </w:pPr>
            <w:proofErr w:type="spellStart"/>
            <w:r w:rsidRPr="008A2D40">
              <w:rPr>
                <w:b/>
                <w:bCs/>
                <w:color w:val="000000"/>
                <w:sz w:val="20"/>
              </w:rPr>
              <w:t>Е</w:t>
            </w:r>
            <w:r>
              <w:rPr>
                <w:b/>
                <w:bCs/>
                <w:color w:val="000000"/>
                <w:sz w:val="20"/>
              </w:rPr>
              <w:t>е</w:t>
            </w:r>
            <w:r w:rsidRPr="008A2D40">
              <w:rPr>
                <w:b/>
                <w:bCs/>
                <w:color w:val="000000"/>
                <w:sz w:val="20"/>
              </w:rPr>
              <w:t>д</w:t>
            </w:r>
            <w:proofErr w:type="spellEnd"/>
            <w:r w:rsidRPr="008A2D40">
              <w:rPr>
                <w:b/>
                <w:bCs/>
                <w:color w:val="000000"/>
                <w:sz w:val="20"/>
              </w:rPr>
              <w:t>.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ind w:firstLine="0"/>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ind w:firstLine="0"/>
              <w:rPr>
                <w:b/>
                <w:bCs/>
                <w:color w:val="000000"/>
                <w:sz w:val="20"/>
              </w:rPr>
            </w:pPr>
            <w:r w:rsidRPr="008A2D40">
              <w:rPr>
                <w:b/>
                <w:bCs/>
                <w:color w:val="000000"/>
                <w:sz w:val="20"/>
              </w:rPr>
              <w:t>Значение показателей за предыдущие три года</w:t>
            </w:r>
          </w:p>
        </w:tc>
      </w:tr>
      <w:tr w:rsidR="00A74FDE" w:rsidRPr="008A2D40" w:rsidTr="0036372D">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A74FDE" w:rsidRPr="008A2D40" w:rsidRDefault="00A74FDE" w:rsidP="0036372D">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A74FDE" w:rsidRPr="008A2D40" w:rsidRDefault="00A74FDE" w:rsidP="0036372D">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A74FDE" w:rsidRPr="008A2D40" w:rsidRDefault="00A74FDE" w:rsidP="0036372D">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ind w:firstLine="0"/>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ind w:firstLine="0"/>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ind w:firstLine="0"/>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ind w:firstLine="0"/>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ind w:firstLine="0"/>
              <w:rPr>
                <w:b/>
                <w:bCs/>
                <w:color w:val="000000"/>
                <w:sz w:val="20"/>
              </w:rPr>
            </w:pPr>
            <w:r w:rsidRPr="008A2D40">
              <w:rPr>
                <w:b/>
                <w:bCs/>
                <w:color w:val="000000"/>
                <w:sz w:val="20"/>
              </w:rPr>
              <w:t>ГГГГ</w:t>
            </w:r>
          </w:p>
        </w:tc>
      </w:tr>
      <w:tr w:rsidR="00A74FDE" w:rsidRPr="008A2D40" w:rsidTr="0036372D">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A74FDE" w:rsidRPr="008A2D40" w:rsidRDefault="00A74FDE" w:rsidP="0036372D">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A74FDE" w:rsidRPr="008A2D40" w:rsidRDefault="00A74FDE" w:rsidP="0036372D">
            <w:pPr>
              <w:spacing w:line="276" w:lineRule="auto"/>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A74FDE" w:rsidRPr="008A2D40" w:rsidRDefault="00A74FDE" w:rsidP="0036372D">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A74FDE" w:rsidRPr="008A2D40" w:rsidRDefault="00A74FDE" w:rsidP="0036372D">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rPr>
                <w:color w:val="000000"/>
                <w:sz w:val="20"/>
              </w:rPr>
            </w:pPr>
          </w:p>
        </w:tc>
      </w:tr>
      <w:tr w:rsidR="00A74FDE" w:rsidRPr="008A2D40" w:rsidTr="0036372D">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A74FDE" w:rsidRPr="008A2D40" w:rsidRDefault="00A74FDE" w:rsidP="0036372D">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A74FDE" w:rsidRPr="008A2D40" w:rsidRDefault="00A74FDE" w:rsidP="0036372D">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A74FDE" w:rsidRPr="008A2D40" w:rsidRDefault="00A74FDE" w:rsidP="0036372D">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A74FDE" w:rsidRPr="008A2D40" w:rsidRDefault="00A74FDE" w:rsidP="0036372D">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rPr>
                <w:color w:val="000000"/>
                <w:sz w:val="20"/>
              </w:rPr>
            </w:pPr>
          </w:p>
        </w:tc>
      </w:tr>
      <w:tr w:rsidR="00A74FDE" w:rsidRPr="008A2D40" w:rsidTr="0036372D">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jc w:val="center"/>
              <w:rPr>
                <w:color w:val="000000"/>
                <w:sz w:val="20"/>
              </w:rPr>
            </w:pPr>
            <w:r w:rsidRPr="008A2D40">
              <w:rPr>
                <w:color w:val="000000"/>
                <w:sz w:val="20"/>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rPr>
                <w:color w:val="000000"/>
                <w:sz w:val="20"/>
              </w:rPr>
            </w:pPr>
          </w:p>
        </w:tc>
      </w:tr>
      <w:tr w:rsidR="00A74FDE" w:rsidRPr="008A2D40" w:rsidTr="0036372D">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A74FDE" w:rsidRPr="008A2D40" w:rsidRDefault="00A74FDE" w:rsidP="0036372D">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A74FDE" w:rsidRPr="008A2D40" w:rsidRDefault="00A74FDE" w:rsidP="0036372D">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A74FDE" w:rsidRPr="008A2D40" w:rsidRDefault="00A74FDE" w:rsidP="0036372D">
            <w:pPr>
              <w:spacing w:line="276" w:lineRule="auto"/>
              <w:rPr>
                <w:color w:val="000000"/>
                <w:sz w:val="20"/>
              </w:rPr>
            </w:pPr>
            <w:proofErr w:type="spellStart"/>
            <w:r>
              <w:rPr>
                <w:color w:val="000000"/>
                <w:sz w:val="20"/>
              </w:rPr>
              <w:t>чч</w:t>
            </w:r>
            <w:r w:rsidRPr="008A2D40">
              <w:rPr>
                <w:color w:val="000000"/>
                <w:sz w:val="20"/>
              </w:rPr>
              <w:t>еловек</w:t>
            </w:r>
            <w:proofErr w:type="spellEnd"/>
          </w:p>
        </w:tc>
        <w:tc>
          <w:tcPr>
            <w:tcW w:w="670" w:type="pct"/>
            <w:tcBorders>
              <w:top w:val="outset" w:sz="6" w:space="0" w:color="auto"/>
              <w:left w:val="outset" w:sz="6" w:space="0" w:color="auto"/>
              <w:bottom w:val="outset" w:sz="6" w:space="0" w:color="auto"/>
              <w:right w:val="outset" w:sz="6" w:space="0" w:color="auto"/>
            </w:tcBorders>
            <w:vAlign w:val="center"/>
            <w:hideMark/>
          </w:tcPr>
          <w:p w:rsidR="00A74FDE" w:rsidRPr="008A2D40" w:rsidRDefault="00A74FDE" w:rsidP="0036372D">
            <w:pPr>
              <w:spacing w:line="276" w:lineRule="auto"/>
              <w:ind w:firstLine="0"/>
              <w:rPr>
                <w:color w:val="000000"/>
                <w:sz w:val="20"/>
              </w:rPr>
            </w:pPr>
            <w:r w:rsidRPr="008A2D40">
              <w:rPr>
                <w:color w:val="000000"/>
                <w:sz w:val="20"/>
              </w:rPr>
              <w:t>не более 101</w:t>
            </w:r>
          </w:p>
          <w:p w:rsidR="00A74FDE" w:rsidRPr="008A2D40" w:rsidRDefault="00A74FDE" w:rsidP="0036372D">
            <w:pPr>
              <w:spacing w:line="276" w:lineRule="auto"/>
              <w:ind w:firstLine="0"/>
              <w:rPr>
                <w:color w:val="000000"/>
                <w:sz w:val="20"/>
              </w:rPr>
            </w:pPr>
            <w:r>
              <w:rPr>
                <w:color w:val="000000"/>
                <w:sz w:val="20"/>
              </w:rPr>
              <w:t xml:space="preserve">(не более 15 для </w:t>
            </w:r>
            <w:r w:rsidRPr="008A2D40">
              <w:rPr>
                <w:color w:val="000000"/>
                <w:sz w:val="20"/>
              </w:rPr>
              <w:t>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rPr>
                <w:color w:val="000000"/>
                <w:sz w:val="20"/>
              </w:rPr>
            </w:pPr>
          </w:p>
        </w:tc>
      </w:tr>
      <w:tr w:rsidR="00A74FDE" w:rsidRPr="008A2D40" w:rsidTr="0036372D">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A74FDE" w:rsidRPr="008A2D40" w:rsidRDefault="00A74FDE" w:rsidP="0036372D">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A74FDE" w:rsidRPr="008A2D40" w:rsidRDefault="00A74FDE" w:rsidP="0036372D">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A74FDE" w:rsidRPr="008A2D40" w:rsidRDefault="00A74FDE" w:rsidP="0036372D">
            <w:pPr>
              <w:spacing w:line="276" w:lineRule="auto"/>
              <w:jc w:val="center"/>
              <w:rPr>
                <w:color w:val="000000"/>
                <w:sz w:val="20"/>
              </w:rPr>
            </w:pPr>
            <w:proofErr w:type="spellStart"/>
            <w:r w:rsidRPr="008A2D40">
              <w:rPr>
                <w:color w:val="000000"/>
                <w:sz w:val="20"/>
              </w:rPr>
              <w:t>м</w:t>
            </w:r>
            <w:r>
              <w:rPr>
                <w:color w:val="000000"/>
                <w:sz w:val="20"/>
              </w:rPr>
              <w:t>м</w:t>
            </w:r>
            <w:r w:rsidRPr="008A2D40">
              <w:rPr>
                <w:color w:val="000000"/>
                <w:sz w:val="20"/>
              </w:rPr>
              <w:t>лн</w:t>
            </w:r>
            <w:proofErr w:type="spellEnd"/>
            <w:r w:rsidRPr="008A2D40">
              <w:rPr>
                <w:color w:val="000000"/>
                <w:sz w:val="20"/>
              </w:rPr>
              <w:t>.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A74FDE" w:rsidRPr="008A2D40" w:rsidRDefault="00A74FDE" w:rsidP="0036372D">
            <w:pPr>
              <w:spacing w:line="276" w:lineRule="auto"/>
              <w:ind w:firstLine="0"/>
              <w:rPr>
                <w:color w:val="000000"/>
                <w:sz w:val="20"/>
              </w:rPr>
            </w:pPr>
            <w:r w:rsidRPr="008A2D40">
              <w:rPr>
                <w:color w:val="000000"/>
                <w:sz w:val="20"/>
              </w:rPr>
              <w:t>не более 800</w:t>
            </w:r>
          </w:p>
          <w:p w:rsidR="00A74FDE" w:rsidRPr="008A2D40" w:rsidRDefault="00A74FDE" w:rsidP="0036372D">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A74FDE" w:rsidRPr="008A2D40" w:rsidRDefault="00A74FDE" w:rsidP="0036372D">
            <w:pPr>
              <w:spacing w:line="276" w:lineRule="auto"/>
              <w:rPr>
                <w:color w:val="000000"/>
                <w:sz w:val="20"/>
              </w:rPr>
            </w:pPr>
          </w:p>
        </w:tc>
      </w:tr>
      <w:tr w:rsidR="00A74FDE" w:rsidRPr="002B23CC" w:rsidTr="0036372D">
        <w:tblPrEx>
          <w:tblCellSpacing w:w="15" w:type="dxa"/>
        </w:tblPrEx>
        <w:trPr>
          <w:gridBefore w:val="1"/>
          <w:wBefore w:w="26" w:type="pct"/>
          <w:tblCellSpacing w:w="15" w:type="dxa"/>
        </w:trPr>
        <w:tc>
          <w:tcPr>
            <w:tcW w:w="1573" w:type="pct"/>
            <w:gridSpan w:val="3"/>
            <w:vAlign w:val="center"/>
            <w:hideMark/>
          </w:tcPr>
          <w:p w:rsidR="00A74FDE" w:rsidRPr="002B23CC" w:rsidRDefault="00A74FDE" w:rsidP="0036372D">
            <w:pPr>
              <w:spacing w:line="276" w:lineRule="auto"/>
              <w:rPr>
                <w:b/>
                <w:bCs/>
                <w:color w:val="000000"/>
                <w:sz w:val="24"/>
                <w:szCs w:val="24"/>
              </w:rPr>
            </w:pPr>
          </w:p>
          <w:p w:rsidR="00A74FDE" w:rsidRDefault="00A74FDE" w:rsidP="0036372D">
            <w:pPr>
              <w:spacing w:line="276" w:lineRule="auto"/>
              <w:rPr>
                <w:b/>
                <w:bCs/>
                <w:color w:val="000000"/>
                <w:sz w:val="24"/>
                <w:szCs w:val="24"/>
              </w:rPr>
            </w:pPr>
          </w:p>
          <w:p w:rsidR="00A74FDE" w:rsidRPr="002B23CC" w:rsidRDefault="00A74FDE" w:rsidP="0036372D">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A74FDE" w:rsidRDefault="00A74FDE" w:rsidP="0036372D">
            <w:pPr>
              <w:spacing w:line="276" w:lineRule="auto"/>
              <w:rPr>
                <w:color w:val="000000"/>
                <w:sz w:val="24"/>
                <w:szCs w:val="24"/>
              </w:rPr>
            </w:pPr>
          </w:p>
          <w:p w:rsidR="00A74FDE" w:rsidRDefault="00A74FDE" w:rsidP="0036372D">
            <w:pPr>
              <w:spacing w:line="276" w:lineRule="auto"/>
              <w:rPr>
                <w:color w:val="000000"/>
                <w:sz w:val="24"/>
                <w:szCs w:val="24"/>
              </w:rPr>
            </w:pPr>
          </w:p>
          <w:p w:rsidR="00A74FDE" w:rsidRPr="002B23CC" w:rsidRDefault="00A74FDE" w:rsidP="0036372D">
            <w:pPr>
              <w:spacing w:line="276" w:lineRule="auto"/>
              <w:rPr>
                <w:color w:val="000000"/>
                <w:sz w:val="24"/>
                <w:szCs w:val="24"/>
              </w:rPr>
            </w:pPr>
            <w:r w:rsidRPr="002B23CC">
              <w:rPr>
                <w:color w:val="000000"/>
                <w:sz w:val="24"/>
                <w:szCs w:val="24"/>
              </w:rPr>
              <w:t>__________________________ /</w:t>
            </w:r>
          </w:p>
        </w:tc>
        <w:tc>
          <w:tcPr>
            <w:tcW w:w="1575" w:type="pct"/>
            <w:gridSpan w:val="5"/>
            <w:vAlign w:val="center"/>
            <w:hideMark/>
          </w:tcPr>
          <w:p w:rsidR="00A74FDE" w:rsidRDefault="00A74FDE" w:rsidP="0036372D">
            <w:pPr>
              <w:spacing w:line="276" w:lineRule="auto"/>
              <w:rPr>
                <w:color w:val="000000"/>
                <w:sz w:val="24"/>
                <w:szCs w:val="24"/>
              </w:rPr>
            </w:pPr>
          </w:p>
          <w:p w:rsidR="00A74FDE" w:rsidRDefault="00A74FDE" w:rsidP="0036372D">
            <w:pPr>
              <w:spacing w:line="276" w:lineRule="auto"/>
              <w:rPr>
                <w:color w:val="000000"/>
                <w:sz w:val="24"/>
                <w:szCs w:val="24"/>
              </w:rPr>
            </w:pPr>
          </w:p>
          <w:p w:rsidR="00A74FDE" w:rsidRPr="002B23CC" w:rsidRDefault="00A74FDE" w:rsidP="0036372D">
            <w:pPr>
              <w:spacing w:line="276" w:lineRule="auto"/>
              <w:rPr>
                <w:color w:val="000000"/>
                <w:sz w:val="24"/>
                <w:szCs w:val="24"/>
              </w:rPr>
            </w:pPr>
            <w:r w:rsidRPr="002B23CC">
              <w:rPr>
                <w:color w:val="000000"/>
                <w:sz w:val="24"/>
                <w:szCs w:val="24"/>
              </w:rPr>
              <w:t>__________________________ /</w:t>
            </w:r>
          </w:p>
        </w:tc>
      </w:tr>
      <w:tr w:rsidR="00A74FDE" w:rsidRPr="002B23CC" w:rsidTr="0036372D">
        <w:tblPrEx>
          <w:tblCellSpacing w:w="15" w:type="dxa"/>
        </w:tblPrEx>
        <w:trPr>
          <w:gridBefore w:val="1"/>
          <w:wBefore w:w="26" w:type="pct"/>
          <w:tblCellSpacing w:w="15" w:type="dxa"/>
        </w:trPr>
        <w:tc>
          <w:tcPr>
            <w:tcW w:w="1573" w:type="pct"/>
            <w:gridSpan w:val="3"/>
            <w:hideMark/>
          </w:tcPr>
          <w:p w:rsidR="00A74FDE" w:rsidRPr="002B23CC" w:rsidRDefault="00A74FDE" w:rsidP="0036372D">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A74FDE" w:rsidRPr="002B23CC" w:rsidRDefault="00A74FDE" w:rsidP="0036372D">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A74FDE" w:rsidRPr="002B23CC" w:rsidRDefault="00A74FDE" w:rsidP="0036372D">
            <w:pPr>
              <w:spacing w:line="276" w:lineRule="auto"/>
              <w:jc w:val="center"/>
              <w:rPr>
                <w:color w:val="000000"/>
                <w:sz w:val="24"/>
                <w:szCs w:val="24"/>
              </w:rPr>
            </w:pPr>
            <w:r w:rsidRPr="002B23CC">
              <w:rPr>
                <w:color w:val="000000"/>
                <w:sz w:val="24"/>
                <w:szCs w:val="24"/>
              </w:rPr>
              <w:t>ФИО</w:t>
            </w:r>
          </w:p>
        </w:tc>
      </w:tr>
    </w:tbl>
    <w:p w:rsidR="00A74FDE" w:rsidRPr="00CC6391" w:rsidRDefault="00A74FDE" w:rsidP="00A74FDE">
      <w:pPr>
        <w:spacing w:line="276" w:lineRule="auto"/>
        <w:rPr>
          <w:sz w:val="24"/>
          <w:szCs w:val="24"/>
        </w:rPr>
      </w:pPr>
    </w:p>
    <w:p w:rsidR="00A74FDE" w:rsidRPr="00CC6391" w:rsidRDefault="00A74FDE" w:rsidP="00A74FDE">
      <w:pPr>
        <w:pStyle w:val="affc"/>
        <w:spacing w:before="120" w:after="120"/>
        <w:jc w:val="both"/>
        <w:rPr>
          <w:color w:val="000000"/>
          <w:sz w:val="24"/>
          <w:szCs w:val="24"/>
        </w:rPr>
      </w:pPr>
    </w:p>
    <w:p w:rsidR="00A74FDE" w:rsidRPr="00CC6391" w:rsidRDefault="00A74FDE" w:rsidP="00A74FDE">
      <w:pPr>
        <w:pStyle w:val="affffb"/>
        <w:jc w:val="center"/>
        <w:rPr>
          <w:b/>
          <w:sz w:val="24"/>
          <w:szCs w:val="24"/>
        </w:rPr>
      </w:pPr>
    </w:p>
    <w:p w:rsidR="00A74FDE" w:rsidRPr="00CC6391" w:rsidRDefault="00A74FDE" w:rsidP="00A74FDE">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3A627C">
      <w:headerReference w:type="default" r:id="rId18"/>
      <w:footerReference w:type="default" r:id="rId19"/>
      <w:pgSz w:w="11906" w:h="16838" w:code="9"/>
      <w:pgMar w:top="1134"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565" w:rsidRDefault="00AE2565">
      <w:r>
        <w:separator/>
      </w:r>
    </w:p>
  </w:endnote>
  <w:endnote w:type="continuationSeparator" w:id="0">
    <w:p w:rsidR="00AE2565" w:rsidRDefault="00AE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13A33" w:rsidRDefault="00513A33">
        <w:pPr>
          <w:pStyle w:val="af0"/>
          <w:jc w:val="right"/>
        </w:pPr>
        <w:r>
          <w:fldChar w:fldCharType="begin"/>
        </w:r>
        <w:r>
          <w:instrText xml:space="preserve"> PAGE   \* MERGEFORMAT </w:instrText>
        </w:r>
        <w:r>
          <w:fldChar w:fldCharType="separate"/>
        </w:r>
        <w:r w:rsidR="00CD73A1">
          <w:rPr>
            <w:noProof/>
          </w:rPr>
          <w:t>27</w:t>
        </w:r>
        <w:r>
          <w:rPr>
            <w:noProof/>
          </w:rPr>
          <w:fldChar w:fldCharType="end"/>
        </w:r>
      </w:p>
    </w:sdtContent>
  </w:sdt>
  <w:p w:rsidR="00513A33" w:rsidRDefault="00513A3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565" w:rsidRDefault="00AE2565">
      <w:r>
        <w:separator/>
      </w:r>
    </w:p>
  </w:footnote>
  <w:footnote w:type="continuationSeparator" w:id="0">
    <w:p w:rsidR="00AE2565" w:rsidRDefault="00AE2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A33" w:rsidRPr="00F01080" w:rsidRDefault="00513A3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 w:numId="3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6A1E"/>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ED0"/>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B77E8"/>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5BB"/>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CD2"/>
    <w:rsid w:val="002104A9"/>
    <w:rsid w:val="00211793"/>
    <w:rsid w:val="00211F1C"/>
    <w:rsid w:val="00213487"/>
    <w:rsid w:val="002147CC"/>
    <w:rsid w:val="0021514B"/>
    <w:rsid w:val="00216507"/>
    <w:rsid w:val="00216675"/>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2A02"/>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65E6"/>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A91"/>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19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7C"/>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2E40"/>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A00"/>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131"/>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A33"/>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3AA"/>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554"/>
    <w:rsid w:val="007876A3"/>
    <w:rsid w:val="00787DA0"/>
    <w:rsid w:val="007900D7"/>
    <w:rsid w:val="00790C0B"/>
    <w:rsid w:val="0079126F"/>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9BF"/>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4FDE"/>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4FF"/>
    <w:rsid w:val="00AA7BE1"/>
    <w:rsid w:val="00AB14C2"/>
    <w:rsid w:val="00AB22FF"/>
    <w:rsid w:val="00AB3CDB"/>
    <w:rsid w:val="00AB3DCD"/>
    <w:rsid w:val="00AB44E3"/>
    <w:rsid w:val="00AB6B2F"/>
    <w:rsid w:val="00AB753B"/>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565"/>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767"/>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D73"/>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4F7C"/>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3D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1"/>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39C"/>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4D5"/>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DC1"/>
    <w:rsid w:val="00E471E3"/>
    <w:rsid w:val="00E47B8E"/>
    <w:rsid w:val="00E50351"/>
    <w:rsid w:val="00E50AF0"/>
    <w:rsid w:val="00E50CBB"/>
    <w:rsid w:val="00E5204E"/>
    <w:rsid w:val="00E5293B"/>
    <w:rsid w:val="00E52F49"/>
    <w:rsid w:val="00E53177"/>
    <w:rsid w:val="00E53319"/>
    <w:rsid w:val="00E533BB"/>
    <w:rsid w:val="00E5351A"/>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2C"/>
    <w:rsid w:val="00EB37C5"/>
    <w:rsid w:val="00EB3D82"/>
    <w:rsid w:val="00EB3F89"/>
    <w:rsid w:val="00EB40B6"/>
    <w:rsid w:val="00EB44EB"/>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1F2"/>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6D2"/>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94"/>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8FAEF-8569-4D81-A4ED-F0E748CC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28</Pages>
  <Words>5000</Words>
  <Characters>28505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33439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53</cp:revision>
  <cp:lastPrinted>2016-06-20T06:24:00Z</cp:lastPrinted>
  <dcterms:created xsi:type="dcterms:W3CDTF">2015-08-20T06:40:00Z</dcterms:created>
  <dcterms:modified xsi:type="dcterms:W3CDTF">2016-06-20T06:29:00Z</dcterms:modified>
</cp:coreProperties>
</file>