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8A1D70">
        <w:rPr>
          <w:sz w:val="24"/>
          <w:szCs w:val="24"/>
        </w:rPr>
        <w:t>6</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7A5700">
          <w:rPr>
            <w:webHidden/>
          </w:rPr>
          <w:t>3</w:t>
        </w:r>
        <w:r w:rsidR="001F2C0F">
          <w:rPr>
            <w:webHidden/>
          </w:rPr>
          <w:fldChar w:fldCharType="end"/>
        </w:r>
      </w:hyperlink>
    </w:p>
    <w:p w:rsidR="001F2C0F" w:rsidRDefault="0060712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7A5700">
          <w:rPr>
            <w:webHidden/>
          </w:rPr>
          <w:t>7</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7A5700">
          <w:rPr>
            <w:webHidden/>
          </w:rPr>
          <w:t>7</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7A5700">
          <w:rPr>
            <w:webHidden/>
          </w:rPr>
          <w:t>10</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7A5700">
          <w:rPr>
            <w:webHidden/>
          </w:rPr>
          <w:t>13</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7A5700">
          <w:rPr>
            <w:webHidden/>
          </w:rPr>
          <w:t>15</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7A5700">
          <w:rPr>
            <w:webHidden/>
          </w:rPr>
          <w:t>17</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7A5700">
          <w:rPr>
            <w:webHidden/>
          </w:rPr>
          <w:t>21</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7A5700">
          <w:rPr>
            <w:webHidden/>
          </w:rPr>
          <w:t>23</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7A5700">
          <w:rPr>
            <w:webHidden/>
          </w:rPr>
          <w:t>25</w:t>
        </w:r>
        <w:r w:rsidR="001F2C0F">
          <w:rPr>
            <w:webHidden/>
          </w:rPr>
          <w:fldChar w:fldCharType="end"/>
        </w:r>
      </w:hyperlink>
    </w:p>
    <w:p w:rsidR="001F2C0F" w:rsidRDefault="0060712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7A5700">
          <w:rPr>
            <w:webHidden/>
          </w:rPr>
          <w:t>27</w:t>
        </w:r>
        <w:r w:rsidR="001F2C0F">
          <w:rPr>
            <w:webHidden/>
          </w:rPr>
          <w:fldChar w:fldCharType="end"/>
        </w:r>
      </w:hyperlink>
    </w:p>
    <w:p w:rsidR="001F2C0F" w:rsidRDefault="0060712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7A5700">
          <w:rPr>
            <w:webHidden/>
          </w:rPr>
          <w:t>29</w:t>
        </w:r>
        <w:r w:rsidR="001F2C0F">
          <w:rPr>
            <w:webHidden/>
          </w:rPr>
          <w:fldChar w:fldCharType="end"/>
        </w:r>
      </w:hyperlink>
    </w:p>
    <w:p w:rsidR="001F2C0F" w:rsidRDefault="0060712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7A5700">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7A5700">
        <w:rPr>
          <w:sz w:val="24"/>
          <w:szCs w:val="24"/>
        </w:rPr>
        <w:t>91</w:t>
      </w:r>
      <w:r w:rsidR="00F615D3" w:rsidRPr="00931955">
        <w:rPr>
          <w:sz w:val="24"/>
          <w:szCs w:val="24"/>
        </w:rPr>
        <w:t xml:space="preserve"> от </w:t>
      </w:r>
      <w:r w:rsidR="007A5700">
        <w:rPr>
          <w:sz w:val="24"/>
          <w:szCs w:val="24"/>
        </w:rPr>
        <w:t>24.06</w:t>
      </w:r>
      <w:r w:rsidR="00F615D3" w:rsidRPr="00931955">
        <w:rPr>
          <w:sz w:val="24"/>
          <w:szCs w:val="24"/>
        </w:rPr>
        <w:t>.201</w:t>
      </w:r>
      <w:r w:rsidR="008A1D70">
        <w:rPr>
          <w:sz w:val="24"/>
          <w:szCs w:val="24"/>
        </w:rPr>
        <w:t>6</w:t>
      </w:r>
      <w:r w:rsidR="00F615D3" w:rsidRPr="00931955">
        <w:rPr>
          <w:sz w:val="24"/>
          <w:szCs w:val="24"/>
        </w:rPr>
        <w:t xml:space="preserve"> </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w:t>
      </w:r>
      <w:proofErr w:type="gramStart"/>
      <w:r w:rsidRPr="004747FE">
        <w:rPr>
          <w:sz w:val="24"/>
          <w:szCs w:val="24"/>
        </w:rPr>
        <w:t>уточняют и дополняют</w:t>
      </w:r>
      <w:proofErr w:type="gramEnd"/>
      <w:r w:rsidRPr="004747FE">
        <w:rPr>
          <w:sz w:val="24"/>
          <w:szCs w:val="24"/>
        </w:rPr>
        <w:t xml:space="preserve">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181449">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proofErr w:type="gramStart"/>
            <w:r w:rsidRPr="004747FE">
              <w:rPr>
                <w:b/>
                <w:sz w:val="24"/>
                <w:szCs w:val="24"/>
              </w:rPr>
              <w:t>п</w:t>
            </w:r>
            <w:proofErr w:type="gramEnd"/>
            <w:r w:rsidRPr="004747FE">
              <w:rPr>
                <w:b/>
                <w:sz w:val="24"/>
                <w:szCs w:val="24"/>
              </w:rPr>
              <w:t>/п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08037C">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08037C">
              <w:rPr>
                <w:bCs/>
                <w:sz w:val="24"/>
                <w:szCs w:val="24"/>
              </w:rPr>
              <w:t>средств индивидуальной защиты (</w:t>
            </w:r>
            <w:proofErr w:type="gramStart"/>
            <w:r w:rsidR="0008037C">
              <w:rPr>
                <w:bCs/>
                <w:sz w:val="24"/>
                <w:szCs w:val="24"/>
              </w:rPr>
              <w:t>СИЗ</w:t>
            </w:r>
            <w:proofErr w:type="gramEnd"/>
            <w:r w:rsidR="0008037C">
              <w:rPr>
                <w:bCs/>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Отдел ресурсообеспечения филиала «Березовская ГРЭС» ОАО «Э.ОН Россия»</w:t>
            </w:r>
            <w:r>
              <w:rPr>
                <w:sz w:val="24"/>
                <w:szCs w:val="24"/>
                <w:lang w:eastAsia="en-US"/>
              </w:rPr>
              <w:t xml:space="preserve"> </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6-3/40</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1"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p w:rsidR="00BC5425" w:rsidRPr="004747FE" w:rsidRDefault="00BC5425" w:rsidP="0042016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7A5700">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7A5700">
              <w:rPr>
                <w:sz w:val="24"/>
                <w:szCs w:val="24"/>
                <w:lang w:eastAsia="en-US"/>
              </w:rPr>
              <w:t>24.06</w:t>
            </w:r>
            <w:r w:rsidRPr="00931955">
              <w:rPr>
                <w:sz w:val="24"/>
                <w:szCs w:val="24"/>
                <w:lang w:eastAsia="en-US"/>
              </w:rPr>
              <w:t>.20</w:t>
            </w:r>
            <w:r w:rsidR="00D92B0A" w:rsidRPr="00931955">
              <w:rPr>
                <w:sz w:val="24"/>
                <w:szCs w:val="24"/>
                <w:lang w:eastAsia="en-US"/>
              </w:rPr>
              <w:t>1</w:t>
            </w:r>
            <w:r w:rsidR="008A1D70">
              <w:rPr>
                <w:sz w:val="24"/>
                <w:szCs w:val="24"/>
                <w:lang w:eastAsia="en-US"/>
              </w:rPr>
              <w:t>6</w:t>
            </w:r>
            <w:r w:rsidR="00D92B0A" w:rsidRPr="00931955">
              <w:rPr>
                <w:sz w:val="24"/>
                <w:szCs w:val="24"/>
                <w:lang w:eastAsia="en-US"/>
              </w:rPr>
              <w:t xml:space="preserve"> </w:t>
            </w:r>
            <w:r w:rsidRPr="00931955">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7A5700">
              <w:rPr>
                <w:sz w:val="24"/>
                <w:szCs w:val="24"/>
                <w:lang w:eastAsia="en-US"/>
              </w:rPr>
              <w:t>14.07.</w:t>
            </w:r>
            <w:r w:rsidR="00931955" w:rsidRPr="00931955">
              <w:rPr>
                <w:sz w:val="24"/>
                <w:szCs w:val="24"/>
                <w:lang w:eastAsia="en-US"/>
              </w:rPr>
              <w:t>201</w:t>
            </w:r>
            <w:r w:rsidR="008A1D70">
              <w:rPr>
                <w:sz w:val="24"/>
                <w:szCs w:val="24"/>
                <w:lang w:eastAsia="en-US"/>
              </w:rPr>
              <w:t>6</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420160" w:rsidRPr="00420160">
                <w:rPr>
                  <w:rStyle w:val="af2"/>
                  <w:i/>
                  <w:iCs/>
                  <w:sz w:val="24"/>
                  <w:szCs w:val="24"/>
                  <w:u w:val="none"/>
                  <w:lang w:val="en-US"/>
                </w:rPr>
                <w:t>Sevostyanov</w:t>
              </w:r>
              <w:r w:rsidR="00420160" w:rsidRPr="00420160">
                <w:rPr>
                  <w:rStyle w:val="af2"/>
                  <w:i/>
                  <w:iCs/>
                  <w:sz w:val="24"/>
                  <w:szCs w:val="24"/>
                  <w:u w:val="none"/>
                </w:rPr>
                <w:t>_</w:t>
              </w:r>
              <w:r w:rsidR="00420160" w:rsidRPr="00420160">
                <w:rPr>
                  <w:rStyle w:val="af2"/>
                  <w:i/>
                  <w:iCs/>
                  <w:sz w:val="24"/>
                  <w:szCs w:val="24"/>
                  <w:u w:val="none"/>
                  <w:lang w:val="en-US"/>
                </w:rPr>
                <w:t>s</w:t>
              </w:r>
              <w:r w:rsidR="00420160" w:rsidRPr="00420160">
                <w:rPr>
                  <w:rStyle w:val="af2"/>
                  <w:i/>
                  <w:iCs/>
                  <w:sz w:val="24"/>
                  <w:szCs w:val="24"/>
                  <w:u w:val="none"/>
                </w:rPr>
                <w:t>@</w:t>
              </w:r>
              <w:r w:rsidR="00420160" w:rsidRPr="00420160">
                <w:rPr>
                  <w:rStyle w:val="af2"/>
                  <w:i/>
                  <w:iCs/>
                  <w:sz w:val="24"/>
                  <w:szCs w:val="24"/>
                  <w:u w:val="none"/>
                  <w:lang w:val="en-US"/>
                </w:rPr>
                <w:t>eon</w:t>
              </w:r>
              <w:r w:rsidR="00420160" w:rsidRPr="00420160">
                <w:rPr>
                  <w:rStyle w:val="af2"/>
                  <w:i/>
                  <w:iCs/>
                  <w:sz w:val="24"/>
                  <w:szCs w:val="24"/>
                  <w:u w:val="none"/>
                </w:rPr>
                <w:t>-</w:t>
              </w:r>
              <w:r w:rsidR="00420160" w:rsidRPr="00420160">
                <w:rPr>
                  <w:rStyle w:val="af2"/>
                  <w:i/>
                  <w:iCs/>
                  <w:sz w:val="24"/>
                  <w:szCs w:val="24"/>
                  <w:u w:val="none"/>
                  <w:lang w:val="en-US"/>
                </w:rPr>
                <w:t>russia</w:t>
              </w:r>
              <w:r w:rsidR="00420160" w:rsidRPr="00420160">
                <w:rPr>
                  <w:rStyle w:val="af2"/>
                  <w:i/>
                  <w:iCs/>
                  <w:sz w:val="24"/>
                  <w:szCs w:val="24"/>
                  <w:u w:val="none"/>
                </w:rPr>
                <w:t>.</w:t>
              </w:r>
              <w:r w:rsidR="00420160" w:rsidRPr="00420160">
                <w:rPr>
                  <w:rStyle w:val="af2"/>
                  <w:i/>
                  <w:iCs/>
                  <w:sz w:val="24"/>
                  <w:szCs w:val="24"/>
                  <w:u w:val="none"/>
                  <w:lang w:val="en-US"/>
                </w:rPr>
                <w:t>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Филиал «Берёзовская ГРЭС» ОАО «Э</w:t>
            </w:r>
            <w:r>
              <w:rPr>
                <w:color w:val="000000"/>
                <w:sz w:val="24"/>
                <w:szCs w:val="24"/>
              </w:rPr>
              <w:t>.ОН Р</w:t>
            </w:r>
            <w:r w:rsidR="007A5700">
              <w:rPr>
                <w:color w:val="000000"/>
                <w:sz w:val="24"/>
                <w:szCs w:val="24"/>
              </w:rPr>
              <w:t>оссия</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70246B" w:rsidRPr="004747FE" w:rsidRDefault="00FE69C5" w:rsidP="007A5700">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Автотранспортом:</w:t>
            </w:r>
            <w:r w:rsidRPr="004747FE">
              <w:rPr>
                <w:color w:val="000000"/>
                <w:sz w:val="24"/>
                <w:szCs w:val="24"/>
              </w:rPr>
              <w:t xml:space="preserve"> Филиал «Берёзовская ГРЭС» ОАО «Э</w:t>
            </w:r>
            <w:r>
              <w:rPr>
                <w:color w:val="000000"/>
                <w:sz w:val="24"/>
                <w:szCs w:val="24"/>
              </w:rPr>
              <w:t>.ОН Р</w:t>
            </w:r>
            <w:r w:rsidR="007A5700">
              <w:rPr>
                <w:color w:val="000000"/>
                <w:sz w:val="24"/>
                <w:szCs w:val="24"/>
              </w:rPr>
              <w:t>оссия</w:t>
            </w:r>
            <w:r>
              <w:rPr>
                <w:color w:val="000000"/>
                <w:sz w:val="24"/>
                <w:szCs w:val="24"/>
              </w:rPr>
              <w:t xml:space="preserve">», Красноярский край, </w:t>
            </w:r>
            <w:proofErr w:type="spellStart"/>
            <w:r>
              <w:rPr>
                <w:color w:val="000000"/>
                <w:sz w:val="24"/>
                <w:szCs w:val="24"/>
              </w:rPr>
              <w:lastRenderedPageBreak/>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w:t>
            </w:r>
            <w:proofErr w:type="gramStart"/>
            <w:r w:rsidRPr="004747FE">
              <w:rPr>
                <w:sz w:val="24"/>
                <w:szCs w:val="24"/>
              </w:rPr>
              <w:t>аналогичного</w:t>
            </w:r>
            <w:proofErr w:type="gramEnd"/>
            <w:r w:rsidRPr="004747FE">
              <w:rPr>
                <w:sz w:val="24"/>
                <w:szCs w:val="24"/>
              </w:rPr>
              <w:t xml:space="preserve">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841C69" w:rsidRDefault="00AC3132" w:rsidP="00A63B95">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08037C" w:rsidRPr="004747FE" w:rsidRDefault="0008037C" w:rsidP="00A63B95">
            <w:pPr>
              <w:tabs>
                <w:tab w:val="left" w:pos="0"/>
                <w:tab w:val="left" w:pos="5657"/>
              </w:tabs>
              <w:spacing w:line="276" w:lineRule="auto"/>
              <w:ind w:right="153" w:firstLine="0"/>
              <w:rPr>
                <w:sz w:val="24"/>
                <w:szCs w:val="24"/>
              </w:rPr>
            </w:pPr>
            <w:r w:rsidRPr="0008037C">
              <w:rPr>
                <w:sz w:val="24"/>
                <w:szCs w:val="24"/>
              </w:rPr>
              <w:t xml:space="preserve">- Продукция должна поставляться на паллетах, упаковка ТМЦ должна быть прикреплена </w:t>
            </w:r>
            <w:proofErr w:type="gramStart"/>
            <w:r w:rsidRPr="0008037C">
              <w:rPr>
                <w:sz w:val="24"/>
                <w:szCs w:val="24"/>
              </w:rPr>
              <w:t>к</w:t>
            </w:r>
            <w:proofErr w:type="gramEnd"/>
            <w:r w:rsidRPr="0008037C">
              <w:rPr>
                <w:sz w:val="24"/>
                <w:szCs w:val="24"/>
              </w:rPr>
              <w:t xml:space="preserve"> </w:t>
            </w:r>
            <w:proofErr w:type="gramStart"/>
            <w:r w:rsidRPr="0008037C">
              <w:rPr>
                <w:sz w:val="24"/>
                <w:szCs w:val="24"/>
              </w:rPr>
              <w:t>паллете</w:t>
            </w:r>
            <w:proofErr w:type="gramEnd"/>
            <w:r w:rsidRPr="0008037C">
              <w:rPr>
                <w:sz w:val="24"/>
                <w:szCs w:val="24"/>
              </w:rPr>
              <w:t xml:space="preserve"> пластиковой или металлической упаковочной лентой и при необходимости обмотана </w:t>
            </w:r>
            <w:proofErr w:type="spellStart"/>
            <w:r w:rsidRPr="0008037C">
              <w:rPr>
                <w:sz w:val="24"/>
                <w:szCs w:val="24"/>
              </w:rPr>
              <w:t>стрейч</w:t>
            </w:r>
            <w:proofErr w:type="spellEnd"/>
            <w:r w:rsidRPr="0008037C">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601913" w:rsidRPr="00420160">
                <w:rPr>
                  <w:rStyle w:val="af2"/>
                  <w:i/>
                  <w:iCs/>
                  <w:szCs w:val="24"/>
                  <w:u w:val="none"/>
                  <w:lang w:val="en-US"/>
                </w:rPr>
                <w:t>Sevostyanov</w:t>
              </w:r>
              <w:r w:rsidR="00601913" w:rsidRPr="00420160">
                <w:rPr>
                  <w:rStyle w:val="af2"/>
                  <w:i/>
                  <w:iCs/>
                  <w:szCs w:val="24"/>
                  <w:u w:val="none"/>
                </w:rPr>
                <w:t>_</w:t>
              </w:r>
              <w:r w:rsidR="00601913" w:rsidRPr="00420160">
                <w:rPr>
                  <w:rStyle w:val="af2"/>
                  <w:i/>
                  <w:iCs/>
                  <w:szCs w:val="24"/>
                  <w:u w:val="none"/>
                  <w:lang w:val="en-US"/>
                </w:rPr>
                <w:t>s</w:t>
              </w:r>
              <w:r w:rsidR="00601913" w:rsidRPr="00420160">
                <w:rPr>
                  <w:rStyle w:val="af2"/>
                  <w:i/>
                  <w:iCs/>
                  <w:szCs w:val="24"/>
                  <w:u w:val="none"/>
                </w:rPr>
                <w:t>@</w:t>
              </w:r>
              <w:r w:rsidR="00601913" w:rsidRPr="00420160">
                <w:rPr>
                  <w:rStyle w:val="af2"/>
                  <w:i/>
                  <w:iCs/>
                  <w:szCs w:val="24"/>
                  <w:u w:val="none"/>
                  <w:lang w:val="en-US"/>
                </w:rPr>
                <w:t>eon</w:t>
              </w:r>
              <w:r w:rsidR="00601913" w:rsidRPr="00420160">
                <w:rPr>
                  <w:rStyle w:val="af2"/>
                  <w:i/>
                  <w:iCs/>
                  <w:szCs w:val="24"/>
                  <w:u w:val="none"/>
                </w:rPr>
                <w:t>-</w:t>
              </w:r>
              <w:r w:rsidR="00601913" w:rsidRPr="00420160">
                <w:rPr>
                  <w:rStyle w:val="af2"/>
                  <w:i/>
                  <w:iCs/>
                  <w:szCs w:val="24"/>
                  <w:u w:val="none"/>
                  <w:lang w:val="en-US"/>
                </w:rPr>
                <w:t>russia</w:t>
              </w:r>
              <w:r w:rsidR="00601913" w:rsidRPr="00420160">
                <w:rPr>
                  <w:rStyle w:val="af2"/>
                  <w:i/>
                  <w:iCs/>
                  <w:szCs w:val="24"/>
                  <w:u w:val="none"/>
                </w:rPr>
                <w:t>.</w:t>
              </w:r>
              <w:r w:rsidR="00601913" w:rsidRPr="00420160">
                <w:rPr>
                  <w:rStyle w:val="af2"/>
                  <w:i/>
                  <w:iCs/>
                  <w:szCs w:val="24"/>
                  <w:u w:val="none"/>
                  <w:lang w:val="en-US"/>
                </w:rPr>
                <w:t>ru</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A7007A" w:rsidRDefault="00601913" w:rsidP="00F3026D">
      <w:pPr>
        <w:pStyle w:val="a4"/>
        <w:numPr>
          <w:ilvl w:val="0"/>
          <w:numId w:val="0"/>
        </w:numPr>
        <w:spacing w:line="240" w:lineRule="auto"/>
        <w:rPr>
          <w:b/>
          <w:sz w:val="24"/>
          <w:szCs w:val="24"/>
        </w:rPr>
      </w:pPr>
      <w:r w:rsidRPr="00601913">
        <w:rPr>
          <w:b/>
          <w:sz w:val="24"/>
          <w:szCs w:val="24"/>
        </w:rPr>
        <w:t>Заместител</w:t>
      </w:r>
      <w:r w:rsidR="00A7007A">
        <w:rPr>
          <w:b/>
          <w:sz w:val="24"/>
          <w:szCs w:val="24"/>
        </w:rPr>
        <w:t>ь</w:t>
      </w:r>
      <w:r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Pr>
          <w:b/>
          <w:sz w:val="24"/>
          <w:szCs w:val="24"/>
        </w:rPr>
        <w:t>В.В.</w:t>
      </w:r>
      <w:bookmarkStart w:id="4" w:name="_GoBack"/>
      <w:bookmarkEnd w:id="4"/>
      <w:r>
        <w:rPr>
          <w:b/>
          <w:sz w:val="24"/>
          <w:szCs w:val="24"/>
        </w:rPr>
        <w:t>Ряскин</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Технико-коммерческое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7A5700" w:rsidRPr="001F2C0F">
        <w:rPr>
          <w:color w:val="000000"/>
          <w:sz w:val="24"/>
          <w:szCs w:val="24"/>
        </w:rPr>
        <w:t>График поставки товара  (форма</w:t>
      </w:r>
      <w:r w:rsidR="007A5700"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7A5700" w:rsidRPr="007A5700">
        <w:rPr>
          <w:color w:val="000000"/>
          <w:sz w:val="24"/>
          <w:szCs w:val="24"/>
        </w:rPr>
        <w:t>Анкета Участника (форма 5</w:t>
      </w:r>
      <w:r w:rsidR="007A5700" w:rsidRPr="007A5700">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7A5700" w:rsidRPr="007A5700">
        <w:rPr>
          <w:color w:val="000000"/>
          <w:sz w:val="24"/>
          <w:szCs w:val="24"/>
        </w:rPr>
        <w:t>Справка о перечне и годовых объемах выполнения аналогичных договоров (форма 6</w:t>
      </w:r>
      <w:r w:rsidR="007A5700" w:rsidRPr="007A5700">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7A5700">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7A5700">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footerReference w:type="default" r:id="rId19"/>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2A" w:rsidRDefault="0060712A">
      <w:r>
        <w:separator/>
      </w:r>
    </w:p>
  </w:endnote>
  <w:endnote w:type="continuationSeparator" w:id="0">
    <w:p w:rsidR="0060712A" w:rsidRDefault="0060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420160" w:rsidRDefault="00420160">
        <w:pPr>
          <w:pStyle w:val="af0"/>
          <w:jc w:val="right"/>
        </w:pPr>
        <w:r>
          <w:fldChar w:fldCharType="begin"/>
        </w:r>
        <w:r>
          <w:instrText xml:space="preserve"> PAGE   \* MERGEFORMAT </w:instrText>
        </w:r>
        <w:r>
          <w:fldChar w:fldCharType="separate"/>
        </w:r>
        <w:r w:rsidR="007A5700">
          <w:rPr>
            <w:noProof/>
          </w:rPr>
          <w:t>5</w:t>
        </w:r>
        <w:r>
          <w:rPr>
            <w:noProof/>
          </w:rPr>
          <w:fldChar w:fldCharType="end"/>
        </w:r>
      </w:p>
    </w:sdtContent>
  </w:sdt>
  <w:p w:rsidR="00420160" w:rsidRDefault="00420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2A" w:rsidRDefault="0060712A">
      <w:r>
        <w:separator/>
      </w:r>
    </w:p>
  </w:footnote>
  <w:footnote w:type="continuationSeparator" w:id="0">
    <w:p w:rsidR="0060712A" w:rsidRDefault="00607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vostyanov_s@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Sevostyanov_s@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evostyanov_s@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75EA1-AF31-45B0-83E7-827F5EB7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4984</Words>
  <Characters>28415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5</cp:revision>
  <cp:lastPrinted>2016-06-23T09:15:00Z</cp:lastPrinted>
  <dcterms:created xsi:type="dcterms:W3CDTF">2016-03-30T05:44:00Z</dcterms:created>
  <dcterms:modified xsi:type="dcterms:W3CDTF">2016-06-23T09:15:00Z</dcterms:modified>
</cp:coreProperties>
</file>