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82E" w:rsidRDefault="005D582E" w:rsidP="005D582E">
      <w:pPr>
        <w:spacing w:line="240" w:lineRule="auto"/>
        <w:ind w:left="4678" w:hanging="11"/>
        <w:jc w:val="right"/>
        <w:rPr>
          <w:sz w:val="24"/>
          <w:szCs w:val="24"/>
        </w:rPr>
      </w:pPr>
      <w:bookmarkStart w:id="0" w:name="_Hlt447028322"/>
    </w:p>
    <w:p w:rsidR="0056626C" w:rsidRDefault="0056626C" w:rsidP="005D582E">
      <w:pPr>
        <w:spacing w:line="240" w:lineRule="auto"/>
        <w:ind w:left="4678" w:hanging="11"/>
        <w:jc w:val="right"/>
        <w:rPr>
          <w:sz w:val="24"/>
          <w:szCs w:val="24"/>
        </w:rPr>
      </w:pPr>
    </w:p>
    <w:p w:rsidR="0056626C" w:rsidRDefault="0056626C" w:rsidP="005D582E">
      <w:pPr>
        <w:spacing w:line="240" w:lineRule="auto"/>
        <w:ind w:left="4678" w:hanging="11"/>
        <w:jc w:val="right"/>
        <w:rPr>
          <w:sz w:val="24"/>
          <w:szCs w:val="24"/>
        </w:rPr>
      </w:pPr>
    </w:p>
    <w:p w:rsidR="0056626C" w:rsidRDefault="0056626C" w:rsidP="005D582E">
      <w:pPr>
        <w:spacing w:line="240" w:lineRule="auto"/>
        <w:ind w:left="4678" w:hanging="11"/>
        <w:jc w:val="right"/>
        <w:rPr>
          <w:sz w:val="24"/>
          <w:szCs w:val="24"/>
        </w:rPr>
      </w:pPr>
    </w:p>
    <w:p w:rsidR="0056626C" w:rsidRDefault="0056626C" w:rsidP="005D582E">
      <w:pPr>
        <w:spacing w:line="240" w:lineRule="auto"/>
        <w:ind w:left="4678" w:hanging="11"/>
        <w:jc w:val="right"/>
        <w:rPr>
          <w:sz w:val="24"/>
          <w:szCs w:val="24"/>
        </w:rPr>
      </w:pPr>
    </w:p>
    <w:p w:rsidR="0056626C" w:rsidRDefault="0056626C" w:rsidP="005D582E">
      <w:pPr>
        <w:spacing w:line="240" w:lineRule="auto"/>
        <w:ind w:left="4678" w:hanging="11"/>
        <w:jc w:val="right"/>
        <w:rPr>
          <w:sz w:val="24"/>
          <w:szCs w:val="24"/>
        </w:rPr>
      </w:pPr>
    </w:p>
    <w:p w:rsidR="0056626C" w:rsidRDefault="0056626C" w:rsidP="005D582E">
      <w:pPr>
        <w:spacing w:line="240" w:lineRule="auto"/>
        <w:ind w:left="4678" w:hanging="11"/>
        <w:jc w:val="right"/>
        <w:rPr>
          <w:sz w:val="24"/>
          <w:szCs w:val="24"/>
        </w:rPr>
      </w:pPr>
    </w:p>
    <w:p w:rsidR="0056626C" w:rsidRDefault="0056626C" w:rsidP="005D582E">
      <w:pPr>
        <w:spacing w:line="240" w:lineRule="auto"/>
        <w:ind w:left="4678" w:hanging="11"/>
        <w:jc w:val="right"/>
        <w:rPr>
          <w:sz w:val="24"/>
          <w:szCs w:val="24"/>
        </w:rPr>
      </w:pPr>
    </w:p>
    <w:p w:rsidR="0056626C" w:rsidRDefault="0056626C" w:rsidP="005D582E">
      <w:pPr>
        <w:spacing w:line="240" w:lineRule="auto"/>
        <w:ind w:left="4678" w:hanging="11"/>
        <w:jc w:val="right"/>
        <w:rPr>
          <w:sz w:val="24"/>
          <w:szCs w:val="24"/>
        </w:rPr>
      </w:pPr>
      <w:bookmarkStart w:id="1" w:name="_GoBack"/>
      <w:bookmarkEnd w:id="1"/>
    </w:p>
    <w:p w:rsidR="004F778D" w:rsidRDefault="004F778D" w:rsidP="00490556">
      <w:pPr>
        <w:spacing w:line="240" w:lineRule="auto"/>
        <w:ind w:left="4678" w:hanging="11"/>
        <w:jc w:val="right"/>
        <w:rPr>
          <w:b/>
          <w:sz w:val="24"/>
          <w:szCs w:val="24"/>
        </w:rPr>
      </w:pPr>
    </w:p>
    <w:p w:rsidR="001C6008" w:rsidRDefault="001C6008" w:rsidP="00490556">
      <w:pPr>
        <w:spacing w:line="240" w:lineRule="auto"/>
        <w:ind w:left="4678" w:hanging="11"/>
        <w:jc w:val="right"/>
        <w:rPr>
          <w:b/>
          <w:sz w:val="24"/>
          <w:szCs w:val="24"/>
        </w:rPr>
      </w:pPr>
    </w:p>
    <w:p w:rsidR="001C6008" w:rsidRDefault="001C6008" w:rsidP="00490556">
      <w:pPr>
        <w:spacing w:line="240" w:lineRule="auto"/>
        <w:ind w:left="4678" w:hanging="11"/>
        <w:jc w:val="right"/>
        <w:rPr>
          <w:b/>
          <w:sz w:val="24"/>
          <w:szCs w:val="24"/>
        </w:rPr>
      </w:pPr>
    </w:p>
    <w:p w:rsidR="001C6008" w:rsidRDefault="001C6008" w:rsidP="00490556">
      <w:pPr>
        <w:spacing w:line="240" w:lineRule="auto"/>
        <w:ind w:left="4678" w:hanging="11"/>
        <w:jc w:val="right"/>
        <w:rPr>
          <w:b/>
          <w:sz w:val="24"/>
          <w:szCs w:val="24"/>
        </w:rPr>
      </w:pPr>
    </w:p>
    <w:p w:rsidR="001C6008" w:rsidRDefault="001C6008" w:rsidP="00490556">
      <w:pPr>
        <w:spacing w:line="240" w:lineRule="auto"/>
        <w:ind w:left="4678" w:hanging="11"/>
        <w:jc w:val="right"/>
        <w:rPr>
          <w:b/>
          <w:sz w:val="24"/>
          <w:szCs w:val="24"/>
        </w:rPr>
      </w:pPr>
    </w:p>
    <w:p w:rsidR="001C6008" w:rsidRDefault="001C6008" w:rsidP="00490556">
      <w:pPr>
        <w:spacing w:line="240" w:lineRule="auto"/>
        <w:ind w:left="4678" w:hanging="11"/>
        <w:jc w:val="right"/>
        <w:rPr>
          <w:b/>
          <w:sz w:val="24"/>
          <w:szCs w:val="24"/>
        </w:rPr>
      </w:pPr>
    </w:p>
    <w:p w:rsidR="001C6008" w:rsidRDefault="001C6008" w:rsidP="00490556">
      <w:pPr>
        <w:spacing w:line="240" w:lineRule="auto"/>
        <w:ind w:left="4678" w:hanging="11"/>
        <w:jc w:val="right"/>
        <w:rPr>
          <w:b/>
          <w:sz w:val="24"/>
          <w:szCs w:val="24"/>
        </w:rPr>
      </w:pPr>
    </w:p>
    <w:p w:rsidR="00DF319A" w:rsidRPr="00CC1D59" w:rsidRDefault="00DF319A" w:rsidP="00DF319A">
      <w:pPr>
        <w:tabs>
          <w:tab w:val="left" w:pos="4680"/>
        </w:tabs>
        <w:spacing w:line="240" w:lineRule="auto"/>
        <w:ind w:left="5427" w:firstLine="0"/>
        <w:jc w:val="left"/>
        <w:rPr>
          <w:b/>
          <w:bCs/>
          <w:sz w:val="24"/>
          <w:szCs w:val="24"/>
          <w:highlight w:val="lightGray"/>
        </w:rPr>
      </w:pPr>
    </w:p>
    <w:p w:rsidR="00DF319A" w:rsidRDefault="00DF319A" w:rsidP="00DF319A">
      <w:pPr>
        <w:spacing w:line="240" w:lineRule="auto"/>
        <w:rPr>
          <w:highlight w:val="lightGray"/>
        </w:rPr>
      </w:pPr>
    </w:p>
    <w:p w:rsidR="00EA63C8" w:rsidRDefault="00EA63C8" w:rsidP="00DF319A">
      <w:pPr>
        <w:spacing w:line="240" w:lineRule="auto"/>
        <w:rPr>
          <w:highlight w:val="lightGray"/>
        </w:rPr>
      </w:pPr>
    </w:p>
    <w:p w:rsidR="00EA63C8" w:rsidRDefault="00EA63C8" w:rsidP="00DF319A">
      <w:pPr>
        <w:spacing w:line="240" w:lineRule="auto"/>
        <w:rPr>
          <w:highlight w:val="lightGray"/>
        </w:rPr>
      </w:pPr>
    </w:p>
    <w:p w:rsidR="00DF319A" w:rsidRPr="00CC1D59" w:rsidRDefault="00DF319A" w:rsidP="00DF319A">
      <w:pPr>
        <w:spacing w:line="240" w:lineRule="auto"/>
        <w:ind w:firstLine="0"/>
        <w:jc w:val="center"/>
        <w:outlineLvl w:val="0"/>
        <w:rPr>
          <w:b/>
          <w:sz w:val="24"/>
          <w:szCs w:val="24"/>
        </w:rPr>
      </w:pPr>
      <w:r w:rsidRPr="00CC1D59">
        <w:rPr>
          <w:b/>
          <w:sz w:val="24"/>
          <w:szCs w:val="24"/>
        </w:rPr>
        <w:t>ДОКУМЕНТАЦИЯ   ПО  ЗАПРОСУ ПРЕДЛОЖЕНИЙ</w:t>
      </w:r>
    </w:p>
    <w:p w:rsidR="00DF319A" w:rsidRPr="00CC1D59" w:rsidRDefault="00DF319A" w:rsidP="00DF319A">
      <w:pPr>
        <w:pStyle w:val="affffb"/>
        <w:jc w:val="center"/>
        <w:rPr>
          <w:caps/>
          <w:color w:val="000000"/>
          <w:sz w:val="24"/>
          <w:szCs w:val="24"/>
          <w:highlight w:val="lightGray"/>
        </w:rPr>
      </w:pPr>
    </w:p>
    <w:p w:rsidR="00DF319A" w:rsidRPr="00CC1D59" w:rsidRDefault="00DF319A" w:rsidP="00DF319A">
      <w:pPr>
        <w:spacing w:line="240" w:lineRule="auto"/>
        <w:rPr>
          <w:highlight w:val="lightGray"/>
        </w:rPr>
      </w:pPr>
    </w:p>
    <w:p w:rsidR="00DF319A" w:rsidRPr="00CC1D59" w:rsidRDefault="00DF319A" w:rsidP="00DF319A">
      <w:pPr>
        <w:suppressAutoHyphens/>
        <w:spacing w:line="240" w:lineRule="auto"/>
        <w:jc w:val="center"/>
        <w:rPr>
          <w:b/>
          <w:sz w:val="24"/>
          <w:szCs w:val="24"/>
          <w:highlight w:val="lightGray"/>
        </w:rPr>
      </w:pPr>
      <w:r w:rsidRPr="00CC1D59">
        <w:rPr>
          <w:b/>
          <w:sz w:val="24"/>
          <w:szCs w:val="24"/>
        </w:rPr>
        <w:t xml:space="preserve">ДЛЯ НУЖД </w:t>
      </w:r>
      <w:r>
        <w:rPr>
          <w:b/>
          <w:sz w:val="24"/>
          <w:szCs w:val="24"/>
        </w:rPr>
        <w:t xml:space="preserve">ФИЛИАЛА «ШАТУРСКАЯ ГРЭС» </w:t>
      </w:r>
      <w:r w:rsidRPr="00CC1D59">
        <w:rPr>
          <w:b/>
          <w:sz w:val="24"/>
          <w:szCs w:val="24"/>
        </w:rPr>
        <w:t xml:space="preserve">ОАО «Э.ОН  РОССИЯ» </w:t>
      </w:r>
    </w:p>
    <w:p w:rsidR="00DF319A" w:rsidRPr="00CC1D59" w:rsidRDefault="00DF319A" w:rsidP="00DF319A">
      <w:pPr>
        <w:suppressAutoHyphens/>
        <w:jc w:val="center"/>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5D582E" w:rsidRDefault="005D582E" w:rsidP="00DF319A">
      <w:pPr>
        <w:spacing w:line="240" w:lineRule="auto"/>
        <w:rPr>
          <w:highlight w:val="lightGray"/>
        </w:rPr>
      </w:pPr>
    </w:p>
    <w:p w:rsidR="005D582E" w:rsidRDefault="005D582E" w:rsidP="00DF319A">
      <w:pPr>
        <w:spacing w:line="240" w:lineRule="auto"/>
        <w:rPr>
          <w:highlight w:val="lightGray"/>
        </w:rPr>
      </w:pPr>
    </w:p>
    <w:p w:rsidR="005D582E" w:rsidRDefault="005D582E" w:rsidP="00DF319A">
      <w:pPr>
        <w:spacing w:line="240" w:lineRule="auto"/>
        <w:rPr>
          <w:highlight w:val="lightGray"/>
        </w:rPr>
      </w:pPr>
    </w:p>
    <w:p w:rsidR="005D582E" w:rsidRDefault="005D582E" w:rsidP="00DF319A">
      <w:pPr>
        <w:spacing w:line="240" w:lineRule="auto"/>
        <w:rPr>
          <w:highlight w:val="lightGray"/>
        </w:rPr>
      </w:pPr>
    </w:p>
    <w:p w:rsidR="005D582E" w:rsidRDefault="005D582E" w:rsidP="00DF319A">
      <w:pPr>
        <w:spacing w:line="240" w:lineRule="auto"/>
        <w:rPr>
          <w:highlight w:val="lightGray"/>
        </w:rPr>
      </w:pPr>
    </w:p>
    <w:p w:rsidR="005D582E" w:rsidRDefault="005D582E" w:rsidP="00DF319A">
      <w:pPr>
        <w:spacing w:line="240" w:lineRule="auto"/>
        <w:rPr>
          <w:highlight w:val="lightGray"/>
        </w:rPr>
      </w:pPr>
    </w:p>
    <w:p w:rsidR="005D582E" w:rsidRDefault="005D582E" w:rsidP="00DF319A">
      <w:pPr>
        <w:spacing w:line="240" w:lineRule="auto"/>
        <w:rPr>
          <w:highlight w:val="lightGray"/>
        </w:rPr>
      </w:pPr>
    </w:p>
    <w:p w:rsidR="005D582E" w:rsidRDefault="005D582E" w:rsidP="00DF319A">
      <w:pPr>
        <w:spacing w:line="240" w:lineRule="auto"/>
        <w:rPr>
          <w:highlight w:val="lightGray"/>
        </w:rPr>
      </w:pPr>
    </w:p>
    <w:p w:rsidR="005D582E" w:rsidRDefault="005D582E" w:rsidP="00DF319A">
      <w:pPr>
        <w:spacing w:line="240" w:lineRule="auto"/>
        <w:rPr>
          <w:highlight w:val="lightGray"/>
        </w:rPr>
      </w:pPr>
    </w:p>
    <w:p w:rsidR="00DF319A" w:rsidRPr="00CC1D59" w:rsidRDefault="00DF319A" w:rsidP="00DF319A">
      <w:pPr>
        <w:spacing w:line="240" w:lineRule="auto"/>
        <w:rPr>
          <w:highlight w:val="lightGray"/>
        </w:rPr>
      </w:pPr>
    </w:p>
    <w:p w:rsidR="00DF319A" w:rsidRPr="00DD24C7" w:rsidRDefault="00DF319A" w:rsidP="00DF319A">
      <w:pPr>
        <w:ind w:firstLine="0"/>
        <w:jc w:val="center"/>
      </w:pPr>
      <w:r w:rsidRPr="00C14A12">
        <w:rPr>
          <w:sz w:val="24"/>
          <w:szCs w:val="24"/>
        </w:rPr>
        <w:t>Шатура</w:t>
      </w:r>
      <w:r w:rsidRPr="00CC1D59">
        <w:rPr>
          <w:sz w:val="24"/>
          <w:szCs w:val="24"/>
          <w:highlight w:val="lightGray"/>
        </w:rPr>
        <w:br/>
      </w:r>
      <w:r w:rsidR="00B47BB9">
        <w:rPr>
          <w:sz w:val="24"/>
          <w:szCs w:val="24"/>
        </w:rPr>
        <w:t>2016</w:t>
      </w:r>
      <w:r>
        <w:rPr>
          <w:sz w:val="24"/>
          <w:szCs w:val="24"/>
        </w:rPr>
        <w:t xml:space="preserve"> год</w:t>
      </w:r>
    </w:p>
    <w:p w:rsidR="00E9224C" w:rsidRPr="00DD24C7" w:rsidRDefault="00E9224C" w:rsidP="00E9224C">
      <w:pPr>
        <w:keepNext/>
        <w:pageBreakBefore/>
        <w:tabs>
          <w:tab w:val="left" w:pos="3645"/>
        </w:tabs>
        <w:spacing w:before="480" w:after="240"/>
        <w:ind w:firstLine="0"/>
        <w:outlineLvl w:val="0"/>
        <w:rPr>
          <w:b/>
          <w:szCs w:val="28"/>
        </w:rPr>
      </w:pPr>
      <w:r w:rsidRPr="00DD24C7">
        <w:rPr>
          <w:b/>
          <w:szCs w:val="28"/>
        </w:rPr>
        <w:lastRenderedPageBreak/>
        <w:t>Содержание</w:t>
      </w:r>
      <w:r w:rsidRPr="00DD24C7">
        <w:rPr>
          <w:b/>
          <w:szCs w:val="28"/>
        </w:rPr>
        <w:tab/>
      </w:r>
    </w:p>
    <w:p w:rsidR="00B0653C" w:rsidRDefault="00E9224C">
      <w:pPr>
        <w:pStyle w:val="13"/>
        <w:rPr>
          <w:rFonts w:asciiTheme="minorHAnsi" w:eastAsiaTheme="minorEastAsia" w:hAnsiTheme="minorHAnsi" w:cstheme="minorBidi"/>
          <w:b w:val="0"/>
          <w:bCs w:val="0"/>
          <w:caps w:val="0"/>
          <w:snapToGrid/>
          <w:sz w:val="22"/>
          <w:szCs w:val="22"/>
        </w:rPr>
      </w:pPr>
      <w:r w:rsidRPr="00DD24C7">
        <w:fldChar w:fldCharType="begin"/>
      </w:r>
      <w:r w:rsidRPr="00DD24C7">
        <w:instrText xml:space="preserve"> TOC \o "2-2" \h \z \t "Заголовок 1;1;Пункт2;3" </w:instrText>
      </w:r>
      <w:r w:rsidRPr="00DD24C7">
        <w:fldChar w:fldCharType="separate"/>
      </w:r>
      <w:hyperlink w:anchor="_Toc443032751" w:history="1">
        <w:r w:rsidR="00B0653C" w:rsidRPr="0037156A">
          <w:rPr>
            <w:rStyle w:val="af2"/>
          </w:rPr>
          <w:t>3.</w:t>
        </w:r>
        <w:r w:rsidR="00B0653C">
          <w:rPr>
            <w:rFonts w:asciiTheme="minorHAnsi" w:eastAsiaTheme="minorEastAsia" w:hAnsiTheme="minorHAnsi" w:cstheme="minorBidi"/>
            <w:b w:val="0"/>
            <w:bCs w:val="0"/>
            <w:caps w:val="0"/>
            <w:snapToGrid/>
            <w:sz w:val="22"/>
            <w:szCs w:val="22"/>
          </w:rPr>
          <w:tab/>
        </w:r>
        <w:r w:rsidR="00B0653C" w:rsidRPr="0037156A">
          <w:rPr>
            <w:rStyle w:val="af2"/>
          </w:rPr>
          <w:t>Информационная карта документации</w:t>
        </w:r>
        <w:r w:rsidR="00B0653C">
          <w:rPr>
            <w:webHidden/>
          </w:rPr>
          <w:tab/>
        </w:r>
        <w:r w:rsidR="00B0653C">
          <w:rPr>
            <w:webHidden/>
          </w:rPr>
          <w:fldChar w:fldCharType="begin"/>
        </w:r>
        <w:r w:rsidR="00B0653C">
          <w:rPr>
            <w:webHidden/>
          </w:rPr>
          <w:instrText xml:space="preserve"> PAGEREF _Toc443032751 \h </w:instrText>
        </w:r>
        <w:r w:rsidR="00B0653C">
          <w:rPr>
            <w:webHidden/>
          </w:rPr>
        </w:r>
        <w:r w:rsidR="00B0653C">
          <w:rPr>
            <w:webHidden/>
          </w:rPr>
          <w:fldChar w:fldCharType="separate"/>
        </w:r>
        <w:r w:rsidR="006B2295">
          <w:rPr>
            <w:webHidden/>
          </w:rPr>
          <w:t>3</w:t>
        </w:r>
        <w:r w:rsidR="00B0653C">
          <w:rPr>
            <w:webHidden/>
          </w:rPr>
          <w:fldChar w:fldCharType="end"/>
        </w:r>
      </w:hyperlink>
    </w:p>
    <w:p w:rsidR="00B0653C" w:rsidRDefault="0056626C">
      <w:pPr>
        <w:pStyle w:val="13"/>
        <w:rPr>
          <w:rFonts w:asciiTheme="minorHAnsi" w:eastAsiaTheme="minorEastAsia" w:hAnsiTheme="minorHAnsi" w:cstheme="minorBidi"/>
          <w:b w:val="0"/>
          <w:bCs w:val="0"/>
          <w:caps w:val="0"/>
          <w:snapToGrid/>
          <w:sz w:val="22"/>
          <w:szCs w:val="22"/>
        </w:rPr>
      </w:pPr>
      <w:hyperlink w:anchor="_Toc443032752" w:history="1">
        <w:r w:rsidR="00B0653C" w:rsidRPr="0037156A">
          <w:rPr>
            <w:rStyle w:val="af2"/>
          </w:rPr>
          <w:t>4.</w:t>
        </w:r>
        <w:r w:rsidR="00B0653C">
          <w:rPr>
            <w:rFonts w:asciiTheme="minorHAnsi" w:eastAsiaTheme="minorEastAsia" w:hAnsiTheme="minorHAnsi" w:cstheme="minorBidi"/>
            <w:b w:val="0"/>
            <w:bCs w:val="0"/>
            <w:caps w:val="0"/>
            <w:snapToGrid/>
            <w:sz w:val="22"/>
            <w:szCs w:val="22"/>
          </w:rPr>
          <w:tab/>
        </w:r>
        <w:r w:rsidR="00B0653C" w:rsidRPr="0037156A">
          <w:rPr>
            <w:rStyle w:val="af2"/>
          </w:rPr>
          <w:t>Образцы основных форм документов, включаемых в Предложение</w:t>
        </w:r>
        <w:r w:rsidR="00B0653C">
          <w:rPr>
            <w:webHidden/>
          </w:rPr>
          <w:tab/>
        </w:r>
        <w:r w:rsidR="00B0653C">
          <w:rPr>
            <w:webHidden/>
          </w:rPr>
          <w:fldChar w:fldCharType="begin"/>
        </w:r>
        <w:r w:rsidR="00B0653C">
          <w:rPr>
            <w:webHidden/>
          </w:rPr>
          <w:instrText xml:space="preserve"> PAGEREF _Toc443032752 \h </w:instrText>
        </w:r>
        <w:r w:rsidR="00B0653C">
          <w:rPr>
            <w:webHidden/>
          </w:rPr>
        </w:r>
        <w:r w:rsidR="00B0653C">
          <w:rPr>
            <w:webHidden/>
          </w:rPr>
          <w:fldChar w:fldCharType="separate"/>
        </w:r>
        <w:r w:rsidR="006B2295">
          <w:rPr>
            <w:webHidden/>
          </w:rPr>
          <w:t>6</w:t>
        </w:r>
        <w:r w:rsidR="00B0653C">
          <w:rPr>
            <w:webHidden/>
          </w:rPr>
          <w:fldChar w:fldCharType="end"/>
        </w:r>
      </w:hyperlink>
    </w:p>
    <w:p w:rsidR="00B0653C" w:rsidRDefault="0056626C">
      <w:pPr>
        <w:pStyle w:val="22"/>
        <w:rPr>
          <w:rFonts w:asciiTheme="minorHAnsi" w:eastAsiaTheme="minorEastAsia" w:hAnsiTheme="minorHAnsi" w:cstheme="minorBidi"/>
          <w:b w:val="0"/>
          <w:snapToGrid/>
          <w:sz w:val="22"/>
          <w:szCs w:val="22"/>
        </w:rPr>
      </w:pPr>
      <w:hyperlink w:anchor="_Toc443032753" w:history="1">
        <w:r w:rsidR="00B0653C" w:rsidRPr="0037156A">
          <w:rPr>
            <w:rStyle w:val="af2"/>
          </w:rPr>
          <w:t>4.1</w:t>
        </w:r>
        <w:r w:rsidR="00B0653C">
          <w:rPr>
            <w:rFonts w:asciiTheme="minorHAnsi" w:eastAsiaTheme="minorEastAsia" w:hAnsiTheme="minorHAnsi" w:cstheme="minorBidi"/>
            <w:b w:val="0"/>
            <w:snapToGrid/>
            <w:sz w:val="22"/>
            <w:szCs w:val="22"/>
          </w:rPr>
          <w:tab/>
        </w:r>
        <w:r w:rsidR="00B0653C" w:rsidRPr="0037156A">
          <w:rPr>
            <w:rStyle w:val="af2"/>
          </w:rPr>
          <w:t>Письмо о подаче оферты (форма 1)</w:t>
        </w:r>
        <w:r w:rsidR="00B0653C">
          <w:rPr>
            <w:webHidden/>
          </w:rPr>
          <w:tab/>
        </w:r>
        <w:r w:rsidR="00B0653C">
          <w:rPr>
            <w:webHidden/>
          </w:rPr>
          <w:fldChar w:fldCharType="begin"/>
        </w:r>
        <w:r w:rsidR="00B0653C">
          <w:rPr>
            <w:webHidden/>
          </w:rPr>
          <w:instrText xml:space="preserve"> PAGEREF _Toc443032753 \h </w:instrText>
        </w:r>
        <w:r w:rsidR="00B0653C">
          <w:rPr>
            <w:webHidden/>
          </w:rPr>
        </w:r>
        <w:r w:rsidR="00B0653C">
          <w:rPr>
            <w:webHidden/>
          </w:rPr>
          <w:fldChar w:fldCharType="separate"/>
        </w:r>
        <w:r w:rsidR="006B2295">
          <w:rPr>
            <w:webHidden/>
          </w:rPr>
          <w:t>6</w:t>
        </w:r>
        <w:r w:rsidR="00B0653C">
          <w:rPr>
            <w:webHidden/>
          </w:rPr>
          <w:fldChar w:fldCharType="end"/>
        </w:r>
      </w:hyperlink>
    </w:p>
    <w:p w:rsidR="00B0653C" w:rsidRDefault="0056626C">
      <w:pPr>
        <w:pStyle w:val="22"/>
        <w:rPr>
          <w:rFonts w:asciiTheme="minorHAnsi" w:eastAsiaTheme="minorEastAsia" w:hAnsiTheme="minorHAnsi" w:cstheme="minorBidi"/>
          <w:b w:val="0"/>
          <w:snapToGrid/>
          <w:sz w:val="22"/>
          <w:szCs w:val="22"/>
        </w:rPr>
      </w:pPr>
      <w:hyperlink w:anchor="_Toc443032754" w:history="1">
        <w:r w:rsidR="00B0653C" w:rsidRPr="0037156A">
          <w:rPr>
            <w:rStyle w:val="af2"/>
          </w:rPr>
          <w:t>4.2</w:t>
        </w:r>
        <w:r w:rsidR="00B0653C">
          <w:rPr>
            <w:rFonts w:asciiTheme="minorHAnsi" w:eastAsiaTheme="minorEastAsia" w:hAnsiTheme="minorHAnsi" w:cstheme="minorBidi"/>
            <w:b w:val="0"/>
            <w:snapToGrid/>
            <w:sz w:val="22"/>
            <w:szCs w:val="22"/>
          </w:rPr>
          <w:tab/>
        </w:r>
        <w:r w:rsidR="00B0653C" w:rsidRPr="0037156A">
          <w:rPr>
            <w:rStyle w:val="af2"/>
          </w:rPr>
          <w:t>Техническое предложение (форма 2)</w:t>
        </w:r>
        <w:r w:rsidR="00B0653C">
          <w:rPr>
            <w:webHidden/>
          </w:rPr>
          <w:tab/>
        </w:r>
        <w:r w:rsidR="00B0653C">
          <w:rPr>
            <w:webHidden/>
          </w:rPr>
          <w:fldChar w:fldCharType="begin"/>
        </w:r>
        <w:r w:rsidR="00B0653C">
          <w:rPr>
            <w:webHidden/>
          </w:rPr>
          <w:instrText xml:space="preserve"> PAGEREF _Toc443032754 \h </w:instrText>
        </w:r>
        <w:r w:rsidR="00B0653C">
          <w:rPr>
            <w:webHidden/>
          </w:rPr>
        </w:r>
        <w:r w:rsidR="00B0653C">
          <w:rPr>
            <w:webHidden/>
          </w:rPr>
          <w:fldChar w:fldCharType="separate"/>
        </w:r>
        <w:r w:rsidR="006B2295">
          <w:rPr>
            <w:webHidden/>
          </w:rPr>
          <w:t>9</w:t>
        </w:r>
        <w:r w:rsidR="00B0653C">
          <w:rPr>
            <w:webHidden/>
          </w:rPr>
          <w:fldChar w:fldCharType="end"/>
        </w:r>
      </w:hyperlink>
    </w:p>
    <w:p w:rsidR="00B0653C" w:rsidRDefault="0056626C">
      <w:pPr>
        <w:pStyle w:val="22"/>
        <w:rPr>
          <w:rFonts w:asciiTheme="minorHAnsi" w:eastAsiaTheme="minorEastAsia" w:hAnsiTheme="minorHAnsi" w:cstheme="minorBidi"/>
          <w:b w:val="0"/>
          <w:snapToGrid/>
          <w:sz w:val="22"/>
          <w:szCs w:val="22"/>
        </w:rPr>
      </w:pPr>
      <w:hyperlink w:anchor="_Toc443032755" w:history="1">
        <w:r w:rsidR="00B0653C" w:rsidRPr="0037156A">
          <w:rPr>
            <w:rStyle w:val="af2"/>
          </w:rPr>
          <w:t>4.3</w:t>
        </w:r>
        <w:r w:rsidR="00B0653C">
          <w:rPr>
            <w:rFonts w:asciiTheme="minorHAnsi" w:eastAsiaTheme="minorEastAsia" w:hAnsiTheme="minorHAnsi" w:cstheme="minorBidi"/>
            <w:b w:val="0"/>
            <w:snapToGrid/>
            <w:sz w:val="22"/>
            <w:szCs w:val="22"/>
          </w:rPr>
          <w:tab/>
        </w:r>
        <w:r w:rsidR="00B0653C" w:rsidRPr="0037156A">
          <w:rPr>
            <w:rStyle w:val="af2"/>
          </w:rPr>
          <w:t>График выполнения работ (форма 3)</w:t>
        </w:r>
        <w:r w:rsidR="00B0653C">
          <w:rPr>
            <w:webHidden/>
          </w:rPr>
          <w:tab/>
        </w:r>
        <w:r w:rsidR="00B0653C">
          <w:rPr>
            <w:webHidden/>
          </w:rPr>
          <w:fldChar w:fldCharType="begin"/>
        </w:r>
        <w:r w:rsidR="00B0653C">
          <w:rPr>
            <w:webHidden/>
          </w:rPr>
          <w:instrText xml:space="preserve"> PAGEREF _Toc443032755 \h </w:instrText>
        </w:r>
        <w:r w:rsidR="00B0653C">
          <w:rPr>
            <w:webHidden/>
          </w:rPr>
        </w:r>
        <w:r w:rsidR="00B0653C">
          <w:rPr>
            <w:webHidden/>
          </w:rPr>
          <w:fldChar w:fldCharType="separate"/>
        </w:r>
        <w:r w:rsidR="006B2295">
          <w:rPr>
            <w:webHidden/>
          </w:rPr>
          <w:t>11</w:t>
        </w:r>
        <w:r w:rsidR="00B0653C">
          <w:rPr>
            <w:webHidden/>
          </w:rPr>
          <w:fldChar w:fldCharType="end"/>
        </w:r>
      </w:hyperlink>
    </w:p>
    <w:p w:rsidR="00B0653C" w:rsidRDefault="0056626C">
      <w:pPr>
        <w:pStyle w:val="22"/>
        <w:rPr>
          <w:rFonts w:asciiTheme="minorHAnsi" w:eastAsiaTheme="minorEastAsia" w:hAnsiTheme="minorHAnsi" w:cstheme="minorBidi"/>
          <w:b w:val="0"/>
          <w:snapToGrid/>
          <w:sz w:val="22"/>
          <w:szCs w:val="22"/>
        </w:rPr>
      </w:pPr>
      <w:hyperlink w:anchor="_Toc443032756" w:history="1">
        <w:r w:rsidR="00B0653C" w:rsidRPr="0037156A">
          <w:rPr>
            <w:rStyle w:val="af2"/>
          </w:rPr>
          <w:t>4.4</w:t>
        </w:r>
        <w:r w:rsidR="00B0653C">
          <w:rPr>
            <w:rFonts w:asciiTheme="minorHAnsi" w:eastAsiaTheme="minorEastAsia" w:hAnsiTheme="minorHAnsi" w:cstheme="minorBidi"/>
            <w:b w:val="0"/>
            <w:snapToGrid/>
            <w:sz w:val="22"/>
            <w:szCs w:val="22"/>
          </w:rPr>
          <w:tab/>
        </w:r>
        <w:r w:rsidR="00B0653C" w:rsidRPr="0037156A">
          <w:rPr>
            <w:rStyle w:val="af2"/>
          </w:rPr>
          <w:t>Коммерческое предложение (форма 4)</w:t>
        </w:r>
        <w:r w:rsidR="00B0653C">
          <w:rPr>
            <w:webHidden/>
          </w:rPr>
          <w:tab/>
        </w:r>
        <w:r w:rsidR="00B0653C">
          <w:rPr>
            <w:webHidden/>
          </w:rPr>
          <w:fldChar w:fldCharType="begin"/>
        </w:r>
        <w:r w:rsidR="00B0653C">
          <w:rPr>
            <w:webHidden/>
          </w:rPr>
          <w:instrText xml:space="preserve"> PAGEREF _Toc443032756 \h </w:instrText>
        </w:r>
        <w:r w:rsidR="00B0653C">
          <w:rPr>
            <w:webHidden/>
          </w:rPr>
        </w:r>
        <w:r w:rsidR="00B0653C">
          <w:rPr>
            <w:webHidden/>
          </w:rPr>
          <w:fldChar w:fldCharType="separate"/>
        </w:r>
        <w:r w:rsidR="006B2295">
          <w:rPr>
            <w:webHidden/>
          </w:rPr>
          <w:t>13</w:t>
        </w:r>
        <w:r w:rsidR="00B0653C">
          <w:rPr>
            <w:webHidden/>
          </w:rPr>
          <w:fldChar w:fldCharType="end"/>
        </w:r>
      </w:hyperlink>
    </w:p>
    <w:p w:rsidR="00B0653C" w:rsidRDefault="0056626C">
      <w:pPr>
        <w:pStyle w:val="22"/>
        <w:rPr>
          <w:rFonts w:asciiTheme="minorHAnsi" w:eastAsiaTheme="minorEastAsia" w:hAnsiTheme="minorHAnsi" w:cstheme="minorBidi"/>
          <w:b w:val="0"/>
          <w:snapToGrid/>
          <w:sz w:val="22"/>
          <w:szCs w:val="22"/>
        </w:rPr>
      </w:pPr>
      <w:hyperlink w:anchor="_Toc443032757" w:history="1">
        <w:r w:rsidR="00B0653C" w:rsidRPr="0037156A">
          <w:rPr>
            <w:rStyle w:val="af2"/>
          </w:rPr>
          <w:t>4.5</w:t>
        </w:r>
        <w:r w:rsidR="00B0653C">
          <w:rPr>
            <w:rFonts w:asciiTheme="minorHAnsi" w:eastAsiaTheme="minorEastAsia" w:hAnsiTheme="minorHAnsi" w:cstheme="minorBidi"/>
            <w:b w:val="0"/>
            <w:snapToGrid/>
            <w:sz w:val="22"/>
            <w:szCs w:val="22"/>
          </w:rPr>
          <w:tab/>
        </w:r>
        <w:r w:rsidR="00B0653C" w:rsidRPr="0037156A">
          <w:rPr>
            <w:rStyle w:val="af2"/>
          </w:rPr>
          <w:t>График платежей (форма 5)</w:t>
        </w:r>
        <w:r w:rsidR="00B0653C">
          <w:rPr>
            <w:webHidden/>
          </w:rPr>
          <w:tab/>
        </w:r>
        <w:r w:rsidR="00B0653C">
          <w:rPr>
            <w:webHidden/>
          </w:rPr>
          <w:fldChar w:fldCharType="begin"/>
        </w:r>
        <w:r w:rsidR="00B0653C">
          <w:rPr>
            <w:webHidden/>
          </w:rPr>
          <w:instrText xml:space="preserve"> PAGEREF _Toc443032757 \h </w:instrText>
        </w:r>
        <w:r w:rsidR="00B0653C">
          <w:rPr>
            <w:webHidden/>
          </w:rPr>
        </w:r>
        <w:r w:rsidR="00B0653C">
          <w:rPr>
            <w:webHidden/>
          </w:rPr>
          <w:fldChar w:fldCharType="separate"/>
        </w:r>
        <w:r w:rsidR="006B2295">
          <w:rPr>
            <w:webHidden/>
          </w:rPr>
          <w:t>14</w:t>
        </w:r>
        <w:r w:rsidR="00B0653C">
          <w:rPr>
            <w:webHidden/>
          </w:rPr>
          <w:fldChar w:fldCharType="end"/>
        </w:r>
      </w:hyperlink>
    </w:p>
    <w:p w:rsidR="00B0653C" w:rsidRDefault="0056626C">
      <w:pPr>
        <w:pStyle w:val="22"/>
        <w:rPr>
          <w:rFonts w:asciiTheme="minorHAnsi" w:eastAsiaTheme="minorEastAsia" w:hAnsiTheme="minorHAnsi" w:cstheme="minorBidi"/>
          <w:b w:val="0"/>
          <w:snapToGrid/>
          <w:sz w:val="22"/>
          <w:szCs w:val="22"/>
        </w:rPr>
      </w:pPr>
      <w:hyperlink w:anchor="_Toc443032758" w:history="1">
        <w:r w:rsidR="00B0653C" w:rsidRPr="0037156A">
          <w:rPr>
            <w:rStyle w:val="af2"/>
          </w:rPr>
          <w:t>4.6</w:t>
        </w:r>
        <w:r w:rsidR="00B0653C">
          <w:rPr>
            <w:rFonts w:asciiTheme="minorHAnsi" w:eastAsiaTheme="minorEastAsia" w:hAnsiTheme="minorHAnsi" w:cstheme="minorBidi"/>
            <w:b w:val="0"/>
            <w:snapToGrid/>
            <w:sz w:val="22"/>
            <w:szCs w:val="22"/>
          </w:rPr>
          <w:tab/>
        </w:r>
        <w:r w:rsidR="00B0653C" w:rsidRPr="0037156A">
          <w:rPr>
            <w:rStyle w:val="af2"/>
          </w:rPr>
          <w:t>Протокол разногласий по проекту Договора (форма 6)</w:t>
        </w:r>
        <w:r w:rsidR="00B0653C">
          <w:rPr>
            <w:webHidden/>
          </w:rPr>
          <w:tab/>
        </w:r>
        <w:r w:rsidR="00B0653C">
          <w:rPr>
            <w:webHidden/>
          </w:rPr>
          <w:fldChar w:fldCharType="begin"/>
        </w:r>
        <w:r w:rsidR="00B0653C">
          <w:rPr>
            <w:webHidden/>
          </w:rPr>
          <w:instrText xml:space="preserve"> PAGEREF _Toc443032758 \h </w:instrText>
        </w:r>
        <w:r w:rsidR="00B0653C">
          <w:rPr>
            <w:webHidden/>
          </w:rPr>
        </w:r>
        <w:r w:rsidR="00B0653C">
          <w:rPr>
            <w:webHidden/>
          </w:rPr>
          <w:fldChar w:fldCharType="separate"/>
        </w:r>
        <w:r w:rsidR="006B2295">
          <w:rPr>
            <w:webHidden/>
          </w:rPr>
          <w:t>17</w:t>
        </w:r>
        <w:r w:rsidR="00B0653C">
          <w:rPr>
            <w:webHidden/>
          </w:rPr>
          <w:fldChar w:fldCharType="end"/>
        </w:r>
      </w:hyperlink>
    </w:p>
    <w:p w:rsidR="00B0653C" w:rsidRDefault="0056626C">
      <w:pPr>
        <w:pStyle w:val="22"/>
        <w:rPr>
          <w:rFonts w:asciiTheme="minorHAnsi" w:eastAsiaTheme="minorEastAsia" w:hAnsiTheme="minorHAnsi" w:cstheme="minorBidi"/>
          <w:b w:val="0"/>
          <w:snapToGrid/>
          <w:sz w:val="22"/>
          <w:szCs w:val="22"/>
        </w:rPr>
      </w:pPr>
      <w:hyperlink w:anchor="_Toc443032759" w:history="1">
        <w:r w:rsidR="00B0653C" w:rsidRPr="0037156A">
          <w:rPr>
            <w:rStyle w:val="af2"/>
          </w:rPr>
          <w:t>4.7</w:t>
        </w:r>
        <w:r w:rsidR="00B0653C">
          <w:rPr>
            <w:rFonts w:asciiTheme="minorHAnsi" w:eastAsiaTheme="minorEastAsia" w:hAnsiTheme="minorHAnsi" w:cstheme="minorBidi"/>
            <w:b w:val="0"/>
            <w:snapToGrid/>
            <w:sz w:val="22"/>
            <w:szCs w:val="22"/>
          </w:rPr>
          <w:tab/>
        </w:r>
        <w:r w:rsidR="00B0653C" w:rsidRPr="0037156A">
          <w:rPr>
            <w:rStyle w:val="af2"/>
          </w:rPr>
          <w:t>План распределения объемов выполнения работ между генеральным подрядчиком и субподрядчиками (форма 7)</w:t>
        </w:r>
        <w:r w:rsidR="00B0653C">
          <w:rPr>
            <w:webHidden/>
          </w:rPr>
          <w:tab/>
        </w:r>
        <w:r w:rsidR="00B0653C">
          <w:rPr>
            <w:webHidden/>
          </w:rPr>
          <w:fldChar w:fldCharType="begin"/>
        </w:r>
        <w:r w:rsidR="00B0653C">
          <w:rPr>
            <w:webHidden/>
          </w:rPr>
          <w:instrText xml:space="preserve"> PAGEREF _Toc443032759 \h </w:instrText>
        </w:r>
        <w:r w:rsidR="00B0653C">
          <w:rPr>
            <w:webHidden/>
          </w:rPr>
        </w:r>
        <w:r w:rsidR="00B0653C">
          <w:rPr>
            <w:webHidden/>
          </w:rPr>
          <w:fldChar w:fldCharType="separate"/>
        </w:r>
        <w:r w:rsidR="006B2295">
          <w:rPr>
            <w:webHidden/>
          </w:rPr>
          <w:t>19</w:t>
        </w:r>
        <w:r w:rsidR="00B0653C">
          <w:rPr>
            <w:webHidden/>
          </w:rPr>
          <w:fldChar w:fldCharType="end"/>
        </w:r>
      </w:hyperlink>
    </w:p>
    <w:p w:rsidR="00B0653C" w:rsidRDefault="0056626C">
      <w:pPr>
        <w:pStyle w:val="22"/>
        <w:rPr>
          <w:rFonts w:asciiTheme="minorHAnsi" w:eastAsiaTheme="minorEastAsia" w:hAnsiTheme="minorHAnsi" w:cstheme="minorBidi"/>
          <w:b w:val="0"/>
          <w:snapToGrid/>
          <w:sz w:val="22"/>
          <w:szCs w:val="22"/>
        </w:rPr>
      </w:pPr>
      <w:hyperlink w:anchor="_Toc443032760" w:history="1">
        <w:r w:rsidR="00B0653C" w:rsidRPr="0037156A">
          <w:rPr>
            <w:rStyle w:val="af2"/>
          </w:rPr>
          <w:t>4.8</w:t>
        </w:r>
        <w:r w:rsidR="00B0653C">
          <w:rPr>
            <w:rFonts w:asciiTheme="minorHAnsi" w:eastAsiaTheme="minorEastAsia" w:hAnsiTheme="minorHAnsi" w:cstheme="minorBidi"/>
            <w:b w:val="0"/>
            <w:snapToGrid/>
            <w:sz w:val="22"/>
            <w:szCs w:val="22"/>
          </w:rPr>
          <w:tab/>
        </w:r>
        <w:r w:rsidR="00B0653C" w:rsidRPr="0037156A">
          <w:rPr>
            <w:rStyle w:val="af2"/>
          </w:rPr>
          <w:t>План распределения объемов выполнения работ внутри коллективного участника (форма 8)</w:t>
        </w:r>
        <w:r w:rsidR="00B0653C">
          <w:rPr>
            <w:webHidden/>
          </w:rPr>
          <w:tab/>
        </w:r>
        <w:r w:rsidR="00B0653C">
          <w:rPr>
            <w:webHidden/>
          </w:rPr>
          <w:fldChar w:fldCharType="begin"/>
        </w:r>
        <w:r w:rsidR="00B0653C">
          <w:rPr>
            <w:webHidden/>
          </w:rPr>
          <w:instrText xml:space="preserve"> PAGEREF _Toc443032760 \h </w:instrText>
        </w:r>
        <w:r w:rsidR="00B0653C">
          <w:rPr>
            <w:webHidden/>
          </w:rPr>
        </w:r>
        <w:r w:rsidR="00B0653C">
          <w:rPr>
            <w:webHidden/>
          </w:rPr>
          <w:fldChar w:fldCharType="separate"/>
        </w:r>
        <w:r w:rsidR="006B2295">
          <w:rPr>
            <w:webHidden/>
          </w:rPr>
          <w:t>21</w:t>
        </w:r>
        <w:r w:rsidR="00B0653C">
          <w:rPr>
            <w:webHidden/>
          </w:rPr>
          <w:fldChar w:fldCharType="end"/>
        </w:r>
      </w:hyperlink>
    </w:p>
    <w:p w:rsidR="00B0653C" w:rsidRDefault="0056626C">
      <w:pPr>
        <w:pStyle w:val="22"/>
        <w:rPr>
          <w:rFonts w:asciiTheme="minorHAnsi" w:eastAsiaTheme="minorEastAsia" w:hAnsiTheme="minorHAnsi" w:cstheme="minorBidi"/>
          <w:b w:val="0"/>
          <w:snapToGrid/>
          <w:sz w:val="22"/>
          <w:szCs w:val="22"/>
        </w:rPr>
      </w:pPr>
      <w:hyperlink w:anchor="_Toc443032761" w:history="1">
        <w:r w:rsidR="00B0653C" w:rsidRPr="0037156A">
          <w:rPr>
            <w:rStyle w:val="af2"/>
          </w:rPr>
          <w:t>4.9</w:t>
        </w:r>
        <w:r w:rsidR="00B0653C">
          <w:rPr>
            <w:rFonts w:asciiTheme="minorHAnsi" w:eastAsiaTheme="minorEastAsia" w:hAnsiTheme="minorHAnsi" w:cstheme="minorBidi"/>
            <w:b w:val="0"/>
            <w:snapToGrid/>
            <w:sz w:val="22"/>
            <w:szCs w:val="22"/>
          </w:rPr>
          <w:tab/>
        </w:r>
        <w:r w:rsidR="00B0653C" w:rsidRPr="0037156A">
          <w:rPr>
            <w:rStyle w:val="af2"/>
          </w:rPr>
          <w:t>Анкета Участника (форма 9)</w:t>
        </w:r>
        <w:r w:rsidR="00B0653C">
          <w:rPr>
            <w:webHidden/>
          </w:rPr>
          <w:tab/>
        </w:r>
        <w:r w:rsidR="00B0653C">
          <w:rPr>
            <w:webHidden/>
          </w:rPr>
          <w:fldChar w:fldCharType="begin"/>
        </w:r>
        <w:r w:rsidR="00B0653C">
          <w:rPr>
            <w:webHidden/>
          </w:rPr>
          <w:instrText xml:space="preserve"> PAGEREF _Toc443032761 \h </w:instrText>
        </w:r>
        <w:r w:rsidR="00B0653C">
          <w:rPr>
            <w:webHidden/>
          </w:rPr>
        </w:r>
        <w:r w:rsidR="00B0653C">
          <w:rPr>
            <w:webHidden/>
          </w:rPr>
          <w:fldChar w:fldCharType="separate"/>
        </w:r>
        <w:r w:rsidR="006B2295">
          <w:rPr>
            <w:webHidden/>
          </w:rPr>
          <w:t>23</w:t>
        </w:r>
        <w:r w:rsidR="00B0653C">
          <w:rPr>
            <w:webHidden/>
          </w:rPr>
          <w:fldChar w:fldCharType="end"/>
        </w:r>
      </w:hyperlink>
    </w:p>
    <w:p w:rsidR="00B0653C" w:rsidRDefault="0056626C">
      <w:pPr>
        <w:pStyle w:val="22"/>
        <w:rPr>
          <w:rFonts w:asciiTheme="minorHAnsi" w:eastAsiaTheme="minorEastAsia" w:hAnsiTheme="minorHAnsi" w:cstheme="minorBidi"/>
          <w:b w:val="0"/>
          <w:snapToGrid/>
          <w:sz w:val="22"/>
          <w:szCs w:val="22"/>
        </w:rPr>
      </w:pPr>
      <w:hyperlink w:anchor="_Toc443032762" w:history="1">
        <w:r w:rsidR="00B0653C" w:rsidRPr="0037156A">
          <w:rPr>
            <w:rStyle w:val="af2"/>
          </w:rPr>
          <w:t>4.10</w:t>
        </w:r>
        <w:r w:rsidR="00B0653C">
          <w:rPr>
            <w:rFonts w:asciiTheme="minorHAnsi" w:eastAsiaTheme="minorEastAsia" w:hAnsiTheme="minorHAnsi" w:cstheme="minorBidi"/>
            <w:b w:val="0"/>
            <w:snapToGrid/>
            <w:sz w:val="22"/>
            <w:szCs w:val="22"/>
          </w:rPr>
          <w:tab/>
        </w:r>
        <w:r w:rsidR="00B0653C" w:rsidRPr="0037156A">
          <w:rPr>
            <w:rStyle w:val="af2"/>
          </w:rPr>
          <w:t>Справка о перечне и годовых объемах выполнения аналогичных договоров (форма 10)</w:t>
        </w:r>
        <w:r w:rsidR="00B0653C">
          <w:rPr>
            <w:webHidden/>
          </w:rPr>
          <w:tab/>
        </w:r>
        <w:r w:rsidR="00B0653C">
          <w:rPr>
            <w:webHidden/>
          </w:rPr>
          <w:fldChar w:fldCharType="begin"/>
        </w:r>
        <w:r w:rsidR="00B0653C">
          <w:rPr>
            <w:webHidden/>
          </w:rPr>
          <w:instrText xml:space="preserve"> PAGEREF _Toc443032762 \h </w:instrText>
        </w:r>
        <w:r w:rsidR="00B0653C">
          <w:rPr>
            <w:webHidden/>
          </w:rPr>
        </w:r>
        <w:r w:rsidR="00B0653C">
          <w:rPr>
            <w:webHidden/>
          </w:rPr>
          <w:fldChar w:fldCharType="separate"/>
        </w:r>
        <w:r w:rsidR="006B2295">
          <w:rPr>
            <w:webHidden/>
          </w:rPr>
          <w:t>27</w:t>
        </w:r>
        <w:r w:rsidR="00B0653C">
          <w:rPr>
            <w:webHidden/>
          </w:rPr>
          <w:fldChar w:fldCharType="end"/>
        </w:r>
      </w:hyperlink>
    </w:p>
    <w:p w:rsidR="00B0653C" w:rsidRDefault="0056626C">
      <w:pPr>
        <w:pStyle w:val="22"/>
        <w:rPr>
          <w:rFonts w:asciiTheme="minorHAnsi" w:eastAsiaTheme="minorEastAsia" w:hAnsiTheme="minorHAnsi" w:cstheme="minorBidi"/>
          <w:b w:val="0"/>
          <w:snapToGrid/>
          <w:sz w:val="22"/>
          <w:szCs w:val="22"/>
        </w:rPr>
      </w:pPr>
      <w:hyperlink w:anchor="_Toc443032763" w:history="1">
        <w:r w:rsidR="00B0653C" w:rsidRPr="0037156A">
          <w:rPr>
            <w:rStyle w:val="af2"/>
          </w:rPr>
          <w:t>4.11</w:t>
        </w:r>
        <w:r w:rsidR="00B0653C">
          <w:rPr>
            <w:rFonts w:asciiTheme="minorHAnsi" w:eastAsiaTheme="minorEastAsia" w:hAnsiTheme="minorHAnsi" w:cstheme="minorBidi"/>
            <w:b w:val="0"/>
            <w:snapToGrid/>
            <w:sz w:val="22"/>
            <w:szCs w:val="22"/>
          </w:rPr>
          <w:tab/>
        </w:r>
        <w:r w:rsidR="00B0653C" w:rsidRPr="0037156A">
          <w:rPr>
            <w:rStyle w:val="af2"/>
          </w:rPr>
          <w:t>Справка о материально-технических ресурсах (форма 11)</w:t>
        </w:r>
        <w:r w:rsidR="00B0653C">
          <w:rPr>
            <w:webHidden/>
          </w:rPr>
          <w:tab/>
        </w:r>
        <w:r w:rsidR="00B0653C">
          <w:rPr>
            <w:webHidden/>
          </w:rPr>
          <w:fldChar w:fldCharType="begin"/>
        </w:r>
        <w:r w:rsidR="00B0653C">
          <w:rPr>
            <w:webHidden/>
          </w:rPr>
          <w:instrText xml:space="preserve"> PAGEREF _Toc443032763 \h </w:instrText>
        </w:r>
        <w:r w:rsidR="00B0653C">
          <w:rPr>
            <w:webHidden/>
          </w:rPr>
        </w:r>
        <w:r w:rsidR="00B0653C">
          <w:rPr>
            <w:webHidden/>
          </w:rPr>
          <w:fldChar w:fldCharType="separate"/>
        </w:r>
        <w:r w:rsidR="006B2295">
          <w:rPr>
            <w:webHidden/>
          </w:rPr>
          <w:t>29</w:t>
        </w:r>
        <w:r w:rsidR="00B0653C">
          <w:rPr>
            <w:webHidden/>
          </w:rPr>
          <w:fldChar w:fldCharType="end"/>
        </w:r>
      </w:hyperlink>
    </w:p>
    <w:p w:rsidR="00B0653C" w:rsidRDefault="0056626C">
      <w:pPr>
        <w:pStyle w:val="22"/>
        <w:rPr>
          <w:rFonts w:asciiTheme="minorHAnsi" w:eastAsiaTheme="minorEastAsia" w:hAnsiTheme="minorHAnsi" w:cstheme="minorBidi"/>
          <w:b w:val="0"/>
          <w:snapToGrid/>
          <w:sz w:val="22"/>
          <w:szCs w:val="22"/>
        </w:rPr>
      </w:pPr>
      <w:hyperlink w:anchor="_Toc443032764" w:history="1">
        <w:r w:rsidR="00B0653C" w:rsidRPr="0037156A">
          <w:rPr>
            <w:rStyle w:val="af2"/>
          </w:rPr>
          <w:t>4.12</w:t>
        </w:r>
        <w:r w:rsidR="00B0653C">
          <w:rPr>
            <w:rFonts w:asciiTheme="minorHAnsi" w:eastAsiaTheme="minorEastAsia" w:hAnsiTheme="minorHAnsi" w:cstheme="minorBidi"/>
            <w:b w:val="0"/>
            <w:snapToGrid/>
            <w:sz w:val="22"/>
            <w:szCs w:val="22"/>
          </w:rPr>
          <w:tab/>
        </w:r>
        <w:r w:rsidR="00B0653C" w:rsidRPr="0037156A">
          <w:rPr>
            <w:rStyle w:val="af2"/>
          </w:rPr>
          <w:t>Справка о кадровых ресурсах (форма 12)</w:t>
        </w:r>
        <w:r w:rsidR="00B0653C">
          <w:rPr>
            <w:webHidden/>
          </w:rPr>
          <w:tab/>
        </w:r>
        <w:r w:rsidR="00B0653C">
          <w:rPr>
            <w:webHidden/>
          </w:rPr>
          <w:fldChar w:fldCharType="begin"/>
        </w:r>
        <w:r w:rsidR="00B0653C">
          <w:rPr>
            <w:webHidden/>
          </w:rPr>
          <w:instrText xml:space="preserve"> PAGEREF _Toc443032764 \h </w:instrText>
        </w:r>
        <w:r w:rsidR="00B0653C">
          <w:rPr>
            <w:webHidden/>
          </w:rPr>
        </w:r>
        <w:r w:rsidR="00B0653C">
          <w:rPr>
            <w:webHidden/>
          </w:rPr>
          <w:fldChar w:fldCharType="separate"/>
        </w:r>
        <w:r w:rsidR="006B2295">
          <w:rPr>
            <w:webHidden/>
          </w:rPr>
          <w:t>31</w:t>
        </w:r>
        <w:r w:rsidR="00B0653C">
          <w:rPr>
            <w:webHidden/>
          </w:rPr>
          <w:fldChar w:fldCharType="end"/>
        </w:r>
      </w:hyperlink>
    </w:p>
    <w:p w:rsidR="00B0653C" w:rsidRDefault="0056626C">
      <w:pPr>
        <w:pStyle w:val="22"/>
        <w:rPr>
          <w:rFonts w:asciiTheme="minorHAnsi" w:eastAsiaTheme="minorEastAsia" w:hAnsiTheme="minorHAnsi" w:cstheme="minorBidi"/>
          <w:b w:val="0"/>
          <w:snapToGrid/>
          <w:sz w:val="22"/>
          <w:szCs w:val="22"/>
        </w:rPr>
      </w:pPr>
      <w:hyperlink w:anchor="_Toc443032765" w:history="1">
        <w:r w:rsidR="00B0653C" w:rsidRPr="0037156A">
          <w:rPr>
            <w:rStyle w:val="af2"/>
          </w:rPr>
          <w:t>4.13</w:t>
        </w:r>
        <w:r w:rsidR="00B0653C">
          <w:rPr>
            <w:rFonts w:asciiTheme="minorHAnsi" w:eastAsiaTheme="minorEastAsia" w:hAnsiTheme="minorHAnsi" w:cstheme="minorBidi"/>
            <w:b w:val="0"/>
            <w:snapToGrid/>
            <w:sz w:val="22"/>
            <w:szCs w:val="22"/>
          </w:rPr>
          <w:tab/>
        </w:r>
        <w:r w:rsidR="00B0653C" w:rsidRPr="0037156A">
          <w:rPr>
            <w:rStyle w:val="af2"/>
          </w:rPr>
          <w:t>Информационное письмо о соблюдении Участником запроса предложений принципов Глобального договора ООН (форма 13)</w:t>
        </w:r>
        <w:r w:rsidR="00B0653C">
          <w:rPr>
            <w:webHidden/>
          </w:rPr>
          <w:tab/>
        </w:r>
        <w:r w:rsidR="00B0653C">
          <w:rPr>
            <w:webHidden/>
          </w:rPr>
          <w:fldChar w:fldCharType="begin"/>
        </w:r>
        <w:r w:rsidR="00B0653C">
          <w:rPr>
            <w:webHidden/>
          </w:rPr>
          <w:instrText xml:space="preserve"> PAGEREF _Toc443032765 \h </w:instrText>
        </w:r>
        <w:r w:rsidR="00B0653C">
          <w:rPr>
            <w:webHidden/>
          </w:rPr>
        </w:r>
        <w:r w:rsidR="00B0653C">
          <w:rPr>
            <w:webHidden/>
          </w:rPr>
          <w:fldChar w:fldCharType="separate"/>
        </w:r>
        <w:r w:rsidR="006B2295">
          <w:rPr>
            <w:webHidden/>
          </w:rPr>
          <w:t>33</w:t>
        </w:r>
        <w:r w:rsidR="00B0653C">
          <w:rPr>
            <w:webHidden/>
          </w:rPr>
          <w:fldChar w:fldCharType="end"/>
        </w:r>
      </w:hyperlink>
    </w:p>
    <w:p w:rsidR="00B0653C" w:rsidRDefault="0056626C">
      <w:pPr>
        <w:pStyle w:val="22"/>
        <w:rPr>
          <w:rFonts w:asciiTheme="minorHAnsi" w:eastAsiaTheme="minorEastAsia" w:hAnsiTheme="minorHAnsi" w:cstheme="minorBidi"/>
          <w:b w:val="0"/>
          <w:snapToGrid/>
          <w:sz w:val="22"/>
          <w:szCs w:val="22"/>
        </w:rPr>
      </w:pPr>
      <w:hyperlink w:anchor="_Toc443032766" w:history="1">
        <w:r w:rsidR="00B0653C" w:rsidRPr="0037156A">
          <w:rPr>
            <w:rStyle w:val="af2"/>
          </w:rPr>
          <w:t>4.14</w:t>
        </w:r>
        <w:r w:rsidR="00B0653C">
          <w:rPr>
            <w:rFonts w:asciiTheme="minorHAnsi" w:eastAsiaTheme="minorEastAsia" w:hAnsiTheme="minorHAnsi" w:cstheme="minorBidi"/>
            <w:b w:val="0"/>
            <w:snapToGrid/>
            <w:sz w:val="22"/>
            <w:szCs w:val="22"/>
          </w:rPr>
          <w:tab/>
        </w:r>
        <w:r w:rsidR="00B0653C" w:rsidRPr="0037156A">
          <w:rPr>
            <w:rStyle w:val="af2"/>
          </w:rPr>
          <w:t>Справка об отнесении участника запроса предложений (запроса цен) к субъектам малого и среднего предпринимательства</w:t>
        </w:r>
        <w:r w:rsidR="00B0653C">
          <w:rPr>
            <w:webHidden/>
          </w:rPr>
          <w:tab/>
        </w:r>
        <w:r w:rsidR="00B0653C">
          <w:rPr>
            <w:webHidden/>
          </w:rPr>
          <w:fldChar w:fldCharType="begin"/>
        </w:r>
        <w:r w:rsidR="00B0653C">
          <w:rPr>
            <w:webHidden/>
          </w:rPr>
          <w:instrText xml:space="preserve"> PAGEREF _Toc443032766 \h </w:instrText>
        </w:r>
        <w:r w:rsidR="00B0653C">
          <w:rPr>
            <w:webHidden/>
          </w:rPr>
        </w:r>
        <w:r w:rsidR="00B0653C">
          <w:rPr>
            <w:webHidden/>
          </w:rPr>
          <w:fldChar w:fldCharType="separate"/>
        </w:r>
        <w:r w:rsidR="006B2295">
          <w:rPr>
            <w:webHidden/>
          </w:rPr>
          <w:t>35</w:t>
        </w:r>
        <w:r w:rsidR="00B0653C">
          <w:rPr>
            <w:webHidden/>
          </w:rPr>
          <w:fldChar w:fldCharType="end"/>
        </w:r>
      </w:hyperlink>
    </w:p>
    <w:p w:rsidR="00696539" w:rsidRDefault="00E9224C" w:rsidP="00696539">
      <w:pPr>
        <w:pStyle w:val="13"/>
        <w:rPr>
          <w:rFonts w:asciiTheme="minorHAnsi" w:eastAsiaTheme="minorEastAsia" w:hAnsiTheme="minorHAnsi" w:cstheme="minorBidi"/>
          <w:b w:val="0"/>
          <w:bCs w:val="0"/>
          <w:caps w:val="0"/>
          <w:snapToGrid/>
          <w:sz w:val="22"/>
          <w:szCs w:val="22"/>
        </w:rPr>
      </w:pPr>
      <w:r w:rsidRPr="00DD24C7">
        <w:rPr>
          <w:b w:val="0"/>
          <w:bCs w:val="0"/>
          <w:caps w:val="0"/>
        </w:rPr>
        <w:fldChar w:fldCharType="end"/>
      </w:r>
    </w:p>
    <w:p w:rsidR="00E9224C" w:rsidRDefault="00E9224C" w:rsidP="00E9224C">
      <w:pPr>
        <w:pStyle w:val="13"/>
        <w:rPr>
          <w:rFonts w:asciiTheme="minorHAnsi" w:eastAsiaTheme="minorEastAsia" w:hAnsiTheme="minorHAnsi" w:cstheme="minorBidi"/>
          <w:b w:val="0"/>
          <w:bCs w:val="0"/>
          <w:caps w:val="0"/>
          <w:snapToGrid/>
          <w:sz w:val="22"/>
          <w:szCs w:val="22"/>
        </w:rPr>
      </w:pPr>
    </w:p>
    <w:p w:rsidR="00953932" w:rsidRDefault="00953932" w:rsidP="00E9224C">
      <w:pPr>
        <w:ind w:firstLine="0"/>
      </w:pPr>
    </w:p>
    <w:p w:rsidR="00953932" w:rsidRPr="00953932" w:rsidRDefault="00953932" w:rsidP="00953932"/>
    <w:p w:rsidR="00953932" w:rsidRPr="00953932" w:rsidRDefault="00953932" w:rsidP="00953932"/>
    <w:p w:rsidR="00953932" w:rsidRPr="00953932" w:rsidRDefault="00953932" w:rsidP="00953932"/>
    <w:p w:rsidR="00953932" w:rsidRPr="00953932" w:rsidRDefault="00953932" w:rsidP="00953932"/>
    <w:p w:rsidR="00953932" w:rsidRDefault="00953932" w:rsidP="00953932"/>
    <w:p w:rsidR="00E9224C" w:rsidRPr="00953932" w:rsidRDefault="00953932" w:rsidP="00953932">
      <w:pPr>
        <w:tabs>
          <w:tab w:val="left" w:pos="7575"/>
        </w:tabs>
      </w:pPr>
      <w:r>
        <w:tab/>
      </w:r>
    </w:p>
    <w:p w:rsidR="00BC5425" w:rsidRPr="007D6D0A" w:rsidRDefault="00BC5425" w:rsidP="007D6D0A">
      <w:pPr>
        <w:pStyle w:val="1"/>
        <w:rPr>
          <w:rFonts w:ascii="Times New Roman" w:hAnsi="Times New Roman"/>
          <w:sz w:val="24"/>
          <w:szCs w:val="24"/>
        </w:rPr>
      </w:pPr>
      <w:bookmarkStart w:id="2" w:name="_Toc443032751"/>
      <w:bookmarkEnd w:id="0"/>
      <w:r w:rsidRPr="007D6D0A">
        <w:rPr>
          <w:rFonts w:ascii="Times New Roman" w:hAnsi="Times New Roman"/>
          <w:sz w:val="24"/>
          <w:szCs w:val="24"/>
        </w:rPr>
        <w:lastRenderedPageBreak/>
        <w:t>Информационная карта документации</w:t>
      </w:r>
      <w:bookmarkEnd w:id="2"/>
    </w:p>
    <w:p w:rsidR="00DF319A" w:rsidRPr="00433419" w:rsidRDefault="00DF319A" w:rsidP="00DF319A">
      <w:pPr>
        <w:autoSpaceDE w:val="0"/>
        <w:autoSpaceDN w:val="0"/>
        <w:adjustRightInd w:val="0"/>
        <w:spacing w:line="276" w:lineRule="auto"/>
        <w:ind w:right="-72" w:firstLine="0"/>
        <w:rPr>
          <w:color w:val="000000"/>
          <w:sz w:val="24"/>
          <w:szCs w:val="24"/>
        </w:rPr>
      </w:pPr>
      <w:r>
        <w:rPr>
          <w:sz w:val="24"/>
          <w:szCs w:val="24"/>
        </w:rPr>
        <w:t>Условия проведения открытого</w:t>
      </w:r>
      <w:r w:rsidRPr="00F3026D">
        <w:rPr>
          <w:sz w:val="24"/>
          <w:szCs w:val="24"/>
        </w:rPr>
        <w:t xml:space="preserve">  запроса предложений </w:t>
      </w:r>
      <w:r w:rsidRPr="00F3026D">
        <w:rPr>
          <w:color w:val="000000"/>
          <w:sz w:val="24"/>
          <w:szCs w:val="24"/>
        </w:rPr>
        <w:t xml:space="preserve">№ </w:t>
      </w:r>
      <w:r w:rsidR="004C356D">
        <w:rPr>
          <w:sz w:val="24"/>
          <w:szCs w:val="24"/>
        </w:rPr>
        <w:t>0</w:t>
      </w:r>
      <w:r w:rsidR="003658C9">
        <w:rPr>
          <w:sz w:val="24"/>
          <w:szCs w:val="24"/>
        </w:rPr>
        <w:t>2</w:t>
      </w:r>
      <w:r w:rsidR="00FC1059">
        <w:rPr>
          <w:sz w:val="24"/>
          <w:szCs w:val="24"/>
        </w:rPr>
        <w:t>71</w:t>
      </w:r>
      <w:r w:rsidRPr="007407F3">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Pr="00433419">
          <w:rPr>
            <w:rStyle w:val="af2"/>
            <w:sz w:val="24"/>
            <w:szCs w:val="24"/>
          </w:rPr>
          <w:t>http://eon-russia.ru/purchase/documents/</w:t>
        </w:r>
      </w:hyperlink>
      <w:r w:rsidRPr="00433419">
        <w:rPr>
          <w:sz w:val="24"/>
          <w:szCs w:val="24"/>
        </w:rPr>
        <w:t>.</w:t>
      </w:r>
    </w:p>
    <w:p w:rsidR="00DF319A" w:rsidRPr="00F3026D" w:rsidRDefault="00DF319A" w:rsidP="00DF319A">
      <w:pPr>
        <w:autoSpaceDE w:val="0"/>
        <w:autoSpaceDN w:val="0"/>
        <w:adjustRightInd w:val="0"/>
        <w:spacing w:line="276" w:lineRule="auto"/>
        <w:ind w:right="-72" w:firstLine="0"/>
        <w:rPr>
          <w:b/>
          <w:sz w:val="24"/>
          <w:szCs w:val="24"/>
          <w:highlight w:val="lightGray"/>
        </w:rPr>
      </w:pP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528"/>
      </w:tblGrid>
      <w:tr w:rsidR="00DF319A" w:rsidRPr="00F3026D" w:rsidTr="00DF319A">
        <w:trPr>
          <w:trHeight w:val="449"/>
          <w:tblHeader/>
        </w:trPr>
        <w:tc>
          <w:tcPr>
            <w:tcW w:w="498" w:type="dxa"/>
            <w:vAlign w:val="center"/>
          </w:tcPr>
          <w:p w:rsidR="00DF319A" w:rsidRPr="00F3026D" w:rsidRDefault="00DF319A" w:rsidP="00DF319A">
            <w:pPr>
              <w:spacing w:line="276" w:lineRule="auto"/>
              <w:ind w:left="540" w:hanging="540"/>
              <w:jc w:val="left"/>
              <w:rPr>
                <w:b/>
                <w:sz w:val="24"/>
                <w:szCs w:val="24"/>
              </w:rPr>
            </w:pPr>
            <w:r w:rsidRPr="00F3026D">
              <w:rPr>
                <w:b/>
                <w:sz w:val="24"/>
                <w:szCs w:val="24"/>
              </w:rPr>
              <w:t>№</w:t>
            </w:r>
          </w:p>
          <w:p w:rsidR="00DF319A" w:rsidRPr="00F3026D" w:rsidRDefault="00DF319A" w:rsidP="00DF319A">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DF319A" w:rsidRPr="00F3026D" w:rsidRDefault="00DF319A" w:rsidP="00DF319A">
            <w:pPr>
              <w:pStyle w:val="24"/>
              <w:spacing w:line="276" w:lineRule="auto"/>
              <w:ind w:left="539" w:hanging="539"/>
              <w:jc w:val="left"/>
              <w:rPr>
                <w:b/>
                <w:bCs/>
                <w:sz w:val="24"/>
              </w:rPr>
            </w:pPr>
            <w:r w:rsidRPr="00F3026D">
              <w:rPr>
                <w:b/>
                <w:bCs/>
                <w:sz w:val="24"/>
              </w:rPr>
              <w:t xml:space="preserve">Наименование </w:t>
            </w:r>
          </w:p>
        </w:tc>
        <w:tc>
          <w:tcPr>
            <w:tcW w:w="5528" w:type="dxa"/>
          </w:tcPr>
          <w:p w:rsidR="00DF319A" w:rsidRPr="00F3026D" w:rsidRDefault="00DF319A" w:rsidP="00DF319A">
            <w:pPr>
              <w:pStyle w:val="24"/>
              <w:spacing w:line="276" w:lineRule="auto"/>
              <w:ind w:left="539" w:right="153" w:hanging="539"/>
              <w:jc w:val="left"/>
              <w:rPr>
                <w:b/>
                <w:bCs/>
                <w:sz w:val="24"/>
              </w:rPr>
            </w:pPr>
            <w:r w:rsidRPr="00F3026D">
              <w:rPr>
                <w:b/>
                <w:bCs/>
                <w:sz w:val="24"/>
              </w:rPr>
              <w:t>Содержание</w:t>
            </w:r>
          </w:p>
        </w:tc>
      </w:tr>
      <w:tr w:rsidR="00DF319A" w:rsidRPr="00F3026D" w:rsidTr="00DF319A">
        <w:trPr>
          <w:trHeight w:val="567"/>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528" w:type="dxa"/>
          </w:tcPr>
          <w:p w:rsidR="00DF319A" w:rsidRPr="00FC1059" w:rsidRDefault="00FC1059" w:rsidP="0018505B">
            <w:pPr>
              <w:shd w:val="clear" w:color="auto" w:fill="FFFFFF"/>
              <w:spacing w:line="240" w:lineRule="auto"/>
              <w:ind w:firstLine="0"/>
              <w:rPr>
                <w:color w:val="000000"/>
                <w:sz w:val="24"/>
                <w:szCs w:val="24"/>
              </w:rPr>
            </w:pPr>
            <w:proofErr w:type="gramStart"/>
            <w:r w:rsidRPr="00FC1059">
              <w:rPr>
                <w:color w:val="000000"/>
                <w:sz w:val="24"/>
                <w:szCs w:val="24"/>
              </w:rPr>
              <w:t xml:space="preserve">Калибровка </w:t>
            </w:r>
            <w:proofErr w:type="spellStart"/>
            <w:r w:rsidRPr="00FC1059">
              <w:rPr>
                <w:color w:val="000000"/>
                <w:sz w:val="24"/>
                <w:szCs w:val="24"/>
              </w:rPr>
              <w:t>тахографов</w:t>
            </w:r>
            <w:proofErr w:type="spellEnd"/>
            <w:r w:rsidRPr="00FC1059">
              <w:rPr>
                <w:color w:val="000000"/>
                <w:sz w:val="24"/>
                <w:szCs w:val="24"/>
              </w:rPr>
              <w:t>, установленных на автомобилях</w:t>
            </w:r>
            <w:r w:rsidR="0018505B" w:rsidRPr="00FC1059">
              <w:rPr>
                <w:color w:val="000000"/>
                <w:sz w:val="24"/>
                <w:szCs w:val="24"/>
              </w:rPr>
              <w:t xml:space="preserve"> </w:t>
            </w:r>
            <w:r w:rsidR="00DF319A" w:rsidRPr="00FC1059">
              <w:rPr>
                <w:color w:val="000000"/>
                <w:sz w:val="24"/>
                <w:szCs w:val="24"/>
              </w:rPr>
              <w:t>для нужд</w:t>
            </w:r>
            <w:r w:rsidR="00DF319A" w:rsidRPr="00FC1059">
              <w:rPr>
                <w:bCs/>
                <w:sz w:val="24"/>
                <w:szCs w:val="24"/>
              </w:rPr>
              <w:t xml:space="preserve"> филиала «Шатурская ГРЭС» ОАО «Э.ОН Россия»</w:t>
            </w:r>
            <w:proofErr w:type="gramEnd"/>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528" w:type="dxa"/>
          </w:tcPr>
          <w:p w:rsidR="00DF319A" w:rsidRPr="00F3026D" w:rsidRDefault="00DF319A" w:rsidP="00DF319A">
            <w:pPr>
              <w:autoSpaceDE w:val="0"/>
              <w:autoSpaceDN w:val="0"/>
              <w:adjustRightInd w:val="0"/>
              <w:spacing w:line="276" w:lineRule="auto"/>
              <w:ind w:firstLine="0"/>
              <w:jc w:val="left"/>
              <w:rPr>
                <w:sz w:val="24"/>
                <w:szCs w:val="24"/>
                <w:lang w:eastAsia="en-US"/>
              </w:rPr>
            </w:pPr>
            <w:r>
              <w:rPr>
                <w:bCs/>
                <w:sz w:val="24"/>
                <w:szCs w:val="24"/>
              </w:rPr>
              <w:t>Филиал «Шатурская ГРЭС» ОАО «Э.ОН Россия»</w:t>
            </w:r>
          </w:p>
          <w:p w:rsidR="00DF319A" w:rsidRPr="00F3026D" w:rsidRDefault="00DF319A" w:rsidP="00DF319A">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  заказчика:</w:t>
            </w:r>
            <w:r w:rsidRPr="0028544B">
              <w:rPr>
                <w:sz w:val="24"/>
                <w:szCs w:val="24"/>
              </w:rPr>
              <w:t xml:space="preserve">140700, Московская обл., г. Шатура, </w:t>
            </w:r>
            <w:proofErr w:type="spellStart"/>
            <w:r w:rsidRPr="0028544B">
              <w:rPr>
                <w:sz w:val="24"/>
                <w:szCs w:val="24"/>
              </w:rPr>
              <w:t>Черноозерский</w:t>
            </w:r>
            <w:proofErr w:type="spellEnd"/>
            <w:r w:rsidRPr="0028544B">
              <w:rPr>
                <w:sz w:val="24"/>
                <w:szCs w:val="24"/>
              </w:rPr>
              <w:t xml:space="preserve"> проезд, д.5.</w:t>
            </w: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bCs/>
                <w:sz w:val="24"/>
                <w:szCs w:val="24"/>
              </w:rPr>
            </w:pPr>
            <w:r w:rsidRPr="00F3026D">
              <w:rPr>
                <w:b/>
                <w:sz w:val="24"/>
                <w:szCs w:val="24"/>
                <w:lang w:eastAsia="en-US"/>
              </w:rPr>
              <w:t>Организатор</w:t>
            </w:r>
          </w:p>
          <w:p w:rsidR="00DF319A" w:rsidRPr="00F3026D" w:rsidRDefault="00DF319A" w:rsidP="00DF319A">
            <w:pPr>
              <w:spacing w:line="276" w:lineRule="auto"/>
              <w:ind w:right="153" w:firstLine="0"/>
              <w:jc w:val="left"/>
              <w:rPr>
                <w:b/>
                <w:sz w:val="24"/>
                <w:szCs w:val="24"/>
                <w:lang w:eastAsia="en-US"/>
              </w:rPr>
            </w:pPr>
          </w:p>
        </w:tc>
        <w:tc>
          <w:tcPr>
            <w:tcW w:w="5528" w:type="dxa"/>
          </w:tcPr>
          <w:p w:rsidR="00DF319A" w:rsidRPr="00F3026D" w:rsidRDefault="00DF319A" w:rsidP="00DF319A">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Pr>
                <w:bCs/>
                <w:sz w:val="24"/>
                <w:szCs w:val="24"/>
              </w:rPr>
              <w:t>филиала «Шатурская ГРЭС» ОАО «Э.ОН Россия»</w:t>
            </w:r>
          </w:p>
          <w:p w:rsidR="00DF319A" w:rsidRPr="0028544B" w:rsidRDefault="00DF319A" w:rsidP="00DF319A">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Pr="0028544B">
              <w:rPr>
                <w:sz w:val="24"/>
                <w:szCs w:val="24"/>
              </w:rPr>
              <w:t xml:space="preserve">140700, Московская обл., г. Шатура, </w:t>
            </w:r>
            <w:proofErr w:type="spellStart"/>
            <w:r w:rsidRPr="0028544B">
              <w:rPr>
                <w:sz w:val="24"/>
                <w:szCs w:val="24"/>
              </w:rPr>
              <w:t>Черноозерский</w:t>
            </w:r>
            <w:proofErr w:type="spellEnd"/>
            <w:r w:rsidRPr="0028544B">
              <w:rPr>
                <w:sz w:val="24"/>
                <w:szCs w:val="24"/>
              </w:rPr>
              <w:t xml:space="preserve"> проезд, д.5.</w:t>
            </w:r>
          </w:p>
          <w:p w:rsidR="00DF319A" w:rsidRPr="00F3026D" w:rsidRDefault="00DF319A" w:rsidP="00DF319A">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Pr>
                <w:sz w:val="24"/>
                <w:szCs w:val="24"/>
                <w:lang w:eastAsia="en-US"/>
              </w:rPr>
              <w:t>Васильева Надежда Евгеньевна</w:t>
            </w:r>
          </w:p>
          <w:p w:rsidR="00DF319A" w:rsidRPr="00433419" w:rsidRDefault="00DF319A" w:rsidP="00DF319A">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C12E60">
                <w:rPr>
                  <w:rStyle w:val="af2"/>
                  <w:sz w:val="24"/>
                  <w:szCs w:val="24"/>
                  <w:lang w:val="en-US"/>
                </w:rPr>
                <w:t>Vasileva</w:t>
              </w:r>
              <w:r w:rsidRPr="00C12E60">
                <w:rPr>
                  <w:rStyle w:val="af2"/>
                  <w:sz w:val="24"/>
                  <w:szCs w:val="24"/>
                </w:rPr>
                <w:t>_</w:t>
              </w:r>
              <w:r w:rsidRPr="00C12E60">
                <w:rPr>
                  <w:rStyle w:val="af2"/>
                  <w:sz w:val="24"/>
                  <w:szCs w:val="24"/>
                  <w:lang w:val="en-US"/>
                </w:rPr>
                <w:t>NE</w:t>
              </w:r>
              <w:r w:rsidRPr="00C12E60">
                <w:rPr>
                  <w:rStyle w:val="af2"/>
                  <w:sz w:val="24"/>
                  <w:szCs w:val="24"/>
                </w:rPr>
                <w:t>@</w:t>
              </w:r>
              <w:r w:rsidRPr="00C12E60">
                <w:rPr>
                  <w:rStyle w:val="af2"/>
                  <w:sz w:val="24"/>
                  <w:szCs w:val="24"/>
                  <w:lang w:val="en-US"/>
                </w:rPr>
                <w:t>eon</w:t>
              </w:r>
              <w:r w:rsidRPr="00C12E60">
                <w:rPr>
                  <w:rStyle w:val="af2"/>
                  <w:sz w:val="24"/>
                  <w:szCs w:val="24"/>
                </w:rPr>
                <w:t>-</w:t>
              </w:r>
              <w:r w:rsidRPr="00C12E60">
                <w:rPr>
                  <w:rStyle w:val="af2"/>
                  <w:sz w:val="24"/>
                  <w:szCs w:val="24"/>
                  <w:lang w:val="en-US"/>
                </w:rPr>
                <w:t>russia</w:t>
              </w:r>
              <w:r w:rsidRPr="00C12E60">
                <w:rPr>
                  <w:rStyle w:val="af2"/>
                  <w:sz w:val="24"/>
                  <w:szCs w:val="24"/>
                </w:rPr>
                <w:t>.</w:t>
              </w:r>
              <w:proofErr w:type="spellStart"/>
              <w:r w:rsidRPr="00C12E60">
                <w:rPr>
                  <w:rStyle w:val="af2"/>
                  <w:sz w:val="24"/>
                  <w:szCs w:val="24"/>
                  <w:lang w:val="en-US"/>
                </w:rPr>
                <w:t>ru</w:t>
              </w:r>
              <w:proofErr w:type="spellEnd"/>
            </w:hyperlink>
            <w:r>
              <w:rPr>
                <w:sz w:val="24"/>
                <w:szCs w:val="24"/>
              </w:rPr>
              <w:t xml:space="preserve">, </w:t>
            </w:r>
          </w:p>
          <w:p w:rsidR="00DF319A" w:rsidRPr="00F3026D" w:rsidRDefault="00DF319A" w:rsidP="00DF319A">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Pr>
                <w:sz w:val="24"/>
                <w:szCs w:val="24"/>
                <w:lang w:eastAsia="en-US"/>
              </w:rPr>
              <w:t>+7 (49645) 7-14-54</w:t>
            </w:r>
          </w:p>
        </w:tc>
      </w:tr>
      <w:tr w:rsidR="00DF319A" w:rsidRPr="00F3026D" w:rsidTr="00DF319A">
        <w:trPr>
          <w:trHeight w:val="1444"/>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528" w:type="dxa"/>
          </w:tcPr>
          <w:p w:rsidR="00DF319A" w:rsidRPr="00F3026D" w:rsidRDefault="00DF319A" w:rsidP="00DF319A">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DF319A" w:rsidRPr="00F3026D" w:rsidRDefault="00DF319A" w:rsidP="00FC1059">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FC1059">
              <w:rPr>
                <w:sz w:val="24"/>
                <w:szCs w:val="24"/>
                <w:lang w:eastAsia="en-US"/>
              </w:rPr>
              <w:t>24</w:t>
            </w:r>
            <w:r w:rsidR="003658C9">
              <w:rPr>
                <w:sz w:val="24"/>
                <w:szCs w:val="24"/>
                <w:lang w:eastAsia="en-US"/>
              </w:rPr>
              <w:t>.05</w:t>
            </w:r>
            <w:r>
              <w:rPr>
                <w:sz w:val="24"/>
                <w:szCs w:val="24"/>
                <w:lang w:eastAsia="en-US"/>
              </w:rPr>
              <w:t>.</w:t>
            </w:r>
            <w:r w:rsidRPr="00F3026D">
              <w:rPr>
                <w:sz w:val="24"/>
                <w:szCs w:val="24"/>
                <w:lang w:eastAsia="en-US"/>
              </w:rPr>
              <w:t>20</w:t>
            </w:r>
            <w:r>
              <w:rPr>
                <w:sz w:val="24"/>
                <w:szCs w:val="24"/>
                <w:lang w:eastAsia="en-US"/>
              </w:rPr>
              <w:t>1</w:t>
            </w:r>
            <w:r w:rsidR="004C356D">
              <w:rPr>
                <w:sz w:val="24"/>
                <w:szCs w:val="24"/>
                <w:lang w:eastAsia="en-US"/>
              </w:rPr>
              <w:t xml:space="preserve">6 </w:t>
            </w:r>
            <w:r w:rsidRPr="00F3026D">
              <w:rPr>
                <w:sz w:val="24"/>
                <w:szCs w:val="24"/>
                <w:lang w:eastAsia="en-US"/>
              </w:rPr>
              <w:t>г.</w:t>
            </w: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528" w:type="dxa"/>
          </w:tcPr>
          <w:p w:rsidR="00DF319A" w:rsidRPr="00F3026D" w:rsidRDefault="00DF319A" w:rsidP="00DF319A">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Pr>
                <w:sz w:val="24"/>
                <w:szCs w:val="24"/>
                <w:lang w:eastAsia="en-US"/>
              </w:rPr>
              <w:t>12</w:t>
            </w:r>
            <w:r w:rsidRPr="00F3026D">
              <w:rPr>
                <w:sz w:val="24"/>
                <w:szCs w:val="24"/>
                <w:lang w:eastAsia="en-US"/>
              </w:rPr>
              <w:t xml:space="preserve">:00 </w:t>
            </w:r>
            <w:r w:rsidRPr="00177F1F">
              <w:rPr>
                <w:sz w:val="24"/>
                <w:szCs w:val="24"/>
                <w:lang w:eastAsia="en-US"/>
              </w:rPr>
              <w:t>(</w:t>
            </w:r>
            <w:proofErr w:type="gramStart"/>
            <w:r w:rsidRPr="00177F1F">
              <w:rPr>
                <w:sz w:val="24"/>
                <w:szCs w:val="24"/>
                <w:lang w:eastAsia="en-US"/>
              </w:rPr>
              <w:t>МСК</w:t>
            </w:r>
            <w:proofErr w:type="gramEnd"/>
            <w:r w:rsidRPr="00177F1F">
              <w:rPr>
                <w:sz w:val="24"/>
                <w:szCs w:val="24"/>
                <w:lang w:eastAsia="en-US"/>
              </w:rPr>
              <w:t>)</w:t>
            </w:r>
            <w:r w:rsidR="006E5CA0">
              <w:rPr>
                <w:sz w:val="24"/>
                <w:szCs w:val="24"/>
                <w:lang w:eastAsia="en-US"/>
              </w:rPr>
              <w:t xml:space="preserve"> </w:t>
            </w:r>
            <w:r w:rsidR="00FC1059">
              <w:rPr>
                <w:sz w:val="24"/>
                <w:szCs w:val="24"/>
                <w:lang w:eastAsia="en-US"/>
              </w:rPr>
              <w:t>03.06</w:t>
            </w:r>
            <w:r w:rsidR="00490556">
              <w:rPr>
                <w:sz w:val="24"/>
                <w:szCs w:val="24"/>
                <w:lang w:eastAsia="en-US"/>
              </w:rPr>
              <w:t>.</w:t>
            </w:r>
            <w:r w:rsidRPr="00177F1F">
              <w:rPr>
                <w:sz w:val="24"/>
                <w:szCs w:val="24"/>
                <w:lang w:eastAsia="en-US"/>
              </w:rPr>
              <w:t>201</w:t>
            </w:r>
            <w:r w:rsidR="004C356D">
              <w:rPr>
                <w:sz w:val="24"/>
                <w:szCs w:val="24"/>
                <w:lang w:eastAsia="en-US"/>
              </w:rPr>
              <w:t xml:space="preserve">6 </w:t>
            </w:r>
            <w:r w:rsidRPr="00177F1F">
              <w:rPr>
                <w:sz w:val="24"/>
                <w:szCs w:val="24"/>
                <w:lang w:eastAsia="en-US"/>
              </w:rPr>
              <w:t>г.</w:t>
            </w:r>
          </w:p>
          <w:p w:rsidR="00DF319A" w:rsidRPr="00F3026D" w:rsidRDefault="00DF319A" w:rsidP="00DF319A">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DF319A" w:rsidRPr="00F3026D" w:rsidRDefault="00DF319A" w:rsidP="00DF319A">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006E5CA0">
              <w:rPr>
                <w:b/>
                <w:sz w:val="24"/>
                <w:szCs w:val="24"/>
                <w:lang w:eastAsia="en-US"/>
              </w:rPr>
              <w:t xml:space="preserve"> </w:t>
            </w:r>
            <w:r>
              <w:rPr>
                <w:sz w:val="24"/>
                <w:szCs w:val="24"/>
                <w:lang w:eastAsia="en-US"/>
              </w:rPr>
              <w:t>в бумажном формате, в запечатанных конвертах</w:t>
            </w:r>
          </w:p>
          <w:p w:rsidR="00DF319A" w:rsidRPr="00F3026D" w:rsidRDefault="00DF319A" w:rsidP="00DF319A">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00536347">
              <w:rPr>
                <w:b/>
                <w:sz w:val="24"/>
                <w:szCs w:val="24"/>
                <w:lang w:eastAsia="en-US"/>
              </w:rPr>
              <w:t xml:space="preserve"> </w:t>
            </w:r>
            <w:r w:rsidRPr="00842DD6">
              <w:rPr>
                <w:sz w:val="24"/>
                <w:szCs w:val="24"/>
              </w:rPr>
              <w:t xml:space="preserve">140700, г. Шатура, </w:t>
            </w:r>
            <w:proofErr w:type="spellStart"/>
            <w:r w:rsidRPr="00842DD6">
              <w:rPr>
                <w:sz w:val="24"/>
                <w:szCs w:val="24"/>
              </w:rPr>
              <w:t>Моск</w:t>
            </w:r>
            <w:proofErr w:type="spellEnd"/>
            <w:r w:rsidRPr="00842DD6">
              <w:rPr>
                <w:sz w:val="24"/>
                <w:szCs w:val="24"/>
              </w:rPr>
              <w:t xml:space="preserve">. обл., </w:t>
            </w:r>
            <w:proofErr w:type="spellStart"/>
            <w:r w:rsidRPr="00842DD6">
              <w:rPr>
                <w:sz w:val="24"/>
                <w:szCs w:val="24"/>
              </w:rPr>
              <w:t>Черноозерский</w:t>
            </w:r>
            <w:proofErr w:type="spellEnd"/>
            <w:r w:rsidRPr="00842DD6">
              <w:rPr>
                <w:sz w:val="24"/>
                <w:szCs w:val="24"/>
              </w:rPr>
              <w:t xml:space="preserve"> пр., д. 5</w:t>
            </w:r>
          </w:p>
        </w:tc>
      </w:tr>
      <w:tr w:rsidR="00DF319A" w:rsidRPr="00F3026D" w:rsidTr="00DF319A">
        <w:trPr>
          <w:trHeight w:val="515"/>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EE115C">
            <w:pPr>
              <w:spacing w:line="276" w:lineRule="auto"/>
              <w:ind w:right="153" w:firstLine="0"/>
              <w:jc w:val="left"/>
              <w:rPr>
                <w:i/>
                <w:sz w:val="24"/>
                <w:szCs w:val="24"/>
                <w:lang w:eastAsia="en-US"/>
              </w:rPr>
            </w:pPr>
            <w:r w:rsidRPr="00F3026D">
              <w:rPr>
                <w:b/>
                <w:sz w:val="24"/>
                <w:szCs w:val="24"/>
                <w:lang w:eastAsia="en-US"/>
              </w:rPr>
              <w:t xml:space="preserve">Срок </w:t>
            </w:r>
            <w:r w:rsidR="00EE115C">
              <w:rPr>
                <w:b/>
                <w:sz w:val="24"/>
                <w:szCs w:val="24"/>
                <w:lang w:eastAsia="en-US"/>
              </w:rPr>
              <w:t>оказания услуг</w:t>
            </w:r>
          </w:p>
        </w:tc>
        <w:tc>
          <w:tcPr>
            <w:tcW w:w="5528" w:type="dxa"/>
          </w:tcPr>
          <w:p w:rsidR="00DF319A" w:rsidRDefault="00DF319A" w:rsidP="00536347">
            <w:pPr>
              <w:tabs>
                <w:tab w:val="left" w:pos="0"/>
                <w:tab w:val="left" w:pos="5657"/>
              </w:tabs>
              <w:spacing w:line="276" w:lineRule="auto"/>
              <w:ind w:left="540" w:right="153" w:hanging="540"/>
              <w:rPr>
                <w:sz w:val="24"/>
                <w:szCs w:val="24"/>
              </w:rPr>
            </w:pPr>
            <w:r w:rsidRPr="00F3026D">
              <w:rPr>
                <w:sz w:val="24"/>
                <w:szCs w:val="24"/>
              </w:rPr>
              <w:t xml:space="preserve">В соответствии с </w:t>
            </w:r>
            <w:r w:rsidR="00E27D39">
              <w:rPr>
                <w:sz w:val="24"/>
                <w:szCs w:val="24"/>
              </w:rPr>
              <w:t xml:space="preserve">п. </w:t>
            </w:r>
            <w:r w:rsidR="00FC1059">
              <w:rPr>
                <w:sz w:val="24"/>
                <w:szCs w:val="24"/>
              </w:rPr>
              <w:t>7</w:t>
            </w:r>
            <w:r w:rsidR="00E27D39">
              <w:rPr>
                <w:sz w:val="24"/>
                <w:szCs w:val="24"/>
              </w:rPr>
              <w:t xml:space="preserve"> Технического задания</w:t>
            </w:r>
            <w:r w:rsidR="0018505B">
              <w:rPr>
                <w:sz w:val="24"/>
                <w:szCs w:val="24"/>
              </w:rPr>
              <w:t>:</w:t>
            </w:r>
            <w:r w:rsidR="004C356D">
              <w:rPr>
                <w:sz w:val="24"/>
                <w:szCs w:val="24"/>
              </w:rPr>
              <w:t xml:space="preserve"> </w:t>
            </w:r>
          </w:p>
          <w:p w:rsidR="00EE115C" w:rsidRPr="00EF501F" w:rsidRDefault="0018505B" w:rsidP="00FC1059">
            <w:pPr>
              <w:tabs>
                <w:tab w:val="left" w:pos="0"/>
                <w:tab w:val="left" w:pos="5657"/>
              </w:tabs>
              <w:spacing w:line="276" w:lineRule="auto"/>
              <w:ind w:left="540" w:right="153" w:hanging="540"/>
              <w:jc w:val="left"/>
              <w:rPr>
                <w:sz w:val="24"/>
                <w:szCs w:val="24"/>
              </w:rPr>
            </w:pPr>
            <w:r>
              <w:rPr>
                <w:sz w:val="24"/>
                <w:szCs w:val="24"/>
              </w:rPr>
              <w:t xml:space="preserve"> </w:t>
            </w:r>
            <w:r w:rsidR="00FC1059">
              <w:rPr>
                <w:sz w:val="24"/>
                <w:szCs w:val="24"/>
              </w:rPr>
              <w:t>август - декабрь</w:t>
            </w:r>
            <w:r>
              <w:rPr>
                <w:sz w:val="24"/>
                <w:szCs w:val="24"/>
              </w:rPr>
              <w:t xml:space="preserve"> 2016 г.</w:t>
            </w:r>
          </w:p>
        </w:tc>
      </w:tr>
      <w:tr w:rsidR="00DF319A" w:rsidRPr="00F3026D" w:rsidTr="00DF319A">
        <w:trPr>
          <w:trHeight w:val="24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EE115C">
            <w:pPr>
              <w:spacing w:line="276" w:lineRule="auto"/>
              <w:ind w:right="153" w:firstLine="0"/>
              <w:jc w:val="left"/>
              <w:rPr>
                <w:b/>
                <w:sz w:val="24"/>
                <w:szCs w:val="24"/>
                <w:lang w:eastAsia="en-US"/>
              </w:rPr>
            </w:pPr>
            <w:r w:rsidRPr="00F3026D">
              <w:rPr>
                <w:b/>
                <w:sz w:val="24"/>
                <w:szCs w:val="24"/>
                <w:lang w:eastAsia="en-US"/>
              </w:rPr>
              <w:t xml:space="preserve">Место </w:t>
            </w:r>
            <w:r w:rsidR="00EE115C">
              <w:rPr>
                <w:b/>
                <w:sz w:val="24"/>
                <w:szCs w:val="24"/>
                <w:lang w:eastAsia="en-US"/>
              </w:rPr>
              <w:t>оказания услуг</w:t>
            </w:r>
          </w:p>
        </w:tc>
        <w:tc>
          <w:tcPr>
            <w:tcW w:w="5528" w:type="dxa"/>
          </w:tcPr>
          <w:p w:rsidR="00DF319A" w:rsidRPr="00842DD6" w:rsidRDefault="00DF319A" w:rsidP="00DF319A">
            <w:pPr>
              <w:tabs>
                <w:tab w:val="left" w:pos="0"/>
              </w:tabs>
              <w:autoSpaceDE w:val="0"/>
              <w:autoSpaceDN w:val="0"/>
              <w:adjustRightInd w:val="0"/>
              <w:spacing w:line="276" w:lineRule="auto"/>
              <w:ind w:firstLine="0"/>
              <w:jc w:val="left"/>
              <w:rPr>
                <w:sz w:val="24"/>
                <w:szCs w:val="24"/>
                <w:lang w:eastAsia="en-US"/>
              </w:rPr>
            </w:pPr>
            <w:r w:rsidRPr="00842DD6">
              <w:rPr>
                <w:sz w:val="24"/>
                <w:szCs w:val="24"/>
              </w:rPr>
              <w:t>140700, Московская обл.</w:t>
            </w:r>
            <w:r>
              <w:rPr>
                <w:sz w:val="24"/>
                <w:szCs w:val="24"/>
              </w:rPr>
              <w:t xml:space="preserve">, г. Шатура, </w:t>
            </w:r>
            <w:proofErr w:type="spellStart"/>
            <w:r>
              <w:rPr>
                <w:sz w:val="24"/>
                <w:szCs w:val="24"/>
              </w:rPr>
              <w:t>Черноозерский</w:t>
            </w:r>
            <w:proofErr w:type="spellEnd"/>
            <w:r w:rsidR="0018505B">
              <w:rPr>
                <w:sz w:val="24"/>
                <w:szCs w:val="24"/>
              </w:rPr>
              <w:t xml:space="preserve"> </w:t>
            </w:r>
            <w:r w:rsidRPr="00842DD6">
              <w:rPr>
                <w:sz w:val="24"/>
                <w:szCs w:val="24"/>
              </w:rPr>
              <w:t>проезд, д.5</w:t>
            </w: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firstLine="0"/>
              <w:jc w:val="left"/>
              <w:rPr>
                <w:b/>
                <w:sz w:val="24"/>
                <w:szCs w:val="24"/>
                <w:lang w:eastAsia="en-US"/>
              </w:rPr>
            </w:pPr>
            <w:r w:rsidRPr="00F3026D">
              <w:rPr>
                <w:b/>
                <w:sz w:val="24"/>
                <w:szCs w:val="24"/>
                <w:lang w:eastAsia="en-US"/>
              </w:rPr>
              <w:t>Условия оплаты</w:t>
            </w:r>
          </w:p>
        </w:tc>
        <w:tc>
          <w:tcPr>
            <w:tcW w:w="5528" w:type="dxa"/>
          </w:tcPr>
          <w:p w:rsidR="00DF319A" w:rsidRDefault="00DF319A" w:rsidP="00DF319A">
            <w:pPr>
              <w:pStyle w:val="afffa"/>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DF319A" w:rsidRPr="00F3026D" w:rsidTr="00DF319A">
        <w:trPr>
          <w:trHeight w:val="286"/>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rPr>
            </w:pPr>
            <w:r w:rsidRPr="00F3026D">
              <w:rPr>
                <w:b/>
                <w:sz w:val="24"/>
                <w:szCs w:val="24"/>
                <w:lang w:eastAsia="en-US"/>
              </w:rPr>
              <w:t>Количество лотов</w:t>
            </w:r>
          </w:p>
        </w:tc>
        <w:tc>
          <w:tcPr>
            <w:tcW w:w="5528" w:type="dxa"/>
          </w:tcPr>
          <w:p w:rsidR="00DF319A" w:rsidRPr="00F3026D" w:rsidRDefault="0018505B" w:rsidP="00DF319A">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DF319A" w:rsidRPr="00F3026D" w:rsidRDefault="00DF319A" w:rsidP="00DF319A">
            <w:pPr>
              <w:tabs>
                <w:tab w:val="left" w:pos="0"/>
              </w:tabs>
              <w:spacing w:line="276" w:lineRule="auto"/>
              <w:ind w:left="540" w:right="153" w:hanging="540"/>
              <w:jc w:val="left"/>
              <w:rPr>
                <w:sz w:val="24"/>
                <w:szCs w:val="24"/>
              </w:rPr>
            </w:pP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528" w:type="dxa"/>
          </w:tcPr>
          <w:p w:rsidR="00DF319A" w:rsidRPr="00F3026D" w:rsidRDefault="00DF319A" w:rsidP="00DF319A">
            <w:pPr>
              <w:tabs>
                <w:tab w:val="left" w:pos="0"/>
              </w:tabs>
              <w:spacing w:line="276" w:lineRule="auto"/>
              <w:ind w:left="540" w:right="153" w:hanging="540"/>
              <w:rPr>
                <w:sz w:val="24"/>
                <w:szCs w:val="24"/>
              </w:rPr>
            </w:pPr>
            <w:r>
              <w:rPr>
                <w:sz w:val="24"/>
                <w:szCs w:val="24"/>
              </w:rPr>
              <w:t>Рубль</w:t>
            </w:r>
          </w:p>
        </w:tc>
      </w:tr>
      <w:tr w:rsidR="00DF319A" w:rsidRPr="00F3026D" w:rsidTr="00DF319A">
        <w:trPr>
          <w:trHeight w:val="70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528" w:type="dxa"/>
          </w:tcPr>
          <w:p w:rsidR="00DF319A" w:rsidRPr="00F3026D" w:rsidRDefault="00DF319A" w:rsidP="00EE115C">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и п. 6 Технического задания «Требования к </w:t>
            </w:r>
            <w:r w:rsidR="00EE115C">
              <w:rPr>
                <w:sz w:val="24"/>
                <w:szCs w:val="24"/>
              </w:rPr>
              <w:t>Исполнителю</w:t>
            </w:r>
            <w:r>
              <w:rPr>
                <w:sz w:val="24"/>
                <w:szCs w:val="24"/>
              </w:rPr>
              <w:t>»</w:t>
            </w:r>
          </w:p>
        </w:tc>
      </w:tr>
      <w:tr w:rsidR="00DF319A" w:rsidRPr="00F3026D" w:rsidTr="00DF319A">
        <w:trPr>
          <w:trHeight w:val="49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pStyle w:val="3b"/>
              <w:tabs>
                <w:tab w:val="left" w:pos="708"/>
              </w:tabs>
              <w:spacing w:line="276" w:lineRule="auto"/>
              <w:ind w:left="0" w:right="153"/>
              <w:jc w:val="left"/>
              <w:rPr>
                <w:b/>
                <w:szCs w:val="24"/>
              </w:rPr>
            </w:pPr>
            <w:r w:rsidRPr="00F3026D">
              <w:rPr>
                <w:b/>
                <w:szCs w:val="24"/>
              </w:rPr>
              <w:t>Требования к продукции</w:t>
            </w:r>
          </w:p>
        </w:tc>
        <w:tc>
          <w:tcPr>
            <w:tcW w:w="5528" w:type="dxa"/>
          </w:tcPr>
          <w:p w:rsidR="00DF319A" w:rsidRPr="000618D9" w:rsidRDefault="00DF319A" w:rsidP="00E27D39">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w:t>
            </w:r>
            <w:r w:rsidR="00E27D39">
              <w:rPr>
                <w:sz w:val="24"/>
                <w:szCs w:val="24"/>
              </w:rPr>
              <w:t>Техническим заданием</w:t>
            </w:r>
          </w:p>
        </w:tc>
      </w:tr>
      <w:tr w:rsidR="00DF319A" w:rsidRPr="00F3026D" w:rsidTr="00DF319A">
        <w:trPr>
          <w:trHeight w:val="70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528" w:type="dxa"/>
          </w:tcPr>
          <w:p w:rsidR="00DF319A" w:rsidRPr="00BA56BA" w:rsidRDefault="00DF319A" w:rsidP="00DF319A">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 xml:space="preserve">менее чем  </w:t>
            </w:r>
            <w:r w:rsidRPr="00BA56BA">
              <w:rPr>
                <w:sz w:val="24"/>
                <w:szCs w:val="24"/>
              </w:rPr>
              <w:t xml:space="preserve">120 </w:t>
            </w:r>
            <w:r>
              <w:rPr>
                <w:sz w:val="24"/>
                <w:szCs w:val="24"/>
              </w:rPr>
              <w:t xml:space="preserve"> календарн</w:t>
            </w:r>
            <w:r w:rsidRPr="00FE4AEF">
              <w:rPr>
                <w:sz w:val="24"/>
                <w:szCs w:val="24"/>
              </w:rPr>
              <w:t>ых дней со дня, следующего за днем окончания приема Предложений</w:t>
            </w:r>
            <w:r>
              <w:rPr>
                <w:sz w:val="24"/>
                <w:szCs w:val="24"/>
              </w:rPr>
              <w:t>.</w:t>
            </w:r>
          </w:p>
        </w:tc>
      </w:tr>
      <w:tr w:rsidR="00DF319A" w:rsidRPr="00F3026D" w:rsidTr="00DF319A">
        <w:trPr>
          <w:trHeight w:val="97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528" w:type="dxa"/>
          </w:tcPr>
          <w:p w:rsidR="00DF319A" w:rsidRPr="00FE4AEF" w:rsidRDefault="00DF319A" w:rsidP="00AB33A3">
            <w:pPr>
              <w:pStyle w:val="Times12"/>
              <w:numPr>
                <w:ilvl w:val="0"/>
                <w:numId w:val="39"/>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DF319A" w:rsidRPr="00F5764B" w:rsidRDefault="00DF319A" w:rsidP="00AB33A3">
            <w:pPr>
              <w:pStyle w:val="Times12"/>
              <w:numPr>
                <w:ilvl w:val="0"/>
                <w:numId w:val="39"/>
              </w:numPr>
              <w:tabs>
                <w:tab w:val="left" w:pos="0"/>
                <w:tab w:val="left" w:pos="1140"/>
              </w:tabs>
              <w:spacing w:line="276" w:lineRule="auto"/>
              <w:ind w:left="353" w:right="153" w:hanging="353"/>
              <w:rPr>
                <w:szCs w:val="24"/>
              </w:rPr>
            </w:pPr>
            <w:r w:rsidRPr="00FE4AEF">
              <w:rPr>
                <w:b/>
                <w:szCs w:val="24"/>
              </w:rPr>
              <w:t>Копия №1</w:t>
            </w:r>
            <w:r w:rsidR="006E5CA0">
              <w:rPr>
                <w:b/>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p>
          <w:p w:rsidR="00DF319A" w:rsidRPr="00FE4AEF" w:rsidRDefault="00DF319A" w:rsidP="00AB33A3">
            <w:pPr>
              <w:pStyle w:val="Times12"/>
              <w:numPr>
                <w:ilvl w:val="0"/>
                <w:numId w:val="39"/>
              </w:numPr>
              <w:tabs>
                <w:tab w:val="left" w:pos="0"/>
                <w:tab w:val="left" w:pos="1140"/>
              </w:tabs>
              <w:spacing w:line="276" w:lineRule="auto"/>
              <w:ind w:left="353" w:right="153" w:hanging="353"/>
              <w:rPr>
                <w:szCs w:val="24"/>
              </w:rPr>
            </w:pPr>
            <w:r w:rsidRPr="00FE4AEF">
              <w:rPr>
                <w:b/>
                <w:szCs w:val="24"/>
              </w:rPr>
              <w:t>Копия № 2</w:t>
            </w:r>
            <w:r w:rsidR="006E5CA0">
              <w:rPr>
                <w:b/>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DF319A" w:rsidRDefault="00DF319A" w:rsidP="00AB33A3">
            <w:pPr>
              <w:pStyle w:val="Times12"/>
              <w:numPr>
                <w:ilvl w:val="0"/>
                <w:numId w:val="39"/>
              </w:numPr>
              <w:tabs>
                <w:tab w:val="left" w:pos="0"/>
                <w:tab w:val="left" w:pos="1140"/>
              </w:tabs>
              <w:spacing w:line="276" w:lineRule="auto"/>
              <w:ind w:left="353" w:right="153" w:hanging="353"/>
              <w:rPr>
                <w:szCs w:val="24"/>
              </w:rPr>
            </w:pPr>
            <w:r w:rsidRPr="00FE4AEF">
              <w:rPr>
                <w:b/>
              </w:rPr>
              <w:t>Копия № 3</w:t>
            </w:r>
            <w:r w:rsidR="006E5CA0">
              <w:rPr>
                <w:b/>
              </w:rPr>
              <w:t xml:space="preserve"> </w:t>
            </w:r>
            <w:r>
              <w:t xml:space="preserve">на </w:t>
            </w:r>
            <w:r w:rsidR="006E5CA0">
              <w:t xml:space="preserve">бумажном и </w:t>
            </w:r>
            <w:r>
              <w:t xml:space="preserve">электронном носителе </w:t>
            </w:r>
            <w:r w:rsidRPr="00FE4AEF">
              <w:t xml:space="preserve">– </w:t>
            </w:r>
            <w:proofErr w:type="gramStart"/>
            <w:r w:rsidRPr="00FE4AEF">
              <w:t>Скан-копии</w:t>
            </w:r>
            <w:proofErr w:type="gramEnd"/>
            <w:r w:rsidRPr="00FE4AEF">
              <w:t xml:space="preserve"> с Оригиналов документов для аккредитации в базе поставщиков ОАО «Э.ОН Россия» Раздел 2 (Подраздел 2.1)</w:t>
            </w:r>
            <w:r>
              <w:t>.</w:t>
            </w:r>
          </w:p>
          <w:p w:rsidR="00DF319A" w:rsidRDefault="00DF319A" w:rsidP="00DF319A">
            <w:pPr>
              <w:pStyle w:val="Times12"/>
              <w:tabs>
                <w:tab w:val="left" w:pos="0"/>
                <w:tab w:val="left" w:pos="1140"/>
              </w:tabs>
              <w:ind w:right="153" w:firstLine="0"/>
              <w:rPr>
                <w:szCs w:val="24"/>
              </w:rPr>
            </w:pPr>
            <w:r>
              <w:rPr>
                <w:b/>
              </w:rPr>
              <w:t xml:space="preserve">Требования к оформлению </w:t>
            </w:r>
            <w:proofErr w:type="gramStart"/>
            <w:r>
              <w:rPr>
                <w:b/>
              </w:rPr>
              <w:t>скан-копий</w:t>
            </w:r>
            <w:proofErr w:type="gramEnd"/>
            <w:r w:rsidRPr="00FE4AEF">
              <w:rPr>
                <w:szCs w:val="24"/>
              </w:rPr>
              <w:t>:</w:t>
            </w:r>
          </w:p>
          <w:p w:rsidR="00DF319A" w:rsidRDefault="00DF319A" w:rsidP="00AB33A3">
            <w:pPr>
              <w:pStyle w:val="afffa"/>
              <w:numPr>
                <w:ilvl w:val="0"/>
                <w:numId w:val="4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DF319A" w:rsidRDefault="00DF319A" w:rsidP="00AB33A3">
            <w:pPr>
              <w:pStyle w:val="afffa"/>
              <w:numPr>
                <w:ilvl w:val="0"/>
                <w:numId w:val="4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DF319A" w:rsidRDefault="00DF319A" w:rsidP="00AB33A3">
            <w:pPr>
              <w:pStyle w:val="afffa"/>
              <w:numPr>
                <w:ilvl w:val="0"/>
                <w:numId w:val="4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DF319A" w:rsidRPr="00F3026D" w:rsidTr="00DF319A">
        <w:trPr>
          <w:trHeight w:val="391"/>
        </w:trPr>
        <w:tc>
          <w:tcPr>
            <w:tcW w:w="498" w:type="dxa"/>
          </w:tcPr>
          <w:p w:rsidR="00DF319A" w:rsidRPr="00F3026D" w:rsidRDefault="00DF319A" w:rsidP="00DF319A">
            <w:pPr>
              <w:spacing w:line="276" w:lineRule="auto"/>
              <w:ind w:left="568" w:hanging="568"/>
              <w:jc w:val="left"/>
              <w:rPr>
                <w:sz w:val="24"/>
                <w:szCs w:val="24"/>
              </w:rPr>
            </w:pPr>
            <w:r w:rsidRPr="00F3026D">
              <w:rPr>
                <w:b/>
                <w:sz w:val="24"/>
                <w:szCs w:val="24"/>
              </w:rPr>
              <w:t>17</w:t>
            </w:r>
            <w:r w:rsidRPr="00F3026D">
              <w:rPr>
                <w:sz w:val="24"/>
                <w:szCs w:val="24"/>
              </w:rPr>
              <w:t>.</w:t>
            </w:r>
          </w:p>
          <w:p w:rsidR="00DF319A" w:rsidRPr="00F3026D" w:rsidRDefault="00DF319A" w:rsidP="00DF319A">
            <w:pPr>
              <w:spacing w:line="276" w:lineRule="auto"/>
              <w:ind w:left="568" w:hanging="568"/>
              <w:jc w:val="left"/>
              <w:rPr>
                <w:sz w:val="24"/>
                <w:szCs w:val="24"/>
              </w:rPr>
            </w:pPr>
          </w:p>
        </w:tc>
        <w:tc>
          <w:tcPr>
            <w:tcW w:w="3969" w:type="dxa"/>
          </w:tcPr>
          <w:p w:rsidR="00DF319A" w:rsidRPr="00F3026D" w:rsidRDefault="00DF319A" w:rsidP="00DF319A">
            <w:pPr>
              <w:pStyle w:val="Times12"/>
              <w:spacing w:line="276" w:lineRule="auto"/>
              <w:ind w:left="540" w:right="153" w:hanging="540"/>
              <w:jc w:val="left"/>
              <w:rPr>
                <w:b/>
                <w:szCs w:val="24"/>
              </w:rPr>
            </w:pPr>
            <w:r w:rsidRPr="00F3026D">
              <w:rPr>
                <w:b/>
                <w:spacing w:val="-6"/>
                <w:szCs w:val="24"/>
              </w:rPr>
              <w:t>Переторжка</w:t>
            </w:r>
          </w:p>
        </w:tc>
        <w:tc>
          <w:tcPr>
            <w:tcW w:w="5528" w:type="dxa"/>
          </w:tcPr>
          <w:p w:rsidR="00DF319A" w:rsidRPr="00FE4AEF" w:rsidRDefault="00DF319A" w:rsidP="00DF319A">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DF319A" w:rsidRPr="00F3026D" w:rsidTr="00DF319A">
        <w:trPr>
          <w:trHeight w:val="391"/>
        </w:trPr>
        <w:tc>
          <w:tcPr>
            <w:tcW w:w="498" w:type="dxa"/>
          </w:tcPr>
          <w:p w:rsidR="00DF319A" w:rsidRPr="00F3026D" w:rsidRDefault="00DF319A" w:rsidP="00DF319A">
            <w:pPr>
              <w:spacing w:line="276" w:lineRule="auto"/>
              <w:ind w:left="568" w:hanging="568"/>
              <w:jc w:val="left"/>
              <w:rPr>
                <w:b/>
                <w:sz w:val="24"/>
                <w:szCs w:val="24"/>
              </w:rPr>
            </w:pPr>
            <w:r w:rsidRPr="00F3026D">
              <w:rPr>
                <w:b/>
                <w:sz w:val="24"/>
                <w:szCs w:val="24"/>
              </w:rPr>
              <w:t>19.</w:t>
            </w:r>
          </w:p>
        </w:tc>
        <w:tc>
          <w:tcPr>
            <w:tcW w:w="3969" w:type="dxa"/>
          </w:tcPr>
          <w:p w:rsidR="00DF319A" w:rsidRPr="00F3026D" w:rsidRDefault="00DF319A" w:rsidP="00DF319A">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528" w:type="dxa"/>
          </w:tcPr>
          <w:p w:rsidR="00DF319A" w:rsidRPr="00F3026D" w:rsidRDefault="00DF319A" w:rsidP="00DF319A">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FE4AEF">
                <w:rPr>
                  <w:rStyle w:val="af2"/>
                  <w:i/>
                  <w:sz w:val="24"/>
                  <w:szCs w:val="24"/>
                </w:rPr>
                <w:t>http://www.eon-russia.ru/files/117/</w:t>
              </w:r>
            </w:hyperlink>
            <w:r w:rsidRPr="00FE4AEF">
              <w:rPr>
                <w:i/>
                <w:sz w:val="24"/>
                <w:szCs w:val="24"/>
              </w:rPr>
              <w:t xml:space="preserve">. </w:t>
            </w:r>
          </w:p>
        </w:tc>
      </w:tr>
      <w:tr w:rsidR="00DF319A" w:rsidRPr="00F3026D" w:rsidTr="00DF319A">
        <w:trPr>
          <w:trHeight w:val="391"/>
        </w:trPr>
        <w:tc>
          <w:tcPr>
            <w:tcW w:w="498" w:type="dxa"/>
          </w:tcPr>
          <w:p w:rsidR="00DF319A" w:rsidRPr="00F3026D" w:rsidRDefault="00DF319A" w:rsidP="00DF319A">
            <w:pPr>
              <w:spacing w:line="276" w:lineRule="auto"/>
              <w:ind w:left="568" w:hanging="568"/>
              <w:jc w:val="left"/>
              <w:rPr>
                <w:b/>
                <w:sz w:val="24"/>
                <w:szCs w:val="24"/>
              </w:rPr>
            </w:pPr>
            <w:r w:rsidRPr="00F3026D">
              <w:rPr>
                <w:b/>
                <w:sz w:val="24"/>
                <w:szCs w:val="24"/>
              </w:rPr>
              <w:t>20.</w:t>
            </w:r>
          </w:p>
        </w:tc>
        <w:tc>
          <w:tcPr>
            <w:tcW w:w="3969" w:type="dxa"/>
          </w:tcPr>
          <w:p w:rsidR="00DF319A" w:rsidRPr="00F3026D" w:rsidRDefault="00DF319A" w:rsidP="00DF319A">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528" w:type="dxa"/>
          </w:tcPr>
          <w:p w:rsidR="00DF319A" w:rsidRPr="00F3026D" w:rsidRDefault="00DF319A" w:rsidP="00DF319A">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956A17">
              <w:rPr>
                <w:sz w:val="24"/>
                <w:szCs w:val="24"/>
              </w:rPr>
              <w:t>на портал для самостоятельной регистрации в базе поставщиков ОАО «Э.ОН Россия»</w:t>
            </w:r>
            <w:r w:rsidRPr="00F3026D">
              <w:rPr>
                <w:sz w:val="24"/>
                <w:szCs w:val="24"/>
              </w:rPr>
              <w:t>.</w:t>
            </w:r>
          </w:p>
          <w:p w:rsidR="00DF319A" w:rsidRPr="00C75D1C" w:rsidRDefault="00DF319A" w:rsidP="00956A17">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00C75D1C" w:rsidRPr="00C75D1C">
              <w:rPr>
                <w:sz w:val="24"/>
                <w:szCs w:val="24"/>
                <w:lang w:eastAsia="en-US"/>
              </w:rPr>
              <w:t xml:space="preserve"> </w:t>
            </w:r>
            <w:hyperlink r:id="rId14" w:history="1">
              <w:r w:rsidR="00C75D1C" w:rsidRPr="00E345AB">
                <w:rPr>
                  <w:rStyle w:val="af2"/>
                  <w:i/>
                  <w:sz w:val="24"/>
                  <w:szCs w:val="24"/>
                  <w:lang w:eastAsia="en-US"/>
                </w:rPr>
                <w:t>http://www.eon-russia.ru/purchase/</w:t>
              </w:r>
              <w:r w:rsidR="00C75D1C" w:rsidRPr="00E345AB">
                <w:rPr>
                  <w:rStyle w:val="af2"/>
                  <w:i/>
                  <w:sz w:val="24"/>
                  <w:szCs w:val="24"/>
                  <w:lang w:val="en-US" w:eastAsia="en-US"/>
                </w:rPr>
                <w:t>accreditation</w:t>
              </w:r>
              <w:r w:rsidR="00C75D1C" w:rsidRPr="00E345AB">
                <w:rPr>
                  <w:rStyle w:val="af2"/>
                  <w:i/>
                  <w:sz w:val="24"/>
                  <w:szCs w:val="24"/>
                  <w:lang w:eastAsia="en-US"/>
                </w:rPr>
                <w:t>/</w:t>
              </w:r>
            </w:hyperlink>
            <w:r w:rsidR="00C75D1C">
              <w:rPr>
                <w:i/>
                <w:sz w:val="24"/>
                <w:szCs w:val="24"/>
                <w:lang w:eastAsia="en-US"/>
              </w:rPr>
              <w:t>.</w:t>
            </w:r>
          </w:p>
        </w:tc>
      </w:tr>
      <w:tr w:rsidR="00DF319A" w:rsidRPr="00F3026D" w:rsidTr="00DF319A">
        <w:trPr>
          <w:trHeight w:val="391"/>
        </w:trPr>
        <w:tc>
          <w:tcPr>
            <w:tcW w:w="498" w:type="dxa"/>
          </w:tcPr>
          <w:p w:rsidR="00DF319A" w:rsidRPr="00F3026D" w:rsidRDefault="00DF319A" w:rsidP="00DF319A">
            <w:pPr>
              <w:spacing w:line="276" w:lineRule="auto"/>
              <w:ind w:left="568" w:hanging="568"/>
              <w:jc w:val="left"/>
              <w:rPr>
                <w:b/>
                <w:sz w:val="24"/>
                <w:szCs w:val="24"/>
              </w:rPr>
            </w:pPr>
            <w:r>
              <w:rPr>
                <w:b/>
                <w:sz w:val="24"/>
                <w:szCs w:val="24"/>
              </w:rPr>
              <w:t>21.</w:t>
            </w:r>
          </w:p>
        </w:tc>
        <w:tc>
          <w:tcPr>
            <w:tcW w:w="3969" w:type="dxa"/>
          </w:tcPr>
          <w:p w:rsidR="00DF319A" w:rsidRPr="00F3026D" w:rsidRDefault="00DF319A" w:rsidP="00DF319A">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528" w:type="dxa"/>
          </w:tcPr>
          <w:p w:rsidR="00DF319A" w:rsidRDefault="00DF319A" w:rsidP="00AB33A3">
            <w:pPr>
              <w:pStyle w:val="afffa"/>
              <w:numPr>
                <w:ilvl w:val="0"/>
                <w:numId w:val="41"/>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DF319A" w:rsidRDefault="00DF319A" w:rsidP="00AB33A3">
            <w:pPr>
              <w:pStyle w:val="afffa"/>
              <w:numPr>
                <w:ilvl w:val="0"/>
                <w:numId w:val="41"/>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DF319A" w:rsidRDefault="00DF319A" w:rsidP="00AB33A3">
            <w:pPr>
              <w:pStyle w:val="afffa"/>
              <w:numPr>
                <w:ilvl w:val="0"/>
                <w:numId w:val="41"/>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C75D1C" w:rsidRPr="00F3026D" w:rsidTr="00DF319A">
        <w:trPr>
          <w:trHeight w:val="391"/>
        </w:trPr>
        <w:tc>
          <w:tcPr>
            <w:tcW w:w="498" w:type="dxa"/>
          </w:tcPr>
          <w:p w:rsidR="00C75D1C" w:rsidRDefault="00C75D1C" w:rsidP="00DF319A">
            <w:pPr>
              <w:spacing w:line="276" w:lineRule="auto"/>
              <w:ind w:left="568" w:hanging="568"/>
              <w:jc w:val="left"/>
              <w:rPr>
                <w:b/>
                <w:sz w:val="24"/>
                <w:szCs w:val="24"/>
              </w:rPr>
            </w:pPr>
            <w:r>
              <w:rPr>
                <w:b/>
                <w:sz w:val="24"/>
                <w:szCs w:val="24"/>
              </w:rPr>
              <w:t>22.</w:t>
            </w:r>
          </w:p>
        </w:tc>
        <w:tc>
          <w:tcPr>
            <w:tcW w:w="3969" w:type="dxa"/>
          </w:tcPr>
          <w:p w:rsidR="00C75D1C" w:rsidRDefault="00C75D1C" w:rsidP="00DF319A">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528" w:type="dxa"/>
          </w:tcPr>
          <w:p w:rsidR="00C75D1C" w:rsidRPr="00E95073" w:rsidRDefault="00C75D1C" w:rsidP="00C75D1C">
            <w:pPr>
              <w:pStyle w:val="afffa"/>
              <w:spacing w:line="276" w:lineRule="auto"/>
              <w:ind w:left="0"/>
              <w:contextualSpacing/>
              <w:jc w:val="both"/>
              <w:rPr>
                <w:color w:val="000000"/>
              </w:rPr>
            </w:pPr>
            <w:r>
              <w:rPr>
                <w:color w:val="000000"/>
              </w:rPr>
              <w:t>Справка об отнесении участника запроса предложений к субъектам малого и среднего предпринимательства.</w:t>
            </w:r>
          </w:p>
        </w:tc>
      </w:tr>
    </w:tbl>
    <w:p w:rsidR="00DF319A" w:rsidRPr="00F3026D" w:rsidRDefault="00DF319A" w:rsidP="00DF319A">
      <w:pPr>
        <w:pStyle w:val="a4"/>
        <w:numPr>
          <w:ilvl w:val="0"/>
          <w:numId w:val="0"/>
        </w:numPr>
        <w:spacing w:line="276" w:lineRule="auto"/>
        <w:rPr>
          <w:sz w:val="24"/>
          <w:szCs w:val="24"/>
        </w:rPr>
      </w:pPr>
    </w:p>
    <w:p w:rsidR="00DF319A" w:rsidRPr="00F3026D" w:rsidRDefault="00DF319A" w:rsidP="00DF319A">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DF319A" w:rsidRPr="00F3026D" w:rsidRDefault="00DF319A" w:rsidP="00DF319A">
      <w:pPr>
        <w:pStyle w:val="a4"/>
        <w:numPr>
          <w:ilvl w:val="0"/>
          <w:numId w:val="0"/>
        </w:numPr>
        <w:spacing w:line="276" w:lineRule="auto"/>
        <w:rPr>
          <w:b/>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DF319A" w:rsidRDefault="00DF319A" w:rsidP="00DF319A">
      <w:pPr>
        <w:pStyle w:val="a4"/>
        <w:numPr>
          <w:ilvl w:val="0"/>
          <w:numId w:val="0"/>
        </w:numPr>
        <w:spacing w:line="240" w:lineRule="auto"/>
        <w:ind w:left="1134"/>
        <w:rPr>
          <w:sz w:val="24"/>
          <w:szCs w:val="24"/>
        </w:rPr>
      </w:pPr>
    </w:p>
    <w:p w:rsidR="004C356D" w:rsidRDefault="004C356D" w:rsidP="00DF319A">
      <w:pPr>
        <w:pStyle w:val="a4"/>
        <w:numPr>
          <w:ilvl w:val="0"/>
          <w:numId w:val="0"/>
        </w:numPr>
        <w:spacing w:line="276" w:lineRule="auto"/>
        <w:rPr>
          <w:sz w:val="24"/>
          <w:szCs w:val="24"/>
        </w:rPr>
      </w:pPr>
    </w:p>
    <w:p w:rsidR="0018505B" w:rsidRDefault="0018505B" w:rsidP="00DF319A">
      <w:pPr>
        <w:pStyle w:val="a4"/>
        <w:numPr>
          <w:ilvl w:val="0"/>
          <w:numId w:val="0"/>
        </w:numPr>
        <w:spacing w:line="276" w:lineRule="auto"/>
        <w:rPr>
          <w:sz w:val="24"/>
          <w:szCs w:val="24"/>
        </w:rPr>
      </w:pPr>
    </w:p>
    <w:p w:rsidR="0018505B" w:rsidRDefault="0018505B" w:rsidP="00DF319A">
      <w:pPr>
        <w:pStyle w:val="a4"/>
        <w:numPr>
          <w:ilvl w:val="0"/>
          <w:numId w:val="0"/>
        </w:numPr>
        <w:spacing w:line="276" w:lineRule="auto"/>
        <w:rPr>
          <w:sz w:val="24"/>
          <w:szCs w:val="24"/>
        </w:rPr>
      </w:pPr>
    </w:p>
    <w:p w:rsidR="0018505B" w:rsidRDefault="0018505B" w:rsidP="00DF319A">
      <w:pPr>
        <w:pStyle w:val="a4"/>
        <w:numPr>
          <w:ilvl w:val="0"/>
          <w:numId w:val="0"/>
        </w:numPr>
        <w:spacing w:line="276"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3032752"/>
      <w:bookmarkStart w:id="9" w:name="ФОРМЫ"/>
      <w:r w:rsidRPr="00CC6391">
        <w:rPr>
          <w:rFonts w:ascii="Times New Roman" w:hAnsi="Times New Roman"/>
          <w:sz w:val="24"/>
          <w:szCs w:val="24"/>
        </w:rPr>
        <w:t>Образцы основных форм документов, включаемых в</w:t>
      </w:r>
      <w:bookmarkEnd w:id="3"/>
      <w:bookmarkEnd w:id="4"/>
      <w:bookmarkEnd w:id="5"/>
      <w:bookmarkEnd w:id="6"/>
      <w:bookmarkEnd w:id="7"/>
      <w:r w:rsidR="004C1A56" w:rsidRPr="004C1A56">
        <w:rPr>
          <w:rFonts w:ascii="Times New Roman" w:hAnsi="Times New Roman"/>
          <w:sz w:val="24"/>
          <w:szCs w:val="24"/>
        </w:rPr>
        <w:t xml:space="preserve"> </w:t>
      </w:r>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3032753"/>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322C8B" w:rsidRPr="00CC6391" w:rsidRDefault="00B93BB6" w:rsidP="00322C8B">
      <w:pPr>
        <w:spacing w:line="276" w:lineRule="auto"/>
        <w:ind w:firstLine="0"/>
        <w:rPr>
          <w:sz w:val="24"/>
          <w:szCs w:val="24"/>
        </w:rPr>
      </w:pPr>
      <w:r w:rsidRPr="00CC6391">
        <w:rPr>
          <w:color w:val="000000"/>
          <w:sz w:val="24"/>
          <w:szCs w:val="24"/>
        </w:rPr>
        <w:t xml:space="preserve">1. </w:t>
      </w:r>
      <w:proofErr w:type="gramStart"/>
      <w:r w:rsidR="00322C8B" w:rsidRPr="00CC6391">
        <w:rPr>
          <w:color w:val="000000"/>
          <w:sz w:val="24"/>
          <w:szCs w:val="24"/>
        </w:rPr>
        <w:t xml:space="preserve">Изучив Уведомление о проведении открытого запроса предложений, опубликованное на официальном сайте ОАО «Э.ОН Россия» </w:t>
      </w:r>
      <w:hyperlink r:id="rId15" w:history="1">
        <w:r w:rsidR="00322C8B" w:rsidRPr="00CC6391">
          <w:rPr>
            <w:rStyle w:val="af2"/>
            <w:sz w:val="24"/>
            <w:szCs w:val="24"/>
          </w:rPr>
          <w:t>www.eon-russia.ru</w:t>
        </w:r>
      </w:hyperlink>
      <w:r w:rsidR="00322C8B" w:rsidRPr="00CC6391">
        <w:rPr>
          <w:color w:val="000000"/>
          <w:sz w:val="24"/>
          <w:szCs w:val="24"/>
        </w:rPr>
        <w:t xml:space="preserve"> в разделе «Закупки» №_____                 от </w:t>
      </w:r>
      <w:r w:rsidR="00322C8B" w:rsidRPr="00CC6391">
        <w:rPr>
          <w:i/>
          <w:color w:val="000000"/>
          <w:sz w:val="24"/>
          <w:szCs w:val="24"/>
        </w:rPr>
        <w:t>«__»___________20___ г.,</w:t>
      </w:r>
      <w:r w:rsidR="00322C8B" w:rsidRPr="00CC6391">
        <w:rPr>
          <w:color w:val="000000"/>
          <w:sz w:val="24"/>
          <w:szCs w:val="24"/>
        </w:rPr>
        <w:t xml:space="preserve"> а также Документацию</w:t>
      </w:r>
      <w:r w:rsidR="00322C8B" w:rsidRPr="00CC6391">
        <w:rPr>
          <w:sz w:val="24"/>
          <w:szCs w:val="24"/>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roofErr w:type="gramEnd"/>
    </w:p>
    <w:p w:rsidR="00322C8B" w:rsidRPr="00CC6391" w:rsidRDefault="00322C8B" w:rsidP="00322C8B">
      <w:pPr>
        <w:spacing w:line="276" w:lineRule="auto"/>
        <w:ind w:firstLine="0"/>
        <w:rPr>
          <w:sz w:val="24"/>
          <w:szCs w:val="24"/>
        </w:rPr>
      </w:pPr>
      <w:r w:rsidRPr="00CC6391">
        <w:rPr>
          <w:sz w:val="24"/>
          <w:szCs w:val="24"/>
        </w:rPr>
        <w:t>_________________________________________________________________________________</w:t>
      </w:r>
    </w:p>
    <w:p w:rsidR="00322C8B" w:rsidRPr="00CC6391" w:rsidRDefault="00322C8B" w:rsidP="00322C8B">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322C8B" w:rsidRPr="00CC6391" w:rsidRDefault="00322C8B" w:rsidP="00322C8B">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p>
    <w:p w:rsidR="00322C8B" w:rsidRPr="00CC6391" w:rsidRDefault="00322C8B" w:rsidP="00322C8B">
      <w:pPr>
        <w:spacing w:line="276" w:lineRule="auto"/>
        <w:ind w:firstLine="0"/>
        <w:rPr>
          <w:sz w:val="24"/>
          <w:szCs w:val="24"/>
        </w:rPr>
      </w:pPr>
      <w:r w:rsidRPr="00CC6391">
        <w:rPr>
          <w:sz w:val="24"/>
          <w:szCs w:val="24"/>
        </w:rPr>
        <w:t>_________________________________________________________________________________</w:t>
      </w:r>
    </w:p>
    <w:p w:rsidR="00322C8B" w:rsidRPr="00CC6391" w:rsidRDefault="00322C8B" w:rsidP="00322C8B">
      <w:pPr>
        <w:spacing w:line="276" w:lineRule="auto"/>
        <w:jc w:val="center"/>
        <w:rPr>
          <w:sz w:val="24"/>
          <w:szCs w:val="24"/>
          <w:vertAlign w:val="superscript"/>
        </w:rPr>
      </w:pPr>
      <w:r w:rsidRPr="00CC6391">
        <w:rPr>
          <w:sz w:val="24"/>
          <w:szCs w:val="24"/>
          <w:vertAlign w:val="superscript"/>
        </w:rPr>
        <w:t>(адрес Участника согласно ЕГРЮЛ)</w:t>
      </w:r>
    </w:p>
    <w:p w:rsidR="00BB42DD" w:rsidRPr="00CC6391" w:rsidRDefault="00BB42DD" w:rsidP="00BB42DD">
      <w:pPr>
        <w:spacing w:line="276" w:lineRule="auto"/>
        <w:ind w:firstLine="0"/>
        <w:jc w:val="left"/>
        <w:rPr>
          <w:sz w:val="24"/>
          <w:szCs w:val="24"/>
        </w:rPr>
      </w:pPr>
      <w:r w:rsidRPr="00CC6391">
        <w:rPr>
          <w:sz w:val="24"/>
          <w:szCs w:val="24"/>
        </w:rPr>
        <w:t>предлагает заключить</w:t>
      </w:r>
      <w:r>
        <w:rPr>
          <w:sz w:val="24"/>
          <w:szCs w:val="24"/>
        </w:rPr>
        <w:t xml:space="preserve"> </w:t>
      </w:r>
      <w:r w:rsidRPr="00CC6391">
        <w:rPr>
          <w:sz w:val="24"/>
          <w:szCs w:val="24"/>
        </w:rPr>
        <w:t>договор,__________________________________________________</w:t>
      </w:r>
      <w:r>
        <w:rPr>
          <w:sz w:val="24"/>
          <w:szCs w:val="24"/>
        </w:rPr>
        <w:t>___________________________</w:t>
      </w:r>
    </w:p>
    <w:p w:rsidR="00BB42DD" w:rsidRPr="00CC6391" w:rsidRDefault="00BB42DD" w:rsidP="00BB42DD">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F501DE" w:rsidRPr="00CC6391" w:rsidRDefault="00BB42DD" w:rsidP="00BB42DD">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w:t>
      </w:r>
      <w:r>
        <w:rPr>
          <w:sz w:val="24"/>
          <w:szCs w:val="24"/>
        </w:rPr>
        <w:t xml:space="preserve"> </w:t>
      </w:r>
      <w:r w:rsidRPr="00CC6391">
        <w:rPr>
          <w:sz w:val="24"/>
          <w:szCs w:val="24"/>
        </w:rPr>
        <w:t xml:space="preserve">другие документы, </w:t>
      </w:r>
      <w:proofErr w:type="gramStart"/>
      <w:r w:rsidRPr="00CC6391">
        <w:rPr>
          <w:sz w:val="24"/>
          <w:szCs w:val="24"/>
        </w:rPr>
        <w:t>являющийся</w:t>
      </w:r>
      <w:proofErr w:type="gramEnd"/>
      <w:r w:rsidRPr="00CC6391">
        <w:rPr>
          <w:sz w:val="24"/>
          <w:szCs w:val="24"/>
        </w:rPr>
        <w:t xml:space="preserve"> неотъемлемыми приложениями к нему:</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Default="00055407" w:rsidP="00124631">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F96004" w:rsidRDefault="00F96004" w:rsidP="00124631">
      <w:pPr>
        <w:spacing w:line="276" w:lineRule="auto"/>
        <w:ind w:firstLine="0"/>
        <w:rPr>
          <w:color w:val="000000"/>
          <w:sz w:val="24"/>
          <w:szCs w:val="24"/>
        </w:rPr>
      </w:pPr>
    </w:p>
    <w:tbl>
      <w:tblPr>
        <w:tblW w:w="10368" w:type="dxa"/>
        <w:tblLayout w:type="fixed"/>
        <w:tblLook w:val="01E0" w:firstRow="1" w:lastRow="1" w:firstColumn="1" w:lastColumn="1" w:noHBand="0" w:noVBand="0"/>
      </w:tblPr>
      <w:tblGrid>
        <w:gridCol w:w="5184"/>
        <w:gridCol w:w="5184"/>
      </w:tblGrid>
      <w:tr w:rsidR="006D4E8F" w:rsidRPr="00CC6391" w:rsidTr="006D4E8F">
        <w:trPr>
          <w:cantSplit/>
        </w:trPr>
        <w:tc>
          <w:tcPr>
            <w:tcW w:w="5184" w:type="dxa"/>
          </w:tcPr>
          <w:p w:rsidR="006D4E8F" w:rsidRPr="00CC6391" w:rsidRDefault="006D4E8F" w:rsidP="006D4E8F">
            <w:pPr>
              <w:spacing w:line="276" w:lineRule="auto"/>
              <w:ind w:firstLine="0"/>
              <w:rPr>
                <w:b/>
                <w:sz w:val="24"/>
                <w:szCs w:val="24"/>
              </w:rPr>
            </w:pPr>
          </w:p>
        </w:tc>
        <w:tc>
          <w:tcPr>
            <w:tcW w:w="5184" w:type="dxa"/>
          </w:tcPr>
          <w:p w:rsidR="006D4E8F" w:rsidRPr="00CC6391" w:rsidRDefault="006D4E8F" w:rsidP="006D4E8F">
            <w:pPr>
              <w:spacing w:line="276" w:lineRule="auto"/>
              <w:ind w:firstLine="0"/>
              <w:rPr>
                <w:sz w:val="24"/>
                <w:szCs w:val="24"/>
              </w:rPr>
            </w:pPr>
          </w:p>
        </w:tc>
      </w:tr>
    </w:tbl>
    <w:p w:rsidR="00E044C1" w:rsidRPr="00CC6391" w:rsidRDefault="00E044C1" w:rsidP="00D86125">
      <w:pPr>
        <w:spacing w:line="276" w:lineRule="auto"/>
        <w:ind w:firstLine="0"/>
        <w:rPr>
          <w:color w:val="FF0000"/>
          <w:sz w:val="24"/>
          <w:szCs w:val="24"/>
        </w:rPr>
      </w:pPr>
    </w:p>
    <w:p w:rsidR="006D4E8F" w:rsidRDefault="006D4E8F" w:rsidP="006D4E8F">
      <w:pPr>
        <w:spacing w:line="276" w:lineRule="auto"/>
        <w:ind w:firstLine="0"/>
        <w:rPr>
          <w:sz w:val="24"/>
          <w:szCs w:val="24"/>
        </w:rPr>
      </w:pPr>
      <w:r w:rsidRPr="00CC6391">
        <w:rPr>
          <w:sz w:val="24"/>
          <w:szCs w:val="24"/>
        </w:rPr>
        <w:t>Настоящее Предложение дополняется следующими неотъемлемыми приложениями:</w:t>
      </w:r>
    </w:p>
    <w:p w:rsidR="006D4E8F" w:rsidRPr="00CC6391" w:rsidRDefault="006D4E8F" w:rsidP="006D4E8F">
      <w:pPr>
        <w:spacing w:line="276" w:lineRule="auto"/>
        <w:ind w:firstLine="0"/>
        <w:rPr>
          <w:color w:val="000000"/>
          <w:sz w:val="24"/>
          <w:szCs w:val="24"/>
        </w:rPr>
      </w:pPr>
    </w:p>
    <w:p w:rsidR="006D4E8F" w:rsidRPr="00CC6391" w:rsidRDefault="006D4E8F" w:rsidP="006D4E8F">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6B2295" w:rsidRPr="006B2295">
        <w:rPr>
          <w:color w:val="000000"/>
          <w:sz w:val="24"/>
          <w:szCs w:val="24"/>
        </w:rPr>
        <w:t>Техническое предложение (форма</w:t>
      </w:r>
      <w:r w:rsidR="006B2295" w:rsidRPr="006B2295">
        <w:rPr>
          <w:noProof/>
          <w:color w:val="000000"/>
          <w:sz w:val="24"/>
          <w:szCs w:val="24"/>
        </w:rPr>
        <w:t xml:space="preserve"> 2)</w:t>
      </w:r>
      <w:r>
        <w:fldChar w:fldCharType="end"/>
      </w:r>
      <w:r w:rsidRPr="00CC6391">
        <w:rPr>
          <w:color w:val="000000"/>
          <w:sz w:val="24"/>
          <w:szCs w:val="24"/>
        </w:rPr>
        <w:t xml:space="preserve"> на ____ листах;</w:t>
      </w:r>
    </w:p>
    <w:p w:rsidR="006D4E8F" w:rsidRPr="00CC6391" w:rsidRDefault="006D4E8F" w:rsidP="006D4E8F">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6B2295" w:rsidRPr="00CC6391">
        <w:rPr>
          <w:color w:val="000000"/>
          <w:sz w:val="24"/>
          <w:szCs w:val="24"/>
        </w:rPr>
        <w:t xml:space="preserve">График </w:t>
      </w:r>
      <w:r w:rsidR="006B2295">
        <w:rPr>
          <w:color w:val="000000"/>
          <w:sz w:val="24"/>
          <w:szCs w:val="24"/>
        </w:rPr>
        <w:t>оказания услуг</w:t>
      </w:r>
      <w:r w:rsidR="006B2295" w:rsidRPr="00CC6391">
        <w:rPr>
          <w:color w:val="000000"/>
          <w:sz w:val="24"/>
          <w:szCs w:val="24"/>
        </w:rPr>
        <w:t xml:space="preserve"> (форма </w:t>
      </w:r>
      <w:r w:rsidR="006B2295">
        <w:rPr>
          <w:noProof/>
          <w:color w:val="000000"/>
          <w:sz w:val="24"/>
          <w:szCs w:val="24"/>
        </w:rPr>
        <w:t>3</w:t>
      </w:r>
      <w:r w:rsidR="006B2295" w:rsidRPr="00CC6391">
        <w:rPr>
          <w:noProof/>
          <w:color w:val="000000"/>
          <w:sz w:val="24"/>
          <w:szCs w:val="24"/>
        </w:rPr>
        <w:t>)</w:t>
      </w:r>
      <w:r>
        <w:fldChar w:fldCharType="end"/>
      </w:r>
      <w:r w:rsidRPr="00CC6391">
        <w:rPr>
          <w:color w:val="000000"/>
          <w:sz w:val="24"/>
          <w:szCs w:val="24"/>
        </w:rPr>
        <w:t xml:space="preserve"> на ____ листах;</w:t>
      </w:r>
    </w:p>
    <w:p w:rsidR="00F31750" w:rsidRDefault="006D4E8F" w:rsidP="00F31750">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6B2295" w:rsidRPr="006B2295">
        <w:rPr>
          <w:color w:val="000000"/>
          <w:sz w:val="24"/>
          <w:szCs w:val="24"/>
        </w:rPr>
        <w:t>Коммерческое предложение (форма 4)</w:t>
      </w:r>
      <w:r>
        <w:fldChar w:fldCharType="end"/>
      </w:r>
      <w:r w:rsidRPr="00CC6391">
        <w:rPr>
          <w:color w:val="000000"/>
          <w:sz w:val="24"/>
          <w:szCs w:val="24"/>
        </w:rPr>
        <w:t xml:space="preserve"> на ____ листах;</w:t>
      </w:r>
    </w:p>
    <w:p w:rsidR="00F31750" w:rsidRDefault="00F31750" w:rsidP="00F31750">
      <w:pPr>
        <w:numPr>
          <w:ilvl w:val="0"/>
          <w:numId w:val="5"/>
        </w:numPr>
        <w:tabs>
          <w:tab w:val="left" w:pos="567"/>
        </w:tabs>
        <w:spacing w:line="276" w:lineRule="auto"/>
        <w:ind w:hanging="927"/>
        <w:rPr>
          <w:color w:val="000000"/>
          <w:sz w:val="24"/>
          <w:szCs w:val="24"/>
        </w:rPr>
      </w:pPr>
      <w:r w:rsidRPr="00F31750">
        <w:rPr>
          <w:color w:val="000000"/>
          <w:sz w:val="24"/>
          <w:szCs w:val="24"/>
        </w:rPr>
        <w:t>График платежей (форма 5) на ____ листах</w:t>
      </w:r>
      <w:r>
        <w:rPr>
          <w:color w:val="000000"/>
          <w:sz w:val="24"/>
          <w:szCs w:val="24"/>
        </w:rPr>
        <w:t>;</w:t>
      </w:r>
    </w:p>
    <w:p w:rsidR="006D4E8F" w:rsidRPr="00CC6391" w:rsidRDefault="006D4E8F" w:rsidP="006D4E8F">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разногласий к проекту Договора (форма 6)  на _____ листах;</w:t>
      </w:r>
    </w:p>
    <w:p w:rsidR="006D4E8F" w:rsidRPr="00CC6391" w:rsidRDefault="006D4E8F" w:rsidP="006D4E8F">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6B2295" w:rsidRPr="006B2295">
        <w:rPr>
          <w:color w:val="000000"/>
          <w:sz w:val="24"/>
          <w:szCs w:val="24"/>
        </w:rPr>
        <w:t xml:space="preserve">План распределения объемов оказания услуг между генеральным исполнителем и соисполнителями </w:t>
      </w:r>
      <w:r w:rsidR="006B2295" w:rsidRPr="00CC6391">
        <w:rPr>
          <w:color w:val="000000"/>
          <w:sz w:val="24"/>
          <w:szCs w:val="24"/>
        </w:rPr>
        <w:t>(форма 7)</w:t>
      </w:r>
      <w:r>
        <w:fldChar w:fldCharType="end"/>
      </w:r>
      <w:r w:rsidRPr="00CC6391">
        <w:rPr>
          <w:color w:val="000000"/>
          <w:sz w:val="24"/>
          <w:szCs w:val="24"/>
        </w:rPr>
        <w:t xml:space="preserve"> на ____ листах;</w:t>
      </w:r>
    </w:p>
    <w:p w:rsidR="006D4E8F" w:rsidRPr="00CC6391" w:rsidRDefault="006D4E8F" w:rsidP="006D4E8F">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6D4E8F" w:rsidRPr="00CC6391" w:rsidRDefault="006D4E8F" w:rsidP="006D4E8F">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6B2295" w:rsidRPr="006B2295">
        <w:rPr>
          <w:color w:val="000000"/>
          <w:sz w:val="24"/>
          <w:szCs w:val="24"/>
        </w:rPr>
        <w:t xml:space="preserve">Анкета Участника (форма </w:t>
      </w:r>
      <w:r w:rsidR="006B2295" w:rsidRPr="006B2295">
        <w:rPr>
          <w:noProof/>
          <w:color w:val="000000"/>
          <w:sz w:val="24"/>
          <w:szCs w:val="24"/>
        </w:rPr>
        <w:t>9)</w:t>
      </w:r>
      <w:r>
        <w:fldChar w:fldCharType="end"/>
      </w:r>
      <w:r w:rsidRPr="00CC6391">
        <w:rPr>
          <w:color w:val="000000"/>
          <w:sz w:val="24"/>
          <w:szCs w:val="24"/>
        </w:rPr>
        <w:t xml:space="preserve"> на ____ листах;</w:t>
      </w:r>
    </w:p>
    <w:p w:rsidR="006D4E8F" w:rsidRPr="00CC6391" w:rsidRDefault="006D4E8F" w:rsidP="006D4E8F">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6B2295" w:rsidRPr="006B2295">
        <w:rPr>
          <w:color w:val="000000"/>
          <w:sz w:val="24"/>
          <w:szCs w:val="24"/>
        </w:rPr>
        <w:t xml:space="preserve">Справка о перечне и годовых объемах выполнения аналогичных договоров (форма </w:t>
      </w:r>
      <w:r w:rsidR="006B2295" w:rsidRPr="006B2295">
        <w:rPr>
          <w:noProof/>
          <w:color w:val="000000"/>
          <w:sz w:val="24"/>
          <w:szCs w:val="24"/>
        </w:rPr>
        <w:t>10)</w:t>
      </w:r>
      <w:r>
        <w:fldChar w:fldCharType="end"/>
      </w:r>
      <w:r w:rsidRPr="00CC6391">
        <w:rPr>
          <w:color w:val="000000"/>
          <w:sz w:val="24"/>
          <w:szCs w:val="24"/>
        </w:rPr>
        <w:t xml:space="preserve"> на ____ листах;</w:t>
      </w:r>
    </w:p>
    <w:p w:rsidR="006D4E8F" w:rsidRPr="00CC6391" w:rsidRDefault="006D4E8F" w:rsidP="006D4E8F">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на ____ листах;</w:t>
      </w:r>
    </w:p>
    <w:p w:rsidR="006D4E8F" w:rsidRPr="00CC6391" w:rsidRDefault="006D4E8F" w:rsidP="006D4E8F">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на ____ листах;</w:t>
      </w:r>
    </w:p>
    <w:p w:rsidR="006D4E8F" w:rsidRPr="00CC6391" w:rsidRDefault="006D4E8F" w:rsidP="006D4E8F">
      <w:pPr>
        <w:numPr>
          <w:ilvl w:val="0"/>
          <w:numId w:val="5"/>
        </w:numPr>
        <w:tabs>
          <w:tab w:val="clear" w:pos="927"/>
          <w:tab w:val="left" w:pos="567"/>
        </w:tabs>
        <w:spacing w:line="240" w:lineRule="auto"/>
        <w:ind w:left="567" w:hanging="567"/>
        <w:rPr>
          <w:sz w:val="24"/>
          <w:szCs w:val="24"/>
        </w:rPr>
      </w:pPr>
      <w:r w:rsidRPr="00CC6391">
        <w:rPr>
          <w:sz w:val="24"/>
          <w:szCs w:val="24"/>
        </w:rPr>
        <w:t>Информационное письмо о соблюдении Участником запроса предложений Глобального договора ООН (форма 13) на ____ листах;</w:t>
      </w:r>
    </w:p>
    <w:p w:rsidR="0038126F" w:rsidRPr="00CC6391" w:rsidRDefault="006D4E8F" w:rsidP="006D4E8F">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r w:rsidR="0038126F" w:rsidRPr="00CC6391">
        <w:rPr>
          <w:sz w:val="24"/>
          <w:szCs w:val="24"/>
        </w:rPr>
        <w:t>;</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050EE0" w:rsidRDefault="00050EE0" w:rsidP="00055407">
      <w:pPr>
        <w:spacing w:line="240" w:lineRule="auto"/>
        <w:rPr>
          <w:sz w:val="24"/>
          <w:szCs w:val="24"/>
        </w:rPr>
      </w:pPr>
    </w:p>
    <w:p w:rsidR="00050EE0" w:rsidRDefault="00050EE0" w:rsidP="00055407">
      <w:pPr>
        <w:spacing w:line="240" w:lineRule="auto"/>
        <w:rPr>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proofErr w:type="gramStart"/>
      <w:r w:rsidRPr="00CC6391">
        <w:rPr>
          <w:sz w:val="24"/>
          <w:szCs w:val="24"/>
          <w:lang w:val="en-US"/>
        </w:rPr>
        <w:t>XXX</w:t>
      </w:r>
      <w:proofErr w:type="gramEnd"/>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3032754"/>
      <w:bookmarkStart w:id="23" w:name="_Ref34763774"/>
      <w:r w:rsidRPr="00CC6391">
        <w:rPr>
          <w:sz w:val="24"/>
          <w:szCs w:val="24"/>
        </w:rPr>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6B2295">
        <w:rPr>
          <w:noProof/>
          <w:sz w:val="24"/>
          <w:szCs w:val="24"/>
        </w:rPr>
        <w:t>1</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AF0252">
        <w:rPr>
          <w:b/>
          <w:sz w:val="24"/>
          <w:szCs w:val="24"/>
        </w:rPr>
        <w:t>оказание услуг</w:t>
      </w:r>
      <w:r w:rsidR="0071570F" w:rsidRPr="00CC6391">
        <w:rPr>
          <w:b/>
          <w:sz w:val="24"/>
          <w:szCs w:val="24"/>
        </w:rPr>
        <w:t>:</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006D4E8F">
              <w:rPr>
                <w:b/>
                <w:sz w:val="24"/>
                <w:szCs w:val="24"/>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006D4E8F">
              <w:rPr>
                <w:b/>
                <w:sz w:val="24"/>
                <w:szCs w:val="24"/>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462BE3">
              <w:rPr>
                <w:i/>
                <w:sz w:val="24"/>
                <w:szCs w:val="24"/>
              </w:rPr>
              <w:t xml:space="preserve"> </w:t>
            </w:r>
            <w:r w:rsidR="00EC7E32" w:rsidRPr="00CC6391">
              <w:rPr>
                <w:i/>
                <w:sz w:val="24"/>
                <w:szCs w:val="24"/>
              </w:rPr>
              <w:t>объектов,</w:t>
            </w:r>
            <w:r w:rsidR="00462BE3">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w:t>
            </w:r>
            <w:proofErr w:type="gramStart"/>
            <w:r w:rsidRPr="00CC6391">
              <w:rPr>
                <w:sz w:val="24"/>
                <w:szCs w:val="24"/>
              </w:rPr>
              <w:t>и</w:t>
            </w:r>
            <w:r w:rsidR="00801C8A" w:rsidRPr="00CC6391">
              <w:rPr>
                <w:i/>
                <w:sz w:val="24"/>
                <w:szCs w:val="24"/>
              </w:rPr>
              <w:t>(</w:t>
            </w:r>
            <w:proofErr w:type="gramEnd"/>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BF6FA9" w:rsidP="00801C8A">
      <w:pPr>
        <w:tabs>
          <w:tab w:val="right" w:leader="underscore" w:pos="9900"/>
        </w:tabs>
        <w:spacing w:line="240" w:lineRule="auto"/>
        <w:ind w:firstLine="0"/>
        <w:rPr>
          <w:i/>
          <w:sz w:val="24"/>
          <w:szCs w:val="24"/>
        </w:rPr>
      </w:pPr>
      <w:r>
        <w:rPr>
          <w:i/>
          <w:sz w:val="24"/>
          <w:szCs w:val="24"/>
        </w:rPr>
        <w:t xml:space="preserve">Описание предлагаемых </w:t>
      </w:r>
      <w:r w:rsidR="00697B9F">
        <w:rPr>
          <w:i/>
          <w:sz w:val="24"/>
          <w:szCs w:val="24"/>
        </w:rPr>
        <w:t>работ</w:t>
      </w:r>
      <w:r w:rsidR="00801C8A" w:rsidRPr="00CC6391">
        <w:rPr>
          <w:i/>
          <w:sz w:val="24"/>
          <w:szCs w:val="24"/>
        </w:rPr>
        <w:t>:</w:t>
      </w:r>
      <w:r w:rsidR="00801C8A"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331ABB" w:rsidRDefault="00331ABB" w:rsidP="00801C8A">
      <w:pPr>
        <w:tabs>
          <w:tab w:val="right" w:leader="underscore" w:pos="9900"/>
        </w:tabs>
        <w:spacing w:line="240" w:lineRule="auto"/>
        <w:ind w:firstLine="0"/>
        <w:rPr>
          <w:i/>
          <w:sz w:val="24"/>
          <w:szCs w:val="24"/>
        </w:rPr>
      </w:pPr>
    </w:p>
    <w:p w:rsidR="00564298" w:rsidRDefault="00564298"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331ABB" w:rsidRDefault="00331ABB">
      <w:pPr>
        <w:spacing w:line="240" w:lineRule="auto"/>
        <w:ind w:firstLine="0"/>
        <w:jc w:val="left"/>
        <w:rPr>
          <w:rFonts w:eastAsia="Calibri"/>
          <w:snapToGrid/>
          <w:sz w:val="24"/>
          <w:szCs w:val="24"/>
          <w:lang w:eastAsia="en-US"/>
        </w:rPr>
      </w:pPr>
      <w:r>
        <w:rPr>
          <w:sz w:val="24"/>
          <w:szCs w:val="24"/>
        </w:rPr>
        <w:br w:type="page"/>
      </w: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B620AF" w:rsidP="0071570F">
      <w:pPr>
        <w:pStyle w:val="a5"/>
        <w:tabs>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455414">
        <w:rPr>
          <w:sz w:val="24"/>
          <w:szCs w:val="24"/>
        </w:rPr>
        <w:t xml:space="preserve"> </w:t>
      </w:r>
      <w:r w:rsidR="00BE7981" w:rsidRPr="00CC6391">
        <w:rPr>
          <w:sz w:val="24"/>
          <w:szCs w:val="24"/>
        </w:rPr>
        <w:t>согласно Тех</w:t>
      </w:r>
      <w:r w:rsidR="00F377F9" w:rsidRPr="00CC6391">
        <w:rPr>
          <w:sz w:val="24"/>
          <w:szCs w:val="24"/>
        </w:rPr>
        <w:t>н</w:t>
      </w:r>
      <w:r w:rsidR="00BE7981" w:rsidRPr="00CC6391">
        <w:rPr>
          <w:sz w:val="24"/>
          <w:szCs w:val="24"/>
        </w:rPr>
        <w:t>ического задани</w:t>
      </w:r>
      <w:proofErr w:type="gramStart"/>
      <w:r w:rsidR="00BE7981" w:rsidRPr="00CC6391">
        <w:rPr>
          <w:sz w:val="24"/>
          <w:szCs w:val="24"/>
        </w:rPr>
        <w:t>я(</w:t>
      </w:r>
      <w:proofErr w:type="gramEnd"/>
      <w:r w:rsidR="00BE7981" w:rsidRPr="00CC6391">
        <w:rPr>
          <w:sz w:val="24"/>
          <w:szCs w:val="24"/>
        </w:rPr>
        <w:t>раздел</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3032755"/>
      <w:r w:rsidRPr="00CC6391">
        <w:rPr>
          <w:color w:val="000000"/>
          <w:sz w:val="24"/>
          <w:szCs w:val="24"/>
        </w:rPr>
        <w:t xml:space="preserve">График </w:t>
      </w:r>
      <w:r w:rsidR="00776E0E">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4447A4" w:rsidRPr="00CC6391">
        <w:rPr>
          <w:color w:val="000000"/>
          <w:sz w:val="24"/>
          <w:szCs w:val="24"/>
        </w:rPr>
        <w:fldChar w:fldCharType="begin"/>
      </w:r>
      <w:r w:rsidRPr="00CC6391">
        <w:rPr>
          <w:color w:val="000000"/>
          <w:sz w:val="24"/>
          <w:szCs w:val="24"/>
        </w:rPr>
        <w:instrText xml:space="preserve"> SEQ Приложение \* ARABIC </w:instrText>
      </w:r>
      <w:r w:rsidR="004447A4" w:rsidRPr="00CC6391">
        <w:rPr>
          <w:color w:val="000000"/>
          <w:sz w:val="24"/>
          <w:szCs w:val="24"/>
        </w:rPr>
        <w:fldChar w:fldCharType="separate"/>
      </w:r>
      <w:r w:rsidR="006B2295">
        <w:rPr>
          <w:noProof/>
          <w:color w:val="000000"/>
          <w:sz w:val="24"/>
          <w:szCs w:val="24"/>
        </w:rPr>
        <w:t>2</w:t>
      </w:r>
      <w:r w:rsidR="004447A4"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0252" w:rsidP="00B320F2">
      <w:pPr>
        <w:suppressAutoHyphens/>
        <w:spacing w:line="240" w:lineRule="auto"/>
        <w:ind w:firstLine="0"/>
        <w:jc w:val="center"/>
        <w:rPr>
          <w:b/>
          <w:sz w:val="24"/>
          <w:szCs w:val="24"/>
        </w:rPr>
      </w:pPr>
      <w:r>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331ABB" w:rsidRDefault="00331ABB"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AF0252">
            <w:pPr>
              <w:pStyle w:val="af8"/>
              <w:spacing w:before="0" w:after="0"/>
              <w:rPr>
                <w:color w:val="000000"/>
                <w:sz w:val="24"/>
                <w:szCs w:val="24"/>
              </w:rPr>
            </w:pPr>
            <w:r w:rsidRPr="00CC6391">
              <w:rPr>
                <w:color w:val="000000"/>
                <w:sz w:val="24"/>
                <w:szCs w:val="24"/>
              </w:rPr>
              <w:t xml:space="preserve">График </w:t>
            </w:r>
            <w:r w:rsidR="00AF0252">
              <w:rPr>
                <w:color w:val="000000"/>
                <w:sz w:val="24"/>
                <w:szCs w:val="24"/>
              </w:rPr>
              <w:t>оказания услуг</w:t>
            </w:r>
            <w:r w:rsidRPr="00CC6391">
              <w:rPr>
                <w:color w:val="000000"/>
                <w:sz w:val="24"/>
                <w:szCs w:val="24"/>
              </w:rPr>
              <w:t>, в неделях</w:t>
            </w:r>
            <w:r w:rsidR="00835464">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564298" w:rsidRDefault="00564298" w:rsidP="00B320F2">
      <w:pPr>
        <w:spacing w:line="240" w:lineRule="auto"/>
        <w:rPr>
          <w:color w:val="000000"/>
          <w:sz w:val="24"/>
          <w:szCs w:val="24"/>
        </w:rPr>
      </w:pPr>
    </w:p>
    <w:p w:rsidR="00564298" w:rsidRDefault="00564298" w:rsidP="00B320F2">
      <w:pPr>
        <w:spacing w:line="240" w:lineRule="auto"/>
        <w:rPr>
          <w:color w:val="000000"/>
          <w:sz w:val="24"/>
          <w:szCs w:val="24"/>
        </w:rPr>
      </w:pPr>
    </w:p>
    <w:p w:rsidR="00564298" w:rsidRDefault="00564298" w:rsidP="00B320F2">
      <w:pPr>
        <w:spacing w:line="240" w:lineRule="auto"/>
        <w:rPr>
          <w:color w:val="000000"/>
          <w:sz w:val="24"/>
          <w:szCs w:val="24"/>
        </w:rPr>
      </w:pPr>
    </w:p>
    <w:p w:rsidR="00564298" w:rsidRDefault="00564298"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EF501F" w:rsidRDefault="00EF501F" w:rsidP="00CC6391">
      <w:pPr>
        <w:spacing w:line="240" w:lineRule="auto"/>
        <w:ind w:right="3684"/>
        <w:jc w:val="center"/>
        <w:rPr>
          <w:sz w:val="24"/>
          <w:szCs w:val="24"/>
          <w:vertAlign w:val="superscript"/>
        </w:rPr>
      </w:pPr>
    </w:p>
    <w:p w:rsidR="00EF501F" w:rsidRPr="00CC6391" w:rsidRDefault="00EF501F" w:rsidP="00CC6391">
      <w:pPr>
        <w:spacing w:line="240" w:lineRule="auto"/>
        <w:ind w:right="3684"/>
        <w:jc w:val="center"/>
        <w:rPr>
          <w:sz w:val="24"/>
          <w:szCs w:val="24"/>
          <w:vertAlign w:val="superscript"/>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D53677" w:rsidRDefault="00D53677">
      <w:pPr>
        <w:spacing w:line="240" w:lineRule="auto"/>
        <w:ind w:firstLine="0"/>
        <w:jc w:val="left"/>
        <w:rPr>
          <w:b/>
          <w:sz w:val="24"/>
          <w:szCs w:val="24"/>
        </w:rPr>
      </w:pPr>
      <w:r>
        <w:rPr>
          <w:b/>
          <w:sz w:val="24"/>
          <w:szCs w:val="24"/>
        </w:rPr>
        <w:br w:type="page"/>
      </w:r>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00CF0178">
              <w:rPr>
                <w:color w:val="000000"/>
                <w:sz w:val="24"/>
                <w:szCs w:val="24"/>
              </w:rPr>
              <w:t xml:space="preserve"> услуг</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33A3">
            <w:pPr>
              <w:pStyle w:val="afb"/>
              <w:numPr>
                <w:ilvl w:val="1"/>
                <w:numId w:val="38"/>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3032756"/>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6B2295">
        <w:rPr>
          <w:noProof/>
          <w:sz w:val="24"/>
          <w:szCs w:val="24"/>
        </w:rPr>
        <w:t>3</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p>
    <w:p w:rsidR="0054279D" w:rsidRPr="00CC6391" w:rsidRDefault="0054279D" w:rsidP="00F02F79">
      <w:pPr>
        <w:spacing w:line="276" w:lineRule="auto"/>
        <w:ind w:firstLine="0"/>
        <w:rPr>
          <w:sz w:val="24"/>
          <w:szCs w:val="24"/>
        </w:rPr>
      </w:pPr>
    </w:p>
    <w:p w:rsidR="00AF0252" w:rsidRDefault="00AF0252" w:rsidP="00AF0252">
      <w:pPr>
        <w:spacing w:line="240" w:lineRule="auto"/>
        <w:ind w:firstLine="0"/>
        <w:rPr>
          <w:sz w:val="24"/>
          <w:szCs w:val="24"/>
        </w:rPr>
      </w:pPr>
      <w:bookmarkStart w:id="39" w:name="_Ref93264992"/>
      <w:bookmarkStart w:id="40" w:name="_Ref93265116"/>
      <w:r w:rsidRPr="00CC6391">
        <w:rPr>
          <w:sz w:val="24"/>
          <w:szCs w:val="24"/>
        </w:rPr>
        <w:t>Наименование и адрес Участника: _________________________________</w:t>
      </w:r>
    </w:p>
    <w:p w:rsidR="00AF0252" w:rsidRDefault="00AF0252" w:rsidP="00AF0252">
      <w:pPr>
        <w:spacing w:line="240" w:lineRule="auto"/>
        <w:ind w:firstLine="0"/>
        <w:rPr>
          <w:b/>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AF0252" w:rsidRPr="00CC6391" w:rsidTr="00EF501F">
        <w:trPr>
          <w:trHeight w:val="842"/>
        </w:trPr>
        <w:tc>
          <w:tcPr>
            <w:tcW w:w="687" w:type="dxa"/>
          </w:tcPr>
          <w:p w:rsidR="00AF0252" w:rsidRPr="00CC6391" w:rsidRDefault="00AF0252" w:rsidP="00EF501F">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AF0252" w:rsidRPr="00CC6391" w:rsidRDefault="00AF0252" w:rsidP="00EF501F">
            <w:pPr>
              <w:tabs>
                <w:tab w:val="left" w:pos="540"/>
              </w:tabs>
              <w:spacing w:line="240" w:lineRule="auto"/>
              <w:ind w:firstLine="0"/>
              <w:rPr>
                <w:b/>
                <w:sz w:val="24"/>
                <w:szCs w:val="24"/>
              </w:rPr>
            </w:pPr>
            <w:r w:rsidRPr="00CC6391">
              <w:rPr>
                <w:b/>
                <w:sz w:val="24"/>
                <w:szCs w:val="24"/>
              </w:rPr>
              <w:t>Наименование работы/ услуги (статья расходов)</w:t>
            </w:r>
          </w:p>
        </w:tc>
        <w:tc>
          <w:tcPr>
            <w:tcW w:w="1007" w:type="dxa"/>
          </w:tcPr>
          <w:p w:rsidR="00AF0252" w:rsidRPr="00CC6391" w:rsidRDefault="00AF0252" w:rsidP="00EF501F">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AF0252" w:rsidRPr="00CC6391" w:rsidRDefault="00AF0252" w:rsidP="00EF501F">
            <w:pPr>
              <w:tabs>
                <w:tab w:val="left" w:pos="540"/>
              </w:tabs>
              <w:spacing w:line="240" w:lineRule="auto"/>
              <w:ind w:firstLine="0"/>
              <w:rPr>
                <w:b/>
                <w:sz w:val="24"/>
                <w:szCs w:val="24"/>
              </w:rPr>
            </w:pPr>
            <w:r w:rsidRPr="00CC6391">
              <w:rPr>
                <w:b/>
                <w:sz w:val="24"/>
                <w:szCs w:val="24"/>
              </w:rPr>
              <w:t xml:space="preserve">Кол-во </w:t>
            </w:r>
          </w:p>
        </w:tc>
        <w:tc>
          <w:tcPr>
            <w:tcW w:w="1439" w:type="dxa"/>
          </w:tcPr>
          <w:p w:rsidR="00AF0252" w:rsidRPr="00CC6391" w:rsidRDefault="00AF0252" w:rsidP="00EF501F">
            <w:pPr>
              <w:tabs>
                <w:tab w:val="left" w:pos="540"/>
              </w:tabs>
              <w:spacing w:line="240" w:lineRule="auto"/>
              <w:ind w:firstLine="0"/>
              <w:rPr>
                <w:b/>
                <w:sz w:val="24"/>
                <w:szCs w:val="24"/>
              </w:rPr>
            </w:pPr>
            <w:r w:rsidRPr="00CC6391">
              <w:rPr>
                <w:b/>
                <w:sz w:val="24"/>
                <w:szCs w:val="24"/>
              </w:rPr>
              <w:t>Ед.</w:t>
            </w:r>
          </w:p>
          <w:p w:rsidR="00AF0252" w:rsidRPr="00CC6391" w:rsidRDefault="00AF0252" w:rsidP="00EF501F">
            <w:pPr>
              <w:tabs>
                <w:tab w:val="left" w:pos="540"/>
              </w:tabs>
              <w:spacing w:line="240" w:lineRule="auto"/>
              <w:ind w:firstLine="0"/>
              <w:rPr>
                <w:b/>
                <w:sz w:val="24"/>
                <w:szCs w:val="24"/>
              </w:rPr>
            </w:pPr>
            <w:r w:rsidRPr="00CC6391">
              <w:rPr>
                <w:b/>
                <w:sz w:val="24"/>
                <w:szCs w:val="24"/>
              </w:rPr>
              <w:t>расценка, руб.</w:t>
            </w:r>
          </w:p>
        </w:tc>
        <w:tc>
          <w:tcPr>
            <w:tcW w:w="1869" w:type="dxa"/>
          </w:tcPr>
          <w:p w:rsidR="00AF0252" w:rsidRPr="00CC6391" w:rsidRDefault="00AF0252" w:rsidP="00EF501F">
            <w:pPr>
              <w:tabs>
                <w:tab w:val="left" w:pos="540"/>
              </w:tabs>
              <w:spacing w:line="240" w:lineRule="auto"/>
              <w:ind w:firstLine="0"/>
              <w:rPr>
                <w:b/>
                <w:sz w:val="24"/>
                <w:szCs w:val="24"/>
              </w:rPr>
            </w:pPr>
            <w:r w:rsidRPr="00CC6391">
              <w:rPr>
                <w:b/>
                <w:sz w:val="24"/>
                <w:szCs w:val="24"/>
              </w:rPr>
              <w:t>Общая стоимость, руб.</w:t>
            </w:r>
          </w:p>
        </w:tc>
      </w:tr>
      <w:tr w:rsidR="00AF0252" w:rsidRPr="00CC6391" w:rsidTr="00EF501F">
        <w:trPr>
          <w:trHeight w:val="825"/>
        </w:trPr>
        <w:tc>
          <w:tcPr>
            <w:tcW w:w="687" w:type="dxa"/>
          </w:tcPr>
          <w:p w:rsidR="00AF0252" w:rsidRPr="00CC6391" w:rsidRDefault="00AF0252" w:rsidP="00EF501F">
            <w:pPr>
              <w:tabs>
                <w:tab w:val="left" w:pos="540"/>
              </w:tabs>
              <w:spacing w:line="240" w:lineRule="auto"/>
              <w:ind w:firstLine="0"/>
              <w:rPr>
                <w:sz w:val="24"/>
                <w:szCs w:val="24"/>
              </w:rPr>
            </w:pPr>
            <w:r w:rsidRPr="00CC6391">
              <w:rPr>
                <w:sz w:val="24"/>
                <w:szCs w:val="24"/>
              </w:rPr>
              <w:t>1.</w:t>
            </w:r>
          </w:p>
        </w:tc>
        <w:tc>
          <w:tcPr>
            <w:tcW w:w="4171" w:type="dxa"/>
          </w:tcPr>
          <w:p w:rsidR="00AF0252" w:rsidRPr="00CC6391" w:rsidRDefault="00AF0252" w:rsidP="00EF501F">
            <w:pPr>
              <w:tabs>
                <w:tab w:val="left" w:pos="540"/>
              </w:tabs>
              <w:spacing w:line="240" w:lineRule="auto"/>
              <w:ind w:firstLine="34"/>
              <w:rPr>
                <w:b/>
                <w:sz w:val="24"/>
                <w:szCs w:val="24"/>
              </w:rPr>
            </w:pPr>
            <w:r w:rsidRPr="00CC6391">
              <w:rPr>
                <w:b/>
                <w:sz w:val="24"/>
                <w:szCs w:val="24"/>
              </w:rPr>
              <w:t xml:space="preserve">Специалист </w:t>
            </w:r>
          </w:p>
          <w:p w:rsidR="00AF0252" w:rsidRPr="00CC6391" w:rsidRDefault="00AF0252" w:rsidP="00EF501F">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AF0252" w:rsidRPr="00CC6391" w:rsidRDefault="00AF0252" w:rsidP="00EF501F">
            <w:pPr>
              <w:tabs>
                <w:tab w:val="left" w:pos="540"/>
              </w:tabs>
              <w:spacing w:line="240" w:lineRule="auto"/>
              <w:ind w:firstLine="34"/>
              <w:rPr>
                <w:sz w:val="24"/>
                <w:szCs w:val="24"/>
              </w:rPr>
            </w:pPr>
          </w:p>
        </w:tc>
        <w:tc>
          <w:tcPr>
            <w:tcW w:w="1151" w:type="dxa"/>
          </w:tcPr>
          <w:p w:rsidR="00AF0252" w:rsidRPr="00CC6391" w:rsidRDefault="00AF0252" w:rsidP="00EF501F">
            <w:pPr>
              <w:tabs>
                <w:tab w:val="left" w:pos="540"/>
              </w:tabs>
              <w:spacing w:line="240" w:lineRule="auto"/>
              <w:rPr>
                <w:sz w:val="24"/>
                <w:szCs w:val="24"/>
              </w:rPr>
            </w:pPr>
          </w:p>
        </w:tc>
        <w:tc>
          <w:tcPr>
            <w:tcW w:w="1439" w:type="dxa"/>
          </w:tcPr>
          <w:p w:rsidR="00AF0252" w:rsidRPr="00CC6391" w:rsidRDefault="00AF0252" w:rsidP="00EF501F">
            <w:pPr>
              <w:tabs>
                <w:tab w:val="left" w:pos="540"/>
              </w:tabs>
              <w:spacing w:line="240" w:lineRule="auto"/>
              <w:rPr>
                <w:sz w:val="24"/>
                <w:szCs w:val="24"/>
              </w:rPr>
            </w:pPr>
          </w:p>
        </w:tc>
        <w:tc>
          <w:tcPr>
            <w:tcW w:w="1869" w:type="dxa"/>
          </w:tcPr>
          <w:p w:rsidR="00AF0252" w:rsidRPr="00CC6391" w:rsidRDefault="00AF0252" w:rsidP="00EF501F">
            <w:pPr>
              <w:tabs>
                <w:tab w:val="left" w:pos="540"/>
              </w:tabs>
              <w:spacing w:line="240" w:lineRule="auto"/>
              <w:rPr>
                <w:sz w:val="24"/>
                <w:szCs w:val="24"/>
              </w:rPr>
            </w:pPr>
          </w:p>
        </w:tc>
      </w:tr>
      <w:tr w:rsidR="00AF0252" w:rsidRPr="00CC6391" w:rsidTr="00EF501F">
        <w:trPr>
          <w:trHeight w:val="825"/>
        </w:trPr>
        <w:tc>
          <w:tcPr>
            <w:tcW w:w="687" w:type="dxa"/>
          </w:tcPr>
          <w:p w:rsidR="00AF0252" w:rsidRPr="00CC6391" w:rsidRDefault="00AF0252" w:rsidP="00EF501F">
            <w:pPr>
              <w:tabs>
                <w:tab w:val="left" w:pos="540"/>
              </w:tabs>
              <w:spacing w:line="240" w:lineRule="auto"/>
              <w:ind w:firstLine="0"/>
              <w:rPr>
                <w:sz w:val="24"/>
                <w:szCs w:val="24"/>
              </w:rPr>
            </w:pPr>
            <w:r w:rsidRPr="00CC6391">
              <w:rPr>
                <w:sz w:val="24"/>
                <w:szCs w:val="24"/>
              </w:rPr>
              <w:t>2.</w:t>
            </w:r>
          </w:p>
        </w:tc>
        <w:tc>
          <w:tcPr>
            <w:tcW w:w="4171" w:type="dxa"/>
          </w:tcPr>
          <w:p w:rsidR="00AF0252" w:rsidRPr="00CC6391" w:rsidRDefault="00AF0252" w:rsidP="00EF501F">
            <w:pPr>
              <w:tabs>
                <w:tab w:val="left" w:pos="540"/>
              </w:tabs>
              <w:spacing w:line="240" w:lineRule="auto"/>
              <w:ind w:firstLine="34"/>
              <w:rPr>
                <w:b/>
                <w:sz w:val="24"/>
                <w:szCs w:val="24"/>
              </w:rPr>
            </w:pPr>
            <w:r w:rsidRPr="00CC6391">
              <w:rPr>
                <w:b/>
                <w:sz w:val="24"/>
                <w:szCs w:val="24"/>
              </w:rPr>
              <w:t xml:space="preserve">Специалист </w:t>
            </w:r>
          </w:p>
          <w:p w:rsidR="00AF0252" w:rsidRPr="00CC6391" w:rsidRDefault="00AF0252" w:rsidP="00EF501F">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AF0252" w:rsidRPr="00CC6391" w:rsidRDefault="00AF0252" w:rsidP="00EF501F">
            <w:pPr>
              <w:tabs>
                <w:tab w:val="left" w:pos="540"/>
              </w:tabs>
              <w:spacing w:line="240" w:lineRule="auto"/>
              <w:rPr>
                <w:sz w:val="24"/>
                <w:szCs w:val="24"/>
              </w:rPr>
            </w:pPr>
          </w:p>
        </w:tc>
        <w:tc>
          <w:tcPr>
            <w:tcW w:w="1151" w:type="dxa"/>
          </w:tcPr>
          <w:p w:rsidR="00AF0252" w:rsidRPr="00CC6391" w:rsidRDefault="00AF0252" w:rsidP="00EF501F">
            <w:pPr>
              <w:tabs>
                <w:tab w:val="left" w:pos="540"/>
              </w:tabs>
              <w:spacing w:line="240" w:lineRule="auto"/>
              <w:rPr>
                <w:sz w:val="24"/>
                <w:szCs w:val="24"/>
              </w:rPr>
            </w:pPr>
          </w:p>
        </w:tc>
        <w:tc>
          <w:tcPr>
            <w:tcW w:w="1439" w:type="dxa"/>
          </w:tcPr>
          <w:p w:rsidR="00AF0252" w:rsidRPr="00CC6391" w:rsidRDefault="00AF0252" w:rsidP="00EF501F">
            <w:pPr>
              <w:tabs>
                <w:tab w:val="left" w:pos="540"/>
              </w:tabs>
              <w:spacing w:line="240" w:lineRule="auto"/>
              <w:rPr>
                <w:sz w:val="24"/>
                <w:szCs w:val="24"/>
              </w:rPr>
            </w:pPr>
          </w:p>
        </w:tc>
        <w:tc>
          <w:tcPr>
            <w:tcW w:w="1869" w:type="dxa"/>
          </w:tcPr>
          <w:p w:rsidR="00AF0252" w:rsidRPr="00CC6391" w:rsidRDefault="00AF0252" w:rsidP="00EF501F">
            <w:pPr>
              <w:tabs>
                <w:tab w:val="left" w:pos="540"/>
              </w:tabs>
              <w:spacing w:line="240" w:lineRule="auto"/>
              <w:rPr>
                <w:sz w:val="24"/>
                <w:szCs w:val="24"/>
              </w:rPr>
            </w:pPr>
          </w:p>
        </w:tc>
      </w:tr>
      <w:tr w:rsidR="00AF0252" w:rsidRPr="00CC6391" w:rsidTr="00EF501F">
        <w:trPr>
          <w:trHeight w:val="287"/>
        </w:trPr>
        <w:tc>
          <w:tcPr>
            <w:tcW w:w="687" w:type="dxa"/>
          </w:tcPr>
          <w:p w:rsidR="00AF0252" w:rsidRPr="00CC6391" w:rsidRDefault="00AF0252" w:rsidP="00EF501F">
            <w:pPr>
              <w:tabs>
                <w:tab w:val="left" w:pos="540"/>
              </w:tabs>
              <w:spacing w:line="240" w:lineRule="auto"/>
              <w:ind w:firstLine="0"/>
              <w:rPr>
                <w:sz w:val="24"/>
                <w:szCs w:val="24"/>
              </w:rPr>
            </w:pPr>
            <w:r w:rsidRPr="00CC6391">
              <w:rPr>
                <w:sz w:val="24"/>
                <w:szCs w:val="24"/>
              </w:rPr>
              <w:t>3.</w:t>
            </w:r>
          </w:p>
        </w:tc>
        <w:tc>
          <w:tcPr>
            <w:tcW w:w="4171" w:type="dxa"/>
          </w:tcPr>
          <w:p w:rsidR="00AF0252" w:rsidRPr="00CC6391" w:rsidRDefault="00AF0252" w:rsidP="00EF501F">
            <w:pPr>
              <w:tabs>
                <w:tab w:val="left" w:pos="540"/>
              </w:tabs>
              <w:spacing w:line="240" w:lineRule="auto"/>
              <w:ind w:firstLine="34"/>
              <w:rPr>
                <w:b/>
                <w:sz w:val="24"/>
                <w:szCs w:val="24"/>
              </w:rPr>
            </w:pPr>
            <w:r w:rsidRPr="00CC6391">
              <w:rPr>
                <w:sz w:val="24"/>
                <w:szCs w:val="24"/>
              </w:rPr>
              <w:t>………..</w:t>
            </w:r>
          </w:p>
        </w:tc>
        <w:tc>
          <w:tcPr>
            <w:tcW w:w="1007" w:type="dxa"/>
          </w:tcPr>
          <w:p w:rsidR="00AF0252" w:rsidRPr="00CC6391" w:rsidRDefault="00AF0252" w:rsidP="00EF501F">
            <w:pPr>
              <w:tabs>
                <w:tab w:val="left" w:pos="540"/>
              </w:tabs>
              <w:spacing w:line="240" w:lineRule="auto"/>
              <w:rPr>
                <w:sz w:val="24"/>
                <w:szCs w:val="24"/>
              </w:rPr>
            </w:pPr>
          </w:p>
        </w:tc>
        <w:tc>
          <w:tcPr>
            <w:tcW w:w="1151" w:type="dxa"/>
          </w:tcPr>
          <w:p w:rsidR="00AF0252" w:rsidRPr="00CC6391" w:rsidRDefault="00AF0252" w:rsidP="00EF501F">
            <w:pPr>
              <w:tabs>
                <w:tab w:val="left" w:pos="540"/>
              </w:tabs>
              <w:spacing w:line="240" w:lineRule="auto"/>
              <w:rPr>
                <w:sz w:val="24"/>
                <w:szCs w:val="24"/>
              </w:rPr>
            </w:pPr>
          </w:p>
        </w:tc>
        <w:tc>
          <w:tcPr>
            <w:tcW w:w="1439" w:type="dxa"/>
          </w:tcPr>
          <w:p w:rsidR="00AF0252" w:rsidRPr="00CC6391" w:rsidRDefault="00AF0252" w:rsidP="00EF501F">
            <w:pPr>
              <w:tabs>
                <w:tab w:val="left" w:pos="540"/>
              </w:tabs>
              <w:spacing w:line="240" w:lineRule="auto"/>
              <w:rPr>
                <w:sz w:val="24"/>
                <w:szCs w:val="24"/>
              </w:rPr>
            </w:pPr>
          </w:p>
        </w:tc>
        <w:tc>
          <w:tcPr>
            <w:tcW w:w="1869" w:type="dxa"/>
          </w:tcPr>
          <w:p w:rsidR="00AF0252" w:rsidRPr="00CC6391" w:rsidRDefault="00AF0252" w:rsidP="00EF501F">
            <w:pPr>
              <w:tabs>
                <w:tab w:val="left" w:pos="540"/>
              </w:tabs>
              <w:spacing w:line="240" w:lineRule="auto"/>
              <w:rPr>
                <w:sz w:val="24"/>
                <w:szCs w:val="24"/>
              </w:rPr>
            </w:pPr>
          </w:p>
        </w:tc>
      </w:tr>
      <w:tr w:rsidR="00AF0252" w:rsidRPr="00CC6391" w:rsidTr="00EF501F">
        <w:trPr>
          <w:trHeight w:val="270"/>
        </w:trPr>
        <w:tc>
          <w:tcPr>
            <w:tcW w:w="687" w:type="dxa"/>
          </w:tcPr>
          <w:p w:rsidR="00AF0252" w:rsidRPr="00CC6391" w:rsidRDefault="00AF0252" w:rsidP="00EF501F">
            <w:pPr>
              <w:tabs>
                <w:tab w:val="left" w:pos="540"/>
              </w:tabs>
              <w:spacing w:line="240" w:lineRule="auto"/>
              <w:rPr>
                <w:sz w:val="24"/>
                <w:szCs w:val="24"/>
              </w:rPr>
            </w:pPr>
          </w:p>
        </w:tc>
        <w:tc>
          <w:tcPr>
            <w:tcW w:w="4171" w:type="dxa"/>
          </w:tcPr>
          <w:p w:rsidR="00AF0252" w:rsidRPr="00CC6391" w:rsidRDefault="00AF0252" w:rsidP="00EF501F">
            <w:pPr>
              <w:tabs>
                <w:tab w:val="left" w:pos="540"/>
              </w:tabs>
              <w:spacing w:line="240" w:lineRule="auto"/>
              <w:ind w:firstLine="34"/>
              <w:rPr>
                <w:sz w:val="24"/>
                <w:szCs w:val="24"/>
              </w:rPr>
            </w:pPr>
            <w:r w:rsidRPr="00CC6391">
              <w:rPr>
                <w:sz w:val="24"/>
                <w:szCs w:val="24"/>
              </w:rPr>
              <w:t>………..</w:t>
            </w:r>
          </w:p>
        </w:tc>
        <w:tc>
          <w:tcPr>
            <w:tcW w:w="1007" w:type="dxa"/>
          </w:tcPr>
          <w:p w:rsidR="00AF0252" w:rsidRPr="00CC6391" w:rsidRDefault="00AF0252" w:rsidP="00EF501F">
            <w:pPr>
              <w:tabs>
                <w:tab w:val="left" w:pos="540"/>
              </w:tabs>
              <w:spacing w:line="240" w:lineRule="auto"/>
              <w:rPr>
                <w:sz w:val="24"/>
                <w:szCs w:val="24"/>
              </w:rPr>
            </w:pPr>
          </w:p>
        </w:tc>
        <w:tc>
          <w:tcPr>
            <w:tcW w:w="1151" w:type="dxa"/>
          </w:tcPr>
          <w:p w:rsidR="00AF0252" w:rsidRPr="00CC6391" w:rsidRDefault="00AF0252" w:rsidP="00EF501F">
            <w:pPr>
              <w:tabs>
                <w:tab w:val="left" w:pos="540"/>
              </w:tabs>
              <w:spacing w:line="240" w:lineRule="auto"/>
              <w:rPr>
                <w:sz w:val="24"/>
                <w:szCs w:val="24"/>
              </w:rPr>
            </w:pPr>
          </w:p>
        </w:tc>
        <w:tc>
          <w:tcPr>
            <w:tcW w:w="1439" w:type="dxa"/>
          </w:tcPr>
          <w:p w:rsidR="00AF0252" w:rsidRPr="00CC6391" w:rsidRDefault="00AF0252" w:rsidP="00EF501F">
            <w:pPr>
              <w:tabs>
                <w:tab w:val="left" w:pos="540"/>
              </w:tabs>
              <w:spacing w:line="240" w:lineRule="auto"/>
              <w:rPr>
                <w:sz w:val="24"/>
                <w:szCs w:val="24"/>
              </w:rPr>
            </w:pPr>
          </w:p>
        </w:tc>
        <w:tc>
          <w:tcPr>
            <w:tcW w:w="1869" w:type="dxa"/>
          </w:tcPr>
          <w:p w:rsidR="00AF0252" w:rsidRPr="00CC6391" w:rsidRDefault="00AF0252" w:rsidP="00EF501F">
            <w:pPr>
              <w:tabs>
                <w:tab w:val="left" w:pos="540"/>
              </w:tabs>
              <w:spacing w:line="240" w:lineRule="auto"/>
              <w:rPr>
                <w:sz w:val="24"/>
                <w:szCs w:val="24"/>
              </w:rPr>
            </w:pPr>
          </w:p>
        </w:tc>
      </w:tr>
      <w:tr w:rsidR="00AF0252" w:rsidRPr="00CC6391" w:rsidTr="00EF501F">
        <w:trPr>
          <w:trHeight w:val="270"/>
        </w:trPr>
        <w:tc>
          <w:tcPr>
            <w:tcW w:w="687" w:type="dxa"/>
          </w:tcPr>
          <w:p w:rsidR="00AF0252" w:rsidRPr="00CC6391" w:rsidRDefault="00AF0252" w:rsidP="00EF501F">
            <w:pPr>
              <w:tabs>
                <w:tab w:val="left" w:pos="540"/>
              </w:tabs>
              <w:spacing w:line="240" w:lineRule="auto"/>
              <w:ind w:firstLine="0"/>
              <w:rPr>
                <w:sz w:val="24"/>
                <w:szCs w:val="24"/>
              </w:rPr>
            </w:pPr>
            <w:r w:rsidRPr="00CC6391">
              <w:rPr>
                <w:sz w:val="24"/>
                <w:szCs w:val="24"/>
              </w:rPr>
              <w:t>4.</w:t>
            </w:r>
          </w:p>
        </w:tc>
        <w:tc>
          <w:tcPr>
            <w:tcW w:w="4171" w:type="dxa"/>
          </w:tcPr>
          <w:p w:rsidR="00AF0252" w:rsidRPr="00CC6391" w:rsidRDefault="00AF0252" w:rsidP="00EF501F">
            <w:pPr>
              <w:tabs>
                <w:tab w:val="left" w:pos="540"/>
              </w:tabs>
              <w:spacing w:line="240" w:lineRule="auto"/>
              <w:ind w:firstLine="34"/>
              <w:rPr>
                <w:sz w:val="24"/>
                <w:szCs w:val="24"/>
              </w:rPr>
            </w:pPr>
            <w:r w:rsidRPr="00CC6391">
              <w:rPr>
                <w:sz w:val="24"/>
                <w:szCs w:val="24"/>
              </w:rPr>
              <w:t>Накладные расходы</w:t>
            </w:r>
          </w:p>
        </w:tc>
        <w:tc>
          <w:tcPr>
            <w:tcW w:w="1007" w:type="dxa"/>
          </w:tcPr>
          <w:p w:rsidR="00AF0252" w:rsidRPr="00CC6391" w:rsidRDefault="00AF0252" w:rsidP="00EF501F">
            <w:pPr>
              <w:tabs>
                <w:tab w:val="left" w:pos="540"/>
              </w:tabs>
              <w:spacing w:line="240" w:lineRule="auto"/>
              <w:rPr>
                <w:sz w:val="24"/>
                <w:szCs w:val="24"/>
              </w:rPr>
            </w:pPr>
          </w:p>
        </w:tc>
        <w:tc>
          <w:tcPr>
            <w:tcW w:w="1151" w:type="dxa"/>
          </w:tcPr>
          <w:p w:rsidR="00AF0252" w:rsidRPr="00CC6391" w:rsidRDefault="00AF0252" w:rsidP="00EF501F">
            <w:pPr>
              <w:tabs>
                <w:tab w:val="left" w:pos="540"/>
              </w:tabs>
              <w:spacing w:line="240" w:lineRule="auto"/>
              <w:rPr>
                <w:sz w:val="24"/>
                <w:szCs w:val="24"/>
              </w:rPr>
            </w:pPr>
          </w:p>
        </w:tc>
        <w:tc>
          <w:tcPr>
            <w:tcW w:w="1439" w:type="dxa"/>
          </w:tcPr>
          <w:p w:rsidR="00AF0252" w:rsidRPr="00CC6391" w:rsidRDefault="00AF0252" w:rsidP="00EF501F">
            <w:pPr>
              <w:tabs>
                <w:tab w:val="left" w:pos="540"/>
              </w:tabs>
              <w:spacing w:line="240" w:lineRule="auto"/>
              <w:rPr>
                <w:sz w:val="24"/>
                <w:szCs w:val="24"/>
              </w:rPr>
            </w:pPr>
          </w:p>
        </w:tc>
        <w:tc>
          <w:tcPr>
            <w:tcW w:w="1869" w:type="dxa"/>
          </w:tcPr>
          <w:p w:rsidR="00AF0252" w:rsidRPr="00CC6391" w:rsidRDefault="00AF0252" w:rsidP="00EF501F">
            <w:pPr>
              <w:tabs>
                <w:tab w:val="left" w:pos="540"/>
              </w:tabs>
              <w:spacing w:line="240" w:lineRule="auto"/>
              <w:rPr>
                <w:sz w:val="24"/>
                <w:szCs w:val="24"/>
              </w:rPr>
            </w:pPr>
          </w:p>
        </w:tc>
      </w:tr>
      <w:tr w:rsidR="00AF0252" w:rsidRPr="00CC6391" w:rsidTr="00EF501F">
        <w:trPr>
          <w:trHeight w:val="270"/>
        </w:trPr>
        <w:tc>
          <w:tcPr>
            <w:tcW w:w="687" w:type="dxa"/>
          </w:tcPr>
          <w:p w:rsidR="00AF0252" w:rsidRPr="00CC6391" w:rsidRDefault="00AF0252" w:rsidP="00EF501F">
            <w:pPr>
              <w:tabs>
                <w:tab w:val="left" w:pos="540"/>
              </w:tabs>
              <w:spacing w:line="240" w:lineRule="auto"/>
              <w:ind w:firstLine="0"/>
              <w:rPr>
                <w:sz w:val="24"/>
                <w:szCs w:val="24"/>
              </w:rPr>
            </w:pPr>
            <w:r w:rsidRPr="00CC6391">
              <w:rPr>
                <w:sz w:val="24"/>
                <w:szCs w:val="24"/>
              </w:rPr>
              <w:t>5.</w:t>
            </w:r>
          </w:p>
        </w:tc>
        <w:tc>
          <w:tcPr>
            <w:tcW w:w="4171" w:type="dxa"/>
          </w:tcPr>
          <w:p w:rsidR="00AF0252" w:rsidRPr="00CC6391" w:rsidRDefault="00AF0252" w:rsidP="00EF501F">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AF0252" w:rsidRPr="00CC6391" w:rsidRDefault="00AF0252" w:rsidP="00EF501F">
            <w:pPr>
              <w:tabs>
                <w:tab w:val="left" w:pos="540"/>
              </w:tabs>
              <w:spacing w:line="240" w:lineRule="auto"/>
              <w:rPr>
                <w:sz w:val="24"/>
                <w:szCs w:val="24"/>
              </w:rPr>
            </w:pPr>
          </w:p>
        </w:tc>
        <w:tc>
          <w:tcPr>
            <w:tcW w:w="1151" w:type="dxa"/>
          </w:tcPr>
          <w:p w:rsidR="00AF0252" w:rsidRPr="00CC6391" w:rsidRDefault="00AF0252" w:rsidP="00EF501F">
            <w:pPr>
              <w:tabs>
                <w:tab w:val="left" w:pos="540"/>
              </w:tabs>
              <w:spacing w:line="240" w:lineRule="auto"/>
              <w:rPr>
                <w:sz w:val="24"/>
                <w:szCs w:val="24"/>
              </w:rPr>
            </w:pPr>
          </w:p>
        </w:tc>
        <w:tc>
          <w:tcPr>
            <w:tcW w:w="1439" w:type="dxa"/>
          </w:tcPr>
          <w:p w:rsidR="00AF0252" w:rsidRPr="00CC6391" w:rsidRDefault="00AF0252" w:rsidP="00EF501F">
            <w:pPr>
              <w:tabs>
                <w:tab w:val="left" w:pos="540"/>
              </w:tabs>
              <w:spacing w:line="240" w:lineRule="auto"/>
              <w:rPr>
                <w:sz w:val="24"/>
                <w:szCs w:val="24"/>
              </w:rPr>
            </w:pPr>
          </w:p>
        </w:tc>
        <w:tc>
          <w:tcPr>
            <w:tcW w:w="1869" w:type="dxa"/>
          </w:tcPr>
          <w:p w:rsidR="00AF0252" w:rsidRPr="00CC6391" w:rsidRDefault="00AF0252" w:rsidP="00EF501F">
            <w:pPr>
              <w:tabs>
                <w:tab w:val="left" w:pos="540"/>
              </w:tabs>
              <w:spacing w:line="240" w:lineRule="auto"/>
              <w:rPr>
                <w:sz w:val="24"/>
                <w:szCs w:val="24"/>
              </w:rPr>
            </w:pPr>
          </w:p>
        </w:tc>
      </w:tr>
      <w:tr w:rsidR="00AF0252" w:rsidRPr="00CC6391" w:rsidTr="00EF501F">
        <w:trPr>
          <w:trHeight w:val="287"/>
        </w:trPr>
        <w:tc>
          <w:tcPr>
            <w:tcW w:w="687" w:type="dxa"/>
          </w:tcPr>
          <w:p w:rsidR="00AF0252" w:rsidRPr="00CC6391" w:rsidRDefault="00AF0252" w:rsidP="00EF501F">
            <w:pPr>
              <w:tabs>
                <w:tab w:val="left" w:pos="540"/>
              </w:tabs>
              <w:spacing w:line="240" w:lineRule="auto"/>
              <w:ind w:firstLine="0"/>
              <w:rPr>
                <w:sz w:val="24"/>
                <w:szCs w:val="24"/>
              </w:rPr>
            </w:pPr>
            <w:r w:rsidRPr="00CC6391">
              <w:rPr>
                <w:sz w:val="24"/>
                <w:szCs w:val="24"/>
              </w:rPr>
              <w:t>6.</w:t>
            </w:r>
          </w:p>
        </w:tc>
        <w:tc>
          <w:tcPr>
            <w:tcW w:w="4171" w:type="dxa"/>
          </w:tcPr>
          <w:p w:rsidR="00AF0252" w:rsidRPr="00CC6391" w:rsidRDefault="00AF0252" w:rsidP="00EF501F">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AF0252" w:rsidRPr="00CC6391" w:rsidRDefault="00AF0252" w:rsidP="00EF501F">
            <w:pPr>
              <w:tabs>
                <w:tab w:val="left" w:pos="540"/>
              </w:tabs>
              <w:spacing w:line="240" w:lineRule="auto"/>
              <w:rPr>
                <w:sz w:val="24"/>
                <w:szCs w:val="24"/>
              </w:rPr>
            </w:pPr>
          </w:p>
        </w:tc>
        <w:tc>
          <w:tcPr>
            <w:tcW w:w="1151" w:type="dxa"/>
          </w:tcPr>
          <w:p w:rsidR="00AF0252" w:rsidRPr="00CC6391" w:rsidRDefault="00AF0252" w:rsidP="00EF501F">
            <w:pPr>
              <w:tabs>
                <w:tab w:val="left" w:pos="540"/>
              </w:tabs>
              <w:spacing w:line="240" w:lineRule="auto"/>
              <w:rPr>
                <w:sz w:val="24"/>
                <w:szCs w:val="24"/>
              </w:rPr>
            </w:pPr>
          </w:p>
        </w:tc>
        <w:tc>
          <w:tcPr>
            <w:tcW w:w="1439" w:type="dxa"/>
          </w:tcPr>
          <w:p w:rsidR="00AF0252" w:rsidRPr="00CC6391" w:rsidRDefault="00AF0252" w:rsidP="00EF501F">
            <w:pPr>
              <w:tabs>
                <w:tab w:val="left" w:pos="540"/>
              </w:tabs>
              <w:spacing w:line="240" w:lineRule="auto"/>
              <w:rPr>
                <w:sz w:val="24"/>
                <w:szCs w:val="24"/>
              </w:rPr>
            </w:pPr>
          </w:p>
        </w:tc>
        <w:tc>
          <w:tcPr>
            <w:tcW w:w="1869" w:type="dxa"/>
          </w:tcPr>
          <w:p w:rsidR="00AF0252" w:rsidRPr="00CC6391" w:rsidRDefault="00AF0252" w:rsidP="00EF501F">
            <w:pPr>
              <w:tabs>
                <w:tab w:val="left" w:pos="540"/>
              </w:tabs>
              <w:spacing w:line="240" w:lineRule="auto"/>
              <w:rPr>
                <w:sz w:val="24"/>
                <w:szCs w:val="24"/>
              </w:rPr>
            </w:pPr>
          </w:p>
        </w:tc>
      </w:tr>
      <w:tr w:rsidR="00AF0252" w:rsidRPr="00CC6391" w:rsidTr="00EF501F">
        <w:trPr>
          <w:trHeight w:val="557"/>
        </w:trPr>
        <w:tc>
          <w:tcPr>
            <w:tcW w:w="8455" w:type="dxa"/>
            <w:gridSpan w:val="5"/>
          </w:tcPr>
          <w:p w:rsidR="00AF0252" w:rsidRPr="00CC6391" w:rsidRDefault="00AF0252" w:rsidP="00EF501F">
            <w:pPr>
              <w:tabs>
                <w:tab w:val="left" w:pos="540"/>
              </w:tabs>
              <w:spacing w:line="240" w:lineRule="auto"/>
              <w:rPr>
                <w:b/>
                <w:sz w:val="24"/>
                <w:szCs w:val="24"/>
              </w:rPr>
            </w:pPr>
          </w:p>
          <w:p w:rsidR="00AF0252" w:rsidRPr="00CC6391" w:rsidRDefault="00AF0252" w:rsidP="00EF501F">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AF0252" w:rsidRPr="00CC6391" w:rsidRDefault="00AF0252" w:rsidP="00EF501F">
            <w:pPr>
              <w:tabs>
                <w:tab w:val="left" w:pos="540"/>
              </w:tabs>
              <w:spacing w:line="240" w:lineRule="auto"/>
              <w:rPr>
                <w:sz w:val="24"/>
                <w:szCs w:val="24"/>
              </w:rPr>
            </w:pPr>
          </w:p>
        </w:tc>
      </w:tr>
      <w:tr w:rsidR="00AF0252" w:rsidRPr="00CC6391" w:rsidTr="00EF501F">
        <w:trPr>
          <w:trHeight w:val="270"/>
        </w:trPr>
        <w:tc>
          <w:tcPr>
            <w:tcW w:w="8455" w:type="dxa"/>
            <w:gridSpan w:val="5"/>
          </w:tcPr>
          <w:p w:rsidR="00AF0252" w:rsidRPr="00CC6391" w:rsidRDefault="00AF0252" w:rsidP="00EF501F">
            <w:pPr>
              <w:tabs>
                <w:tab w:val="left" w:pos="540"/>
              </w:tabs>
              <w:spacing w:line="240" w:lineRule="auto"/>
              <w:ind w:firstLine="0"/>
              <w:rPr>
                <w:b/>
                <w:sz w:val="24"/>
                <w:szCs w:val="24"/>
              </w:rPr>
            </w:pPr>
            <w:r w:rsidRPr="00CC6391">
              <w:rPr>
                <w:b/>
                <w:sz w:val="24"/>
                <w:szCs w:val="24"/>
              </w:rPr>
              <w:t>НДС, руб.</w:t>
            </w:r>
          </w:p>
        </w:tc>
        <w:tc>
          <w:tcPr>
            <w:tcW w:w="1869" w:type="dxa"/>
          </w:tcPr>
          <w:p w:rsidR="00AF0252" w:rsidRPr="00CC6391" w:rsidRDefault="00AF0252" w:rsidP="00EF501F">
            <w:pPr>
              <w:tabs>
                <w:tab w:val="left" w:pos="540"/>
              </w:tabs>
              <w:spacing w:line="240" w:lineRule="auto"/>
              <w:rPr>
                <w:sz w:val="24"/>
                <w:szCs w:val="24"/>
              </w:rPr>
            </w:pPr>
          </w:p>
        </w:tc>
      </w:tr>
      <w:tr w:rsidR="00AF0252" w:rsidRPr="00CC6391" w:rsidTr="00EF501F">
        <w:trPr>
          <w:trHeight w:val="287"/>
        </w:trPr>
        <w:tc>
          <w:tcPr>
            <w:tcW w:w="8455" w:type="dxa"/>
            <w:gridSpan w:val="5"/>
            <w:tcBorders>
              <w:top w:val="nil"/>
            </w:tcBorders>
          </w:tcPr>
          <w:p w:rsidR="00AF0252" w:rsidRPr="00CC6391" w:rsidRDefault="00AF0252" w:rsidP="00EF501F">
            <w:pPr>
              <w:tabs>
                <w:tab w:val="left" w:pos="540"/>
              </w:tabs>
              <w:spacing w:line="240" w:lineRule="auto"/>
              <w:ind w:firstLine="0"/>
              <w:rPr>
                <w:b/>
                <w:sz w:val="24"/>
                <w:szCs w:val="24"/>
              </w:rPr>
            </w:pPr>
            <w:r w:rsidRPr="00CC6391">
              <w:rPr>
                <w:b/>
                <w:sz w:val="24"/>
                <w:szCs w:val="24"/>
              </w:rPr>
              <w:t>ВСЕГО с НДС, руб.</w:t>
            </w:r>
          </w:p>
        </w:tc>
        <w:tc>
          <w:tcPr>
            <w:tcW w:w="1869" w:type="dxa"/>
          </w:tcPr>
          <w:p w:rsidR="00AF0252" w:rsidRPr="00CC6391" w:rsidRDefault="00AF0252" w:rsidP="00EF501F">
            <w:pPr>
              <w:tabs>
                <w:tab w:val="left" w:pos="540"/>
              </w:tabs>
              <w:spacing w:line="240" w:lineRule="auto"/>
              <w:rPr>
                <w:sz w:val="24"/>
                <w:szCs w:val="24"/>
              </w:rPr>
            </w:pPr>
          </w:p>
        </w:tc>
      </w:tr>
    </w:tbl>
    <w:p w:rsidR="00AF0252" w:rsidRPr="00CC6391" w:rsidRDefault="00AF0252" w:rsidP="00AF0252">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AF0252" w:rsidRPr="00CC6391" w:rsidTr="00EF501F">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AF0252" w:rsidRPr="00CC6391" w:rsidRDefault="00AF0252" w:rsidP="00EF501F">
            <w:pPr>
              <w:spacing w:line="240" w:lineRule="auto"/>
              <w:ind w:firstLine="0"/>
              <w:rPr>
                <w:b/>
                <w:bCs/>
                <w:sz w:val="24"/>
                <w:szCs w:val="24"/>
              </w:rPr>
            </w:pPr>
            <w:r w:rsidRPr="00CC6391">
              <w:rPr>
                <w:b/>
                <w:bCs/>
                <w:sz w:val="24"/>
                <w:szCs w:val="24"/>
              </w:rPr>
              <w:t>Таблица 2. Условия оплаты</w:t>
            </w:r>
          </w:p>
          <w:p w:rsidR="00AF0252" w:rsidRPr="00CC6391" w:rsidRDefault="00AF0252" w:rsidP="00EF501F">
            <w:pPr>
              <w:spacing w:line="240" w:lineRule="auto"/>
              <w:rPr>
                <w:sz w:val="24"/>
                <w:szCs w:val="24"/>
              </w:rPr>
            </w:pPr>
          </w:p>
        </w:tc>
      </w:tr>
      <w:tr w:rsidR="00AF0252" w:rsidRPr="00CC6391" w:rsidTr="00EF501F">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AF0252" w:rsidRPr="00CC6391" w:rsidRDefault="00AF0252" w:rsidP="00EF501F">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AF0252" w:rsidRPr="00CC6391" w:rsidRDefault="00AF0252" w:rsidP="00EF501F">
            <w:pPr>
              <w:spacing w:line="240" w:lineRule="auto"/>
              <w:ind w:firstLine="0"/>
              <w:jc w:val="left"/>
              <w:rPr>
                <w:b/>
                <w:sz w:val="24"/>
                <w:szCs w:val="24"/>
              </w:rPr>
            </w:pPr>
            <w:r w:rsidRPr="00CC6391">
              <w:rPr>
                <w:b/>
                <w:sz w:val="24"/>
                <w:szCs w:val="24"/>
              </w:rPr>
              <w:t>Требования Заказчика</w:t>
            </w:r>
          </w:p>
          <w:p w:rsidR="00AF0252" w:rsidRPr="00CC6391" w:rsidRDefault="00AF0252" w:rsidP="00EF501F">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AF0252" w:rsidRPr="00CC6391" w:rsidRDefault="00AF0252" w:rsidP="00EF501F">
            <w:pPr>
              <w:spacing w:line="240" w:lineRule="auto"/>
              <w:jc w:val="left"/>
              <w:rPr>
                <w:b/>
                <w:sz w:val="24"/>
                <w:szCs w:val="24"/>
              </w:rPr>
            </w:pPr>
            <w:r w:rsidRPr="00CC6391">
              <w:rPr>
                <w:b/>
                <w:sz w:val="24"/>
                <w:szCs w:val="24"/>
              </w:rPr>
              <w:t>Предложение Участника</w:t>
            </w:r>
          </w:p>
        </w:tc>
      </w:tr>
      <w:tr w:rsidR="00AF0252" w:rsidRPr="00CC6391" w:rsidTr="00EF501F">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AF0252" w:rsidRPr="00CC6391" w:rsidRDefault="00AF0252" w:rsidP="00EF501F">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AF0252" w:rsidRPr="00CC6391" w:rsidRDefault="00AF0252" w:rsidP="00EF501F">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AF0252" w:rsidRPr="00CC6391" w:rsidRDefault="00AF0252" w:rsidP="00EF501F">
            <w:pPr>
              <w:spacing w:line="240" w:lineRule="auto"/>
              <w:rPr>
                <w:sz w:val="24"/>
                <w:szCs w:val="24"/>
              </w:rPr>
            </w:pPr>
          </w:p>
        </w:tc>
      </w:tr>
    </w:tbl>
    <w:p w:rsidR="00AF0252" w:rsidRPr="00CC6391" w:rsidRDefault="00AF0252" w:rsidP="00AF0252">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AF0252" w:rsidRPr="00CC6391" w:rsidTr="00EF501F">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AF0252" w:rsidRPr="00CC6391" w:rsidRDefault="00AF0252" w:rsidP="00EF501F">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AF0252" w:rsidRPr="00CC6391" w:rsidRDefault="00AF0252" w:rsidP="00EF501F">
            <w:pPr>
              <w:spacing w:line="240" w:lineRule="auto"/>
              <w:rPr>
                <w:sz w:val="24"/>
                <w:szCs w:val="24"/>
              </w:rPr>
            </w:pPr>
          </w:p>
        </w:tc>
      </w:tr>
      <w:tr w:rsidR="00AF0252" w:rsidRPr="00CC6391" w:rsidTr="00EF501F">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AF0252" w:rsidRPr="00CC6391" w:rsidRDefault="00AF0252" w:rsidP="00EF501F">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AF0252" w:rsidRPr="00CC6391" w:rsidRDefault="00AF0252" w:rsidP="00EF501F">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AF0252" w:rsidRPr="00CC6391" w:rsidRDefault="00AF0252" w:rsidP="00EF501F">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AF0252" w:rsidRPr="00CC6391" w:rsidRDefault="00AF0252" w:rsidP="00EF501F">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AF0252" w:rsidRPr="00CC6391" w:rsidTr="00EF501F">
        <w:trPr>
          <w:cantSplit/>
          <w:jc w:val="center"/>
        </w:trPr>
        <w:tc>
          <w:tcPr>
            <w:tcW w:w="992" w:type="dxa"/>
            <w:tcBorders>
              <w:top w:val="single" w:sz="4" w:space="0" w:color="auto"/>
              <w:left w:val="single" w:sz="4" w:space="0" w:color="auto"/>
              <w:bottom w:val="single" w:sz="4" w:space="0" w:color="auto"/>
              <w:right w:val="single" w:sz="4" w:space="0" w:color="auto"/>
            </w:tcBorders>
          </w:tcPr>
          <w:p w:rsidR="00AF0252" w:rsidRPr="00CC6391" w:rsidRDefault="00AF0252" w:rsidP="00EF501F">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AF0252" w:rsidRPr="00CC6391" w:rsidRDefault="00AF0252" w:rsidP="00EF501F">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AF0252" w:rsidRPr="00CC6391" w:rsidRDefault="00AF0252" w:rsidP="00EF501F">
            <w:pPr>
              <w:spacing w:line="240" w:lineRule="auto"/>
              <w:rPr>
                <w:sz w:val="24"/>
                <w:szCs w:val="24"/>
              </w:rPr>
            </w:pPr>
          </w:p>
        </w:tc>
      </w:tr>
    </w:tbl>
    <w:p w:rsidR="00EF501F" w:rsidRDefault="00EF501F" w:rsidP="00AF0252">
      <w:pPr>
        <w:spacing w:line="240" w:lineRule="auto"/>
        <w:ind w:firstLine="0"/>
        <w:rPr>
          <w:sz w:val="22"/>
          <w:szCs w:val="24"/>
          <w:u w:val="single"/>
        </w:rPr>
      </w:pPr>
    </w:p>
    <w:p w:rsidR="00564298" w:rsidRDefault="00564298" w:rsidP="00AF0252">
      <w:pPr>
        <w:spacing w:line="240" w:lineRule="auto"/>
        <w:ind w:firstLine="0"/>
        <w:rPr>
          <w:sz w:val="22"/>
          <w:szCs w:val="24"/>
          <w:u w:val="single"/>
        </w:rPr>
      </w:pPr>
    </w:p>
    <w:p w:rsidR="00564298" w:rsidRDefault="00564298" w:rsidP="00AF0252">
      <w:pPr>
        <w:spacing w:line="240" w:lineRule="auto"/>
        <w:ind w:firstLine="0"/>
        <w:rPr>
          <w:sz w:val="22"/>
          <w:szCs w:val="24"/>
          <w:u w:val="single"/>
        </w:rPr>
      </w:pPr>
    </w:p>
    <w:p w:rsidR="00AF0252" w:rsidRPr="009059C7" w:rsidRDefault="00AF0252" w:rsidP="00AF0252">
      <w:pPr>
        <w:spacing w:line="240" w:lineRule="auto"/>
        <w:ind w:firstLine="0"/>
        <w:rPr>
          <w:sz w:val="22"/>
          <w:szCs w:val="24"/>
          <w:u w:val="single"/>
        </w:rPr>
      </w:pPr>
      <w:r w:rsidRPr="009059C7">
        <w:rPr>
          <w:sz w:val="22"/>
          <w:szCs w:val="24"/>
          <w:u w:val="single"/>
        </w:rPr>
        <w:t>Примечания:</w:t>
      </w:r>
    </w:p>
    <w:p w:rsidR="00AF0252" w:rsidRPr="009059C7" w:rsidRDefault="00AF0252" w:rsidP="00AF025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AF0252" w:rsidRPr="009059C7" w:rsidRDefault="00AF0252" w:rsidP="00AF025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AF0252" w:rsidRPr="00CC6391" w:rsidRDefault="00AF0252" w:rsidP="00AF0252">
      <w:pPr>
        <w:spacing w:line="240" w:lineRule="auto"/>
        <w:ind w:firstLine="0"/>
        <w:rPr>
          <w:sz w:val="24"/>
          <w:szCs w:val="24"/>
          <w:u w:val="single"/>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r>
        <w:rPr>
          <w:sz w:val="22"/>
          <w:szCs w:val="24"/>
        </w:rPr>
        <w:t>.</w:t>
      </w:r>
    </w:p>
    <w:p w:rsidR="00AF0252" w:rsidRDefault="00AF0252" w:rsidP="00AF0252">
      <w:pPr>
        <w:spacing w:line="240" w:lineRule="auto"/>
        <w:ind w:firstLine="0"/>
        <w:rPr>
          <w:b/>
          <w:sz w:val="24"/>
          <w:szCs w:val="24"/>
        </w:rPr>
      </w:pPr>
    </w:p>
    <w:p w:rsidR="002725D7" w:rsidRPr="00CC6391" w:rsidRDefault="002725D7" w:rsidP="002725D7">
      <w:pPr>
        <w:spacing w:line="240" w:lineRule="auto"/>
        <w:rPr>
          <w:color w:val="000000"/>
          <w:sz w:val="24"/>
          <w:szCs w:val="24"/>
        </w:rPr>
      </w:pPr>
      <w:bookmarkStart w:id="41" w:name="_Toc443032757"/>
      <w:r w:rsidRPr="00CC6391">
        <w:rPr>
          <w:color w:val="000000"/>
          <w:sz w:val="24"/>
          <w:szCs w:val="24"/>
        </w:rPr>
        <w:t>_______________________________________________</w:t>
      </w:r>
    </w:p>
    <w:p w:rsidR="002725D7" w:rsidRPr="00CC6391" w:rsidRDefault="002725D7" w:rsidP="002725D7">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2725D7" w:rsidRPr="00CC6391" w:rsidRDefault="002725D7" w:rsidP="002725D7">
      <w:pPr>
        <w:spacing w:line="240" w:lineRule="auto"/>
        <w:rPr>
          <w:color w:val="000000"/>
          <w:sz w:val="24"/>
          <w:szCs w:val="24"/>
        </w:rPr>
      </w:pPr>
      <w:r w:rsidRPr="00CC6391">
        <w:rPr>
          <w:color w:val="000000"/>
          <w:sz w:val="24"/>
          <w:szCs w:val="24"/>
        </w:rPr>
        <w:t>_______________________________________________</w:t>
      </w:r>
    </w:p>
    <w:p w:rsidR="002725D7" w:rsidRDefault="002725D7" w:rsidP="002725D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EF501F" w:rsidRDefault="00EF501F" w:rsidP="002725D7">
      <w:pPr>
        <w:spacing w:line="240" w:lineRule="auto"/>
        <w:ind w:right="3684"/>
        <w:jc w:val="center"/>
        <w:rPr>
          <w:sz w:val="24"/>
          <w:szCs w:val="24"/>
          <w:vertAlign w:val="superscript"/>
        </w:rPr>
      </w:pPr>
    </w:p>
    <w:p w:rsidR="00EF501F" w:rsidRDefault="00EF501F" w:rsidP="002725D7">
      <w:pPr>
        <w:spacing w:line="240" w:lineRule="auto"/>
        <w:ind w:right="3684"/>
        <w:jc w:val="center"/>
        <w:rPr>
          <w:sz w:val="24"/>
          <w:szCs w:val="24"/>
          <w:vertAlign w:val="superscript"/>
        </w:rPr>
      </w:pPr>
    </w:p>
    <w:p w:rsidR="00EF501F" w:rsidRDefault="00EF501F" w:rsidP="002725D7">
      <w:pPr>
        <w:spacing w:line="240" w:lineRule="auto"/>
        <w:ind w:right="3684"/>
        <w:jc w:val="center"/>
        <w:rPr>
          <w:sz w:val="24"/>
          <w:szCs w:val="24"/>
          <w:vertAlign w:val="superscript"/>
        </w:rPr>
      </w:pPr>
    </w:p>
    <w:p w:rsidR="00EF501F" w:rsidRDefault="00EF501F" w:rsidP="002725D7">
      <w:pPr>
        <w:spacing w:line="240" w:lineRule="auto"/>
        <w:ind w:right="3684"/>
        <w:jc w:val="center"/>
        <w:rPr>
          <w:sz w:val="24"/>
          <w:szCs w:val="24"/>
          <w:vertAlign w:val="superscript"/>
        </w:rPr>
      </w:pPr>
    </w:p>
    <w:p w:rsidR="00EF501F" w:rsidRDefault="00EF501F" w:rsidP="002725D7">
      <w:pPr>
        <w:spacing w:line="240" w:lineRule="auto"/>
        <w:ind w:right="3684"/>
        <w:jc w:val="center"/>
        <w:rPr>
          <w:sz w:val="24"/>
          <w:szCs w:val="24"/>
          <w:vertAlign w:val="superscript"/>
        </w:rPr>
      </w:pPr>
    </w:p>
    <w:p w:rsidR="00EF501F" w:rsidRDefault="00EF501F" w:rsidP="002725D7">
      <w:pPr>
        <w:spacing w:line="240" w:lineRule="auto"/>
        <w:ind w:right="3684"/>
        <w:jc w:val="center"/>
        <w:rPr>
          <w:sz w:val="24"/>
          <w:szCs w:val="24"/>
          <w:vertAlign w:val="superscript"/>
        </w:rPr>
      </w:pPr>
    </w:p>
    <w:p w:rsidR="00EF501F" w:rsidRPr="00CC6391" w:rsidRDefault="00EF501F" w:rsidP="002725D7">
      <w:pPr>
        <w:spacing w:line="240" w:lineRule="auto"/>
        <w:ind w:right="3684"/>
        <w:jc w:val="center"/>
        <w:rPr>
          <w:sz w:val="24"/>
          <w:szCs w:val="24"/>
          <w:vertAlign w:val="superscript"/>
        </w:rPr>
      </w:pPr>
    </w:p>
    <w:p w:rsidR="002725D7" w:rsidRPr="009059C7" w:rsidRDefault="002725D7" w:rsidP="002725D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2725D7" w:rsidRDefault="002725D7">
      <w:pPr>
        <w:spacing w:line="240" w:lineRule="auto"/>
        <w:ind w:firstLine="0"/>
        <w:jc w:val="left"/>
        <w:rPr>
          <w:b/>
          <w:color w:val="000000"/>
          <w:sz w:val="24"/>
          <w:szCs w:val="24"/>
        </w:rPr>
      </w:pPr>
      <w:r>
        <w:rPr>
          <w:color w:val="000000"/>
          <w:sz w:val="24"/>
          <w:szCs w:val="24"/>
        </w:rPr>
        <w:br w:type="page"/>
      </w:r>
    </w:p>
    <w:p w:rsidR="007E2A40" w:rsidRPr="00CC6391" w:rsidRDefault="00B620AF" w:rsidP="008955E2">
      <w:pPr>
        <w:pStyle w:val="21"/>
        <w:spacing w:line="276" w:lineRule="auto"/>
        <w:rPr>
          <w:color w:val="000000"/>
          <w:sz w:val="24"/>
          <w:szCs w:val="24"/>
        </w:rPr>
      </w:pPr>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2" w:name="_Toc90385116"/>
      <w:bookmarkEnd w:id="37"/>
      <w:bookmarkEnd w:id="38"/>
      <w:bookmarkEnd w:id="39"/>
      <w:bookmarkEnd w:id="40"/>
      <w:bookmarkEnd w:id="41"/>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2"/>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4447A4" w:rsidRPr="00CC6391">
        <w:rPr>
          <w:color w:val="000000"/>
          <w:sz w:val="24"/>
          <w:szCs w:val="24"/>
        </w:rPr>
        <w:fldChar w:fldCharType="begin"/>
      </w:r>
      <w:r w:rsidRPr="00CC6391">
        <w:rPr>
          <w:color w:val="000000"/>
          <w:sz w:val="24"/>
          <w:szCs w:val="24"/>
        </w:rPr>
        <w:instrText xml:space="preserve"> SEQ Приложение \* ARABIC </w:instrText>
      </w:r>
      <w:r w:rsidR="004447A4" w:rsidRPr="00CC6391">
        <w:rPr>
          <w:color w:val="000000"/>
          <w:sz w:val="24"/>
          <w:szCs w:val="24"/>
        </w:rPr>
        <w:fldChar w:fldCharType="separate"/>
      </w:r>
      <w:r w:rsidR="006B2295">
        <w:rPr>
          <w:noProof/>
          <w:color w:val="000000"/>
          <w:sz w:val="24"/>
          <w:szCs w:val="24"/>
        </w:rPr>
        <w:t>4</w:t>
      </w:r>
      <w:r w:rsidR="004447A4"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FC2E11" w:rsidRDefault="00FC2E11"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6F5128">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6F5128">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776E0E" w:rsidRDefault="00776E0E" w:rsidP="00FC2E11">
      <w:pPr>
        <w:spacing w:line="240" w:lineRule="auto"/>
        <w:ind w:firstLine="0"/>
        <w:rPr>
          <w:b/>
          <w:color w:val="000000"/>
          <w:sz w:val="24"/>
          <w:szCs w:val="24"/>
        </w:rPr>
      </w:pPr>
    </w:p>
    <w:p w:rsidR="00776E0E" w:rsidRDefault="00776E0E" w:rsidP="002725D7">
      <w:pPr>
        <w:spacing w:line="240" w:lineRule="auto"/>
        <w:ind w:firstLine="0"/>
        <w:rPr>
          <w:b/>
          <w:color w:val="000000"/>
          <w:sz w:val="24"/>
          <w:szCs w:val="24"/>
        </w:rPr>
      </w:pPr>
    </w:p>
    <w:p w:rsidR="002725D7" w:rsidRPr="00CC6391" w:rsidRDefault="002725D7" w:rsidP="002725D7">
      <w:pPr>
        <w:spacing w:line="240" w:lineRule="auto"/>
        <w:rPr>
          <w:color w:val="000000"/>
          <w:sz w:val="24"/>
          <w:szCs w:val="24"/>
        </w:rPr>
      </w:pPr>
      <w:r w:rsidRPr="00CC6391">
        <w:rPr>
          <w:color w:val="000000"/>
          <w:sz w:val="24"/>
          <w:szCs w:val="24"/>
        </w:rPr>
        <w:t>_______________________________________________</w:t>
      </w:r>
    </w:p>
    <w:p w:rsidR="002725D7" w:rsidRPr="00CC6391" w:rsidRDefault="002725D7" w:rsidP="002725D7">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2725D7" w:rsidRPr="00CC6391" w:rsidRDefault="002725D7" w:rsidP="002725D7">
      <w:pPr>
        <w:spacing w:line="240" w:lineRule="auto"/>
        <w:rPr>
          <w:color w:val="000000"/>
          <w:sz w:val="24"/>
          <w:szCs w:val="24"/>
        </w:rPr>
      </w:pPr>
      <w:r w:rsidRPr="00CC6391">
        <w:rPr>
          <w:color w:val="000000"/>
          <w:sz w:val="24"/>
          <w:szCs w:val="24"/>
        </w:rPr>
        <w:t>_______________________________________________</w:t>
      </w:r>
    </w:p>
    <w:p w:rsidR="002725D7" w:rsidRPr="00CC6391" w:rsidRDefault="002725D7" w:rsidP="002725D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2725D7" w:rsidRPr="009059C7" w:rsidRDefault="002725D7" w:rsidP="002725D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564298" w:rsidRDefault="00564298">
      <w:pPr>
        <w:spacing w:line="240" w:lineRule="auto"/>
        <w:ind w:firstLine="0"/>
        <w:jc w:val="left"/>
        <w:rPr>
          <w:color w:val="000000"/>
          <w:sz w:val="24"/>
          <w:szCs w:val="24"/>
        </w:rPr>
      </w:pPr>
      <w:r>
        <w:rPr>
          <w:color w:val="000000"/>
          <w:sz w:val="24"/>
          <w:szCs w:val="24"/>
        </w:rPr>
        <w:br w:type="page"/>
      </w:r>
    </w:p>
    <w:p w:rsidR="007E2A40" w:rsidRPr="00CC6391" w:rsidRDefault="00B620AF" w:rsidP="00E33E27">
      <w:pPr>
        <w:pStyle w:val="a4"/>
        <w:tabs>
          <w:tab w:val="num" w:pos="0"/>
        </w:tabs>
        <w:spacing w:line="276" w:lineRule="auto"/>
        <w:ind w:left="0" w:firstLine="0"/>
        <w:rPr>
          <w:b/>
          <w:sz w:val="24"/>
          <w:szCs w:val="24"/>
        </w:rPr>
      </w:pPr>
      <w:bookmarkStart w:id="43" w:name="_Toc90385117"/>
      <w:bookmarkStart w:id="44" w:name="_Toc423378602"/>
      <w:bookmarkStart w:id="45" w:name="_Toc423421105"/>
      <w:r w:rsidRPr="00CC6391">
        <w:rPr>
          <w:b/>
          <w:sz w:val="24"/>
          <w:szCs w:val="24"/>
        </w:rPr>
        <w:t>Инструкции по заполнению</w:t>
      </w:r>
      <w:bookmarkStart w:id="46" w:name="_Ref70131640"/>
      <w:bookmarkStart w:id="47" w:name="_Toc77970259"/>
      <w:bookmarkStart w:id="48" w:name="_Toc90385118"/>
      <w:bookmarkStart w:id="49" w:name="_Ref63957390"/>
      <w:bookmarkStart w:id="50" w:name="_Toc64719476"/>
      <w:bookmarkStart w:id="51" w:name="_Toc69112532"/>
      <w:bookmarkEnd w:id="43"/>
      <w:bookmarkEnd w:id="44"/>
      <w:bookmarkEnd w:id="45"/>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697B9F" w:rsidRDefault="00697B9F" w:rsidP="00FF6AB5">
      <w:pPr>
        <w:rPr>
          <w:sz w:val="24"/>
          <w:szCs w:val="24"/>
        </w:rPr>
      </w:pPr>
    </w:p>
    <w:p w:rsidR="00697B9F" w:rsidRDefault="00697B9F" w:rsidP="00FF6AB5">
      <w:pPr>
        <w:rPr>
          <w:sz w:val="24"/>
          <w:szCs w:val="24"/>
        </w:rPr>
      </w:pPr>
    </w:p>
    <w:p w:rsidR="00FF6AB5" w:rsidRPr="00CC6391" w:rsidRDefault="00B620AF" w:rsidP="00FF6AB5">
      <w:pPr>
        <w:pStyle w:val="21"/>
        <w:spacing w:line="276" w:lineRule="auto"/>
        <w:rPr>
          <w:sz w:val="24"/>
          <w:szCs w:val="24"/>
        </w:rPr>
      </w:pPr>
      <w:bookmarkStart w:id="52" w:name="_Toc443032758"/>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3" w:name="_Toc90385119"/>
      <w:bookmarkEnd w:id="46"/>
      <w:bookmarkEnd w:id="47"/>
      <w:bookmarkEnd w:id="48"/>
      <w:bookmarkEnd w:id="5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9"/>
    <w:bookmarkEnd w:id="50"/>
    <w:bookmarkEnd w:id="5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6B2295">
        <w:rPr>
          <w:noProof/>
          <w:sz w:val="24"/>
          <w:szCs w:val="24"/>
        </w:rPr>
        <w:t>5</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73986" w:rsidRDefault="00B73986" w:rsidP="00B73986">
      <w:pPr>
        <w:spacing w:line="276" w:lineRule="auto"/>
        <w:ind w:firstLine="0"/>
        <w:jc w:val="left"/>
        <w:rPr>
          <w:b/>
          <w:bCs/>
          <w:color w:val="000000"/>
          <w:sz w:val="24"/>
          <w:szCs w:val="24"/>
        </w:rPr>
      </w:pPr>
    </w:p>
    <w:p w:rsidR="00B620AF" w:rsidRPr="00CC6391" w:rsidRDefault="00564298" w:rsidP="00FF6AB5">
      <w:pPr>
        <w:spacing w:line="276" w:lineRule="auto"/>
        <w:jc w:val="center"/>
        <w:rPr>
          <w:b/>
          <w:bCs/>
          <w:color w:val="000000"/>
          <w:sz w:val="24"/>
          <w:szCs w:val="24"/>
        </w:rPr>
      </w:pPr>
      <w:r w:rsidRPr="00CC6391">
        <w:rPr>
          <w:b/>
          <w:bCs/>
          <w:color w:val="000000"/>
          <w:sz w:val="24"/>
          <w:szCs w:val="24"/>
        </w:rPr>
        <w:t xml:space="preserve"> </w:t>
      </w:r>
      <w:r w:rsidR="00B620AF"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73986" w:rsidRDefault="00B73986" w:rsidP="00FF6AB5">
      <w:pPr>
        <w:spacing w:line="276" w:lineRule="auto"/>
        <w:rPr>
          <w:color w:val="000000"/>
          <w:sz w:val="24"/>
          <w:szCs w:val="24"/>
        </w:rPr>
      </w:pPr>
    </w:p>
    <w:p w:rsidR="00B73986" w:rsidRDefault="00B73986" w:rsidP="00B73986">
      <w:pPr>
        <w:spacing w:line="276" w:lineRule="auto"/>
        <w:ind w:firstLine="0"/>
        <w:jc w:val="left"/>
        <w:rPr>
          <w:b/>
          <w:bCs/>
          <w:color w:val="000000"/>
          <w:sz w:val="24"/>
          <w:szCs w:val="24"/>
        </w:rPr>
      </w:pPr>
    </w:p>
    <w:p w:rsidR="00564298" w:rsidRDefault="00564298" w:rsidP="00FF6AB5">
      <w:pPr>
        <w:spacing w:line="276" w:lineRule="auto"/>
        <w:rPr>
          <w:color w:val="000000"/>
          <w:sz w:val="24"/>
          <w:szCs w:val="24"/>
        </w:rPr>
      </w:pPr>
    </w:p>
    <w:p w:rsidR="00564298" w:rsidRDefault="00564298"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FF6AB5" w:rsidRPr="00CC6391" w:rsidRDefault="00480C9C" w:rsidP="00D53677">
      <w:pPr>
        <w:spacing w:line="240" w:lineRule="auto"/>
        <w:ind w:firstLine="0"/>
        <w:jc w:val="left"/>
        <w:rPr>
          <w:b/>
          <w:sz w:val="24"/>
          <w:szCs w:val="24"/>
        </w:rPr>
      </w:pPr>
      <w:bookmarkStart w:id="54" w:name="_Toc90385120"/>
      <w:bookmarkStart w:id="55" w:name="_Toc423378605"/>
      <w:bookmarkStart w:id="56" w:name="_Toc423421108"/>
      <w:r w:rsidRPr="00CC6391">
        <w:rPr>
          <w:sz w:val="24"/>
          <w:szCs w:val="24"/>
        </w:rPr>
        <w:br w:type="page"/>
      </w:r>
      <w:r w:rsidR="00B620AF" w:rsidRPr="00CC6391">
        <w:rPr>
          <w:b/>
          <w:sz w:val="24"/>
          <w:szCs w:val="24"/>
        </w:rPr>
        <w:t>Инструкции по заполнению</w:t>
      </w:r>
      <w:bookmarkEnd w:id="54"/>
      <w:bookmarkEnd w:id="55"/>
      <w:bookmarkEnd w:id="5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B620AF" w:rsidP="00E33E27">
      <w:pPr>
        <w:pStyle w:val="a5"/>
        <w:spacing w:line="276" w:lineRule="auto"/>
        <w:ind w:left="0" w:firstLine="0"/>
        <w:rPr>
          <w:sz w:val="24"/>
          <w:szCs w:val="24"/>
        </w:rPr>
      </w:pPr>
      <w:r w:rsidRPr="00CC6391">
        <w:rPr>
          <w:sz w:val="24"/>
          <w:szCs w:val="24"/>
        </w:rPr>
        <w:t>В любом случае Участник должен иметь в виду что:</w:t>
      </w:r>
    </w:p>
    <w:p w:rsidR="00FF6AB5" w:rsidRPr="00CC6391" w:rsidRDefault="00B620AF" w:rsidP="00DD0CB6">
      <w:pPr>
        <w:pStyle w:val="a6"/>
        <w:tabs>
          <w:tab w:val="clear" w:pos="1701"/>
          <w:tab w:val="num" w:pos="1134"/>
        </w:tabs>
        <w:spacing w:line="276" w:lineRule="auto"/>
        <w:ind w:left="0" w:firstLine="0"/>
        <w:rPr>
          <w:sz w:val="24"/>
          <w:szCs w:val="24"/>
        </w:rPr>
      </w:pPr>
      <w:r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B620AF" w:rsidP="00DD0CB6">
      <w:pPr>
        <w:pStyle w:val="a6"/>
        <w:tabs>
          <w:tab w:val="clear" w:pos="1701"/>
          <w:tab w:val="num" w:pos="1134"/>
        </w:tabs>
        <w:spacing w:line="276" w:lineRule="auto"/>
        <w:ind w:left="0" w:firstLine="0"/>
        <w:rPr>
          <w:sz w:val="24"/>
          <w:szCs w:val="24"/>
        </w:rPr>
      </w:pPr>
      <w:r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57" w:name="_Ref90381141"/>
      <w:bookmarkStart w:id="58" w:name="_Toc90385121"/>
      <w:bookmarkStart w:id="59" w:name="_Toc93293099"/>
      <w:bookmarkStart w:id="60" w:name="_Toc443032759"/>
      <w:bookmarkStart w:id="61" w:name="_Ref90381523"/>
      <w:bookmarkStart w:id="62" w:name="_Toc90385124"/>
      <w:r w:rsidRPr="00CC6391">
        <w:rPr>
          <w:sz w:val="24"/>
          <w:szCs w:val="24"/>
        </w:rPr>
        <w:t>План распределения объемов</w:t>
      </w:r>
      <w:r w:rsidR="00BF6FA9">
        <w:rPr>
          <w:sz w:val="24"/>
          <w:szCs w:val="24"/>
        </w:rPr>
        <w:t xml:space="preserve"> </w:t>
      </w:r>
      <w:r w:rsidR="00EA5779">
        <w:rPr>
          <w:sz w:val="24"/>
          <w:szCs w:val="24"/>
        </w:rPr>
        <w:t>оказания услуг</w:t>
      </w:r>
      <w:r w:rsidRPr="00CC6391">
        <w:rPr>
          <w:sz w:val="24"/>
          <w:szCs w:val="24"/>
        </w:rPr>
        <w:t xml:space="preserve"> между генеральным </w:t>
      </w:r>
      <w:r w:rsidR="00EA5779">
        <w:rPr>
          <w:sz w:val="24"/>
          <w:szCs w:val="24"/>
        </w:rPr>
        <w:t>исполнителем</w:t>
      </w:r>
      <w:r w:rsidR="00EF055F" w:rsidRPr="00CC6391">
        <w:rPr>
          <w:sz w:val="24"/>
          <w:szCs w:val="24"/>
        </w:rPr>
        <w:t xml:space="preserve"> </w:t>
      </w:r>
      <w:r w:rsidR="006A27E4" w:rsidRPr="00CC6391">
        <w:rPr>
          <w:sz w:val="24"/>
          <w:szCs w:val="24"/>
        </w:rPr>
        <w:t>и с</w:t>
      </w:r>
      <w:r w:rsidR="00EA5779">
        <w:rPr>
          <w:sz w:val="24"/>
          <w:szCs w:val="24"/>
        </w:rPr>
        <w:t>оисполнителями</w:t>
      </w:r>
      <w:r w:rsidR="00811766" w:rsidRPr="00CC6391">
        <w:rPr>
          <w:sz w:val="24"/>
          <w:szCs w:val="24"/>
        </w:rPr>
        <w:t xml:space="preserve"> </w:t>
      </w:r>
      <w:r w:rsidRPr="00CC6391">
        <w:rPr>
          <w:color w:val="000000"/>
          <w:sz w:val="24"/>
          <w:szCs w:val="24"/>
        </w:rPr>
        <w:t>(форма </w:t>
      </w:r>
      <w:r w:rsidR="00D639A9" w:rsidRPr="00CC6391">
        <w:rPr>
          <w:color w:val="000000"/>
          <w:sz w:val="24"/>
          <w:szCs w:val="24"/>
        </w:rPr>
        <w:t>7</w:t>
      </w:r>
      <w:r w:rsidRPr="00CC6391">
        <w:rPr>
          <w:color w:val="000000"/>
          <w:sz w:val="24"/>
          <w:szCs w:val="24"/>
        </w:rPr>
        <w:t>)</w:t>
      </w:r>
      <w:bookmarkStart w:id="63" w:name="_Toc90385122"/>
      <w:bookmarkStart w:id="64" w:name="_Toc93293100"/>
      <w:bookmarkEnd w:id="57"/>
      <w:bookmarkEnd w:id="58"/>
      <w:bookmarkEnd w:id="59"/>
      <w:bookmarkEnd w:id="60"/>
    </w:p>
    <w:p w:rsidR="00B620AF" w:rsidRPr="00CC6391" w:rsidRDefault="0089186F" w:rsidP="009059C7">
      <w:pPr>
        <w:pStyle w:val="a4"/>
        <w:tabs>
          <w:tab w:val="num" w:pos="0"/>
        </w:tabs>
        <w:spacing w:line="276" w:lineRule="auto"/>
        <w:ind w:left="0" w:firstLine="0"/>
        <w:jc w:val="left"/>
        <w:rPr>
          <w:b/>
          <w:color w:val="000000"/>
          <w:sz w:val="24"/>
          <w:szCs w:val="24"/>
        </w:rPr>
      </w:pPr>
      <w:r w:rsidRPr="00CC6391">
        <w:rPr>
          <w:b/>
          <w:sz w:val="24"/>
          <w:szCs w:val="24"/>
        </w:rPr>
        <w:t xml:space="preserve">Форма </w:t>
      </w:r>
      <w:proofErr w:type="gramStart"/>
      <w:r w:rsidRPr="00CC6391">
        <w:rPr>
          <w:b/>
          <w:sz w:val="24"/>
          <w:szCs w:val="24"/>
        </w:rPr>
        <w:t xml:space="preserve">плана распределения объемов </w:t>
      </w:r>
      <w:r w:rsidR="00EA5779">
        <w:rPr>
          <w:b/>
          <w:sz w:val="24"/>
          <w:szCs w:val="24"/>
        </w:rPr>
        <w:t>оказания услуг</w:t>
      </w:r>
      <w:proofErr w:type="gramEnd"/>
      <w:r w:rsidRPr="00CC6391">
        <w:rPr>
          <w:b/>
          <w:sz w:val="24"/>
          <w:szCs w:val="24"/>
        </w:rPr>
        <w:t xml:space="preserve"> между генеральным </w:t>
      </w:r>
      <w:r w:rsidR="00EA5779">
        <w:rPr>
          <w:b/>
          <w:sz w:val="24"/>
          <w:szCs w:val="24"/>
        </w:rPr>
        <w:t>исполнителем</w:t>
      </w:r>
      <w:r w:rsidRPr="00CC6391">
        <w:rPr>
          <w:b/>
          <w:sz w:val="24"/>
          <w:szCs w:val="24"/>
        </w:rPr>
        <w:t xml:space="preserve"> и </w:t>
      </w:r>
      <w:bookmarkEnd w:id="63"/>
      <w:bookmarkEnd w:id="64"/>
      <w:r w:rsidR="00EA5779">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4447A4" w:rsidRPr="00CC6391">
        <w:rPr>
          <w:color w:val="000000"/>
          <w:sz w:val="24"/>
          <w:szCs w:val="24"/>
        </w:rPr>
        <w:fldChar w:fldCharType="begin"/>
      </w:r>
      <w:r w:rsidRPr="00CC6391">
        <w:rPr>
          <w:color w:val="000000"/>
          <w:sz w:val="24"/>
          <w:szCs w:val="24"/>
        </w:rPr>
        <w:instrText xml:space="preserve"> SEQ Приложение \* ARABIC </w:instrText>
      </w:r>
      <w:r w:rsidR="004447A4" w:rsidRPr="00CC6391">
        <w:rPr>
          <w:color w:val="000000"/>
          <w:sz w:val="24"/>
          <w:szCs w:val="24"/>
        </w:rPr>
        <w:fldChar w:fldCharType="separate"/>
      </w:r>
      <w:r w:rsidR="006B2295">
        <w:rPr>
          <w:noProof/>
          <w:color w:val="000000"/>
          <w:sz w:val="24"/>
          <w:szCs w:val="24"/>
        </w:rPr>
        <w:t>6</w:t>
      </w:r>
      <w:r w:rsidR="004447A4"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776E0E">
        <w:rPr>
          <w:b/>
          <w:sz w:val="24"/>
          <w:szCs w:val="24"/>
        </w:rPr>
        <w:t>оказания услуг</w:t>
      </w:r>
      <w:r w:rsidR="00BF6FA9" w:rsidRPr="00CC6391">
        <w:rPr>
          <w:b/>
          <w:sz w:val="24"/>
          <w:szCs w:val="24"/>
        </w:rPr>
        <w:t xml:space="preserve"> </w:t>
      </w:r>
      <w:r w:rsidRPr="00CC6391">
        <w:rPr>
          <w:b/>
          <w:sz w:val="24"/>
          <w:szCs w:val="24"/>
        </w:rPr>
        <w:br/>
        <w:t xml:space="preserve">между генеральным </w:t>
      </w:r>
      <w:r w:rsidR="00EA5779">
        <w:rPr>
          <w:b/>
          <w:sz w:val="24"/>
          <w:szCs w:val="24"/>
        </w:rPr>
        <w:t>исполнителем</w:t>
      </w:r>
      <w:r w:rsidR="00EA5779" w:rsidRPr="00CC6391">
        <w:rPr>
          <w:b/>
          <w:sz w:val="24"/>
          <w:szCs w:val="24"/>
        </w:rPr>
        <w:t xml:space="preserve"> и </w:t>
      </w:r>
      <w:r w:rsidR="00EA5779">
        <w:rPr>
          <w:b/>
          <w:color w:val="000000"/>
          <w:sz w:val="24"/>
          <w:szCs w:val="24"/>
        </w:rPr>
        <w:t>соисполнителями</w:t>
      </w:r>
      <w:r w:rsidR="00811766" w:rsidRPr="00CC6391">
        <w:rPr>
          <w:b/>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EA5779">
        <w:rPr>
          <w:color w:val="000000"/>
          <w:sz w:val="24"/>
          <w:szCs w:val="24"/>
        </w:rPr>
        <w:t>исполнителя</w:t>
      </w:r>
      <w:r w:rsidRPr="00CC6391">
        <w:rPr>
          <w:color w:val="000000"/>
          <w:sz w:val="24"/>
          <w:szCs w:val="24"/>
        </w:rPr>
        <w:t>: ___________________________</w:t>
      </w:r>
    </w:p>
    <w:p w:rsidR="00B73986" w:rsidRPr="00B73986" w:rsidRDefault="00B73986" w:rsidP="00D639A9">
      <w:pPr>
        <w:tabs>
          <w:tab w:val="num" w:pos="0"/>
        </w:tabs>
        <w:spacing w:line="276" w:lineRule="auto"/>
        <w:ind w:firstLine="0"/>
        <w:rPr>
          <w:b/>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EA5779">
            <w:pPr>
              <w:pStyle w:val="af8"/>
              <w:tabs>
                <w:tab w:val="num" w:pos="0"/>
              </w:tabs>
              <w:spacing w:before="0" w:after="0" w:line="276" w:lineRule="auto"/>
              <w:ind w:left="0"/>
              <w:rPr>
                <w:sz w:val="24"/>
                <w:szCs w:val="24"/>
              </w:rPr>
            </w:pPr>
            <w:r w:rsidRPr="00CC6391">
              <w:rPr>
                <w:sz w:val="24"/>
                <w:szCs w:val="24"/>
              </w:rPr>
              <w:t xml:space="preserve">Наименование </w:t>
            </w:r>
            <w:r w:rsidR="00EA5779">
              <w:rPr>
                <w:sz w:val="24"/>
                <w:szCs w:val="24"/>
              </w:rPr>
              <w:t>услуг</w:t>
            </w:r>
          </w:p>
        </w:tc>
        <w:tc>
          <w:tcPr>
            <w:tcW w:w="1970" w:type="dxa"/>
            <w:vMerge w:val="restart"/>
          </w:tcPr>
          <w:p w:rsidR="00B620AF" w:rsidRPr="00CC6391" w:rsidRDefault="00B620AF" w:rsidP="00EA577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A5779">
              <w:rPr>
                <w:sz w:val="24"/>
                <w:szCs w:val="24"/>
              </w:rPr>
              <w:t>услуг</w:t>
            </w:r>
          </w:p>
        </w:tc>
        <w:tc>
          <w:tcPr>
            <w:tcW w:w="3292" w:type="dxa"/>
            <w:gridSpan w:val="2"/>
          </w:tcPr>
          <w:p w:rsidR="00B620AF" w:rsidRPr="00CC6391" w:rsidRDefault="00B620AF" w:rsidP="00EA5779">
            <w:pPr>
              <w:pStyle w:val="af8"/>
              <w:tabs>
                <w:tab w:val="num" w:pos="0"/>
              </w:tabs>
              <w:spacing w:before="0" w:after="0" w:line="276" w:lineRule="auto"/>
              <w:ind w:left="0"/>
              <w:rPr>
                <w:sz w:val="24"/>
                <w:szCs w:val="24"/>
              </w:rPr>
            </w:pPr>
            <w:r w:rsidRPr="00CC6391">
              <w:rPr>
                <w:sz w:val="24"/>
                <w:szCs w:val="24"/>
              </w:rPr>
              <w:t xml:space="preserve">Стоимость </w:t>
            </w:r>
            <w:r w:rsidR="00EA5779">
              <w:rPr>
                <w:sz w:val="24"/>
                <w:szCs w:val="24"/>
              </w:rPr>
              <w:t>услуг</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EA577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A5779">
              <w:rPr>
                <w:sz w:val="24"/>
                <w:szCs w:val="24"/>
              </w:rPr>
              <w:t>услуг</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EA5779" w:rsidRDefault="00EA5779" w:rsidP="00B73986">
      <w:pPr>
        <w:tabs>
          <w:tab w:val="num" w:pos="0"/>
        </w:tabs>
        <w:spacing w:line="276" w:lineRule="auto"/>
        <w:ind w:firstLine="0"/>
        <w:rPr>
          <w:b/>
          <w:color w:val="000000"/>
          <w:sz w:val="24"/>
          <w:szCs w:val="24"/>
        </w:rPr>
      </w:pPr>
    </w:p>
    <w:p w:rsidR="00B73986" w:rsidRDefault="00B73986"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EA5779" w:rsidRPr="00CC6391" w:rsidRDefault="00EA5779" w:rsidP="00EA577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bookmarkStart w:id="65" w:name="_Toc90385123"/>
      <w:bookmarkStart w:id="66" w:name="_Toc93293101"/>
      <w:bookmarkStart w:id="67" w:name="_Toc423378608"/>
      <w:bookmarkStart w:id="68" w:name="_Toc423421111"/>
      <w:r w:rsidRPr="00CC6391">
        <w:rPr>
          <w:b/>
          <w:color w:val="000000"/>
          <w:spacing w:val="36"/>
          <w:sz w:val="24"/>
          <w:szCs w:val="24"/>
        </w:rPr>
        <w:t>конец формы</w:t>
      </w:r>
    </w:p>
    <w:p w:rsidR="00D53677" w:rsidRDefault="00D53677">
      <w:pPr>
        <w:spacing w:line="240" w:lineRule="auto"/>
        <w:ind w:firstLine="0"/>
        <w:jc w:val="left"/>
        <w:rPr>
          <w:b/>
          <w:sz w:val="24"/>
          <w:szCs w:val="24"/>
        </w:rPr>
      </w:pPr>
      <w:r>
        <w:rPr>
          <w:b/>
          <w:sz w:val="24"/>
          <w:szCs w:val="24"/>
        </w:rPr>
        <w:br w:type="page"/>
      </w:r>
    </w:p>
    <w:p w:rsidR="00D639A9" w:rsidRPr="00CC6391" w:rsidRDefault="0089186F" w:rsidP="00E33E27">
      <w:pPr>
        <w:pStyle w:val="a4"/>
        <w:tabs>
          <w:tab w:val="num" w:pos="0"/>
        </w:tabs>
        <w:spacing w:line="276" w:lineRule="auto"/>
        <w:ind w:left="0" w:firstLine="0"/>
        <w:rPr>
          <w:b/>
          <w:sz w:val="24"/>
          <w:szCs w:val="24"/>
        </w:rPr>
      </w:pPr>
      <w:r w:rsidRPr="00CC6391">
        <w:rPr>
          <w:b/>
          <w:sz w:val="24"/>
          <w:szCs w:val="24"/>
        </w:rPr>
        <w:t>Инструкции по заполнению</w:t>
      </w:r>
      <w:bookmarkEnd w:id="65"/>
      <w:bookmarkEnd w:id="66"/>
      <w:bookmarkEnd w:id="67"/>
      <w:bookmarkEnd w:id="68"/>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 xml:space="preserve">В данной форме генеральный </w:t>
      </w:r>
      <w:r w:rsidR="00EA5779">
        <w:rPr>
          <w:sz w:val="24"/>
          <w:szCs w:val="24"/>
        </w:rPr>
        <w:t>исполнитель</w:t>
      </w:r>
      <w:r w:rsidRPr="00CC6391">
        <w:rPr>
          <w:sz w:val="24"/>
          <w:szCs w:val="24"/>
        </w:rPr>
        <w:t xml:space="preserve"> указывает:</w:t>
      </w:r>
    </w:p>
    <w:p w:rsidR="00E044C1" w:rsidRPr="00CC6391" w:rsidRDefault="00B620AF" w:rsidP="00AB33A3">
      <w:pPr>
        <w:pStyle w:val="a4"/>
        <w:numPr>
          <w:ilvl w:val="0"/>
          <w:numId w:val="43"/>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AB33A3">
      <w:pPr>
        <w:pStyle w:val="a6"/>
        <w:numPr>
          <w:ilvl w:val="0"/>
          <w:numId w:val="43"/>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A5779">
        <w:rPr>
          <w:sz w:val="24"/>
          <w:szCs w:val="24"/>
        </w:rPr>
        <w:t xml:space="preserve">исполнителю </w:t>
      </w:r>
      <w:r w:rsidRPr="00CC6391">
        <w:rPr>
          <w:sz w:val="24"/>
          <w:szCs w:val="24"/>
        </w:rPr>
        <w:t xml:space="preserve">и </w:t>
      </w:r>
      <w:r w:rsidR="00EA5779">
        <w:rPr>
          <w:sz w:val="24"/>
          <w:szCs w:val="24"/>
        </w:rPr>
        <w:t xml:space="preserve">соисполнителям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p>
    <w:p w:rsidR="00E044C1" w:rsidRPr="00CC6391" w:rsidRDefault="00B620AF" w:rsidP="00AB33A3">
      <w:pPr>
        <w:pStyle w:val="a6"/>
        <w:numPr>
          <w:ilvl w:val="0"/>
          <w:numId w:val="43"/>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A5779">
        <w:rPr>
          <w:sz w:val="24"/>
          <w:szCs w:val="24"/>
        </w:rPr>
        <w:t>исполнителя</w:t>
      </w:r>
      <w:r w:rsidR="00EF055F" w:rsidRPr="00CC6391">
        <w:rPr>
          <w:sz w:val="24"/>
          <w:szCs w:val="24"/>
        </w:rPr>
        <w:t xml:space="preserve"> </w:t>
      </w:r>
      <w:r w:rsidRPr="00CC6391">
        <w:rPr>
          <w:sz w:val="24"/>
          <w:szCs w:val="24"/>
        </w:rPr>
        <w:t xml:space="preserve">и каждого </w:t>
      </w:r>
      <w:r w:rsidR="00EA5779">
        <w:rPr>
          <w:sz w:val="24"/>
          <w:szCs w:val="24"/>
        </w:rPr>
        <w:t>соисполнителя</w:t>
      </w:r>
      <w:r w:rsidRPr="00CC6391">
        <w:rPr>
          <w:sz w:val="24"/>
          <w:szCs w:val="24"/>
        </w:rPr>
        <w:t xml:space="preserve"> в соответствии с Графиком </w:t>
      </w:r>
      <w:r w:rsidR="00811766" w:rsidRPr="00CC6391">
        <w:rPr>
          <w:sz w:val="24"/>
          <w:szCs w:val="24"/>
        </w:rPr>
        <w:t>оказания услуг</w:t>
      </w:r>
      <w:r w:rsidR="00EA5779">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69" w:name="_Ref93268095"/>
      <w:bookmarkStart w:id="70" w:name="_Ref93268099"/>
      <w:bookmarkStart w:id="71" w:name="_Toc93293102"/>
      <w:bookmarkStart w:id="72" w:name="_Toc443032760"/>
      <w:r w:rsidRPr="00CC6391">
        <w:rPr>
          <w:sz w:val="24"/>
          <w:szCs w:val="24"/>
        </w:rPr>
        <w:t xml:space="preserve">План распределения объемов </w:t>
      </w:r>
      <w:r w:rsidR="00EA5779">
        <w:rPr>
          <w:sz w:val="24"/>
          <w:szCs w:val="24"/>
        </w:rPr>
        <w:t>оказания услуг</w:t>
      </w:r>
      <w:r w:rsidR="00F719F2" w:rsidRPr="00CC6391">
        <w:rPr>
          <w:sz w:val="24"/>
          <w:szCs w:val="24"/>
        </w:rPr>
        <w:t xml:space="preserve">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3" w:name="_Toc90385125"/>
      <w:bookmarkEnd w:id="61"/>
      <w:bookmarkEnd w:id="62"/>
      <w:bookmarkEnd w:id="69"/>
      <w:bookmarkEnd w:id="70"/>
      <w:bookmarkEnd w:id="71"/>
      <w:bookmarkEnd w:id="72"/>
    </w:p>
    <w:p w:rsidR="00B620AF" w:rsidRPr="00CC6391" w:rsidRDefault="0089186F" w:rsidP="006173D7">
      <w:pPr>
        <w:pStyle w:val="a4"/>
        <w:spacing w:line="276" w:lineRule="auto"/>
        <w:rPr>
          <w:b/>
          <w:sz w:val="24"/>
          <w:szCs w:val="24"/>
        </w:rPr>
      </w:pPr>
      <w:r w:rsidRPr="00CC6391">
        <w:rPr>
          <w:b/>
          <w:sz w:val="24"/>
          <w:szCs w:val="24"/>
        </w:rPr>
        <w:t xml:space="preserve">Форма </w:t>
      </w:r>
      <w:proofErr w:type="gramStart"/>
      <w:r w:rsidRPr="00CC6391">
        <w:rPr>
          <w:b/>
          <w:sz w:val="24"/>
          <w:szCs w:val="24"/>
        </w:rPr>
        <w:t xml:space="preserve">плана распределения объемов </w:t>
      </w:r>
      <w:r w:rsidR="00EA5779" w:rsidRPr="00776E0E">
        <w:rPr>
          <w:b/>
          <w:sz w:val="24"/>
          <w:szCs w:val="24"/>
        </w:rPr>
        <w:t>оказания услуг</w:t>
      </w:r>
      <w:proofErr w:type="gramEnd"/>
      <w:r w:rsidRPr="00CC6391">
        <w:rPr>
          <w:b/>
          <w:sz w:val="24"/>
          <w:szCs w:val="24"/>
        </w:rPr>
        <w:t xml:space="preserve"> внутри коллективного участника</w:t>
      </w:r>
      <w:bookmarkEnd w:id="73"/>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4447A4" w:rsidRPr="00CC6391">
        <w:rPr>
          <w:color w:val="000000"/>
          <w:sz w:val="24"/>
          <w:szCs w:val="24"/>
        </w:rPr>
        <w:fldChar w:fldCharType="begin"/>
      </w:r>
      <w:r w:rsidRPr="00CC6391">
        <w:rPr>
          <w:color w:val="000000"/>
          <w:sz w:val="24"/>
          <w:szCs w:val="24"/>
        </w:rPr>
        <w:instrText xml:space="preserve"> SEQ Приложение \* ARABIC </w:instrText>
      </w:r>
      <w:r w:rsidR="004447A4" w:rsidRPr="00CC6391">
        <w:rPr>
          <w:color w:val="000000"/>
          <w:sz w:val="24"/>
          <w:szCs w:val="24"/>
        </w:rPr>
        <w:fldChar w:fldCharType="separate"/>
      </w:r>
      <w:r w:rsidR="006B2295">
        <w:rPr>
          <w:noProof/>
          <w:color w:val="000000"/>
          <w:sz w:val="24"/>
          <w:szCs w:val="24"/>
        </w:rPr>
        <w:t>7</w:t>
      </w:r>
      <w:r w:rsidR="004447A4"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EA5779" w:rsidRPr="00776E0E">
        <w:rPr>
          <w:b/>
          <w:sz w:val="24"/>
          <w:szCs w:val="24"/>
        </w:rPr>
        <w:t>оказания услуг</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63020F" w:rsidRDefault="0063020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EA5779">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A5779">
              <w:rPr>
                <w:sz w:val="24"/>
                <w:szCs w:val="24"/>
              </w:rPr>
              <w:t>услуг</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886FCA">
            <w:pPr>
              <w:pStyle w:val="afb"/>
              <w:spacing w:before="0" w:after="0" w:line="276" w:lineRule="auto"/>
              <w:ind w:left="0"/>
              <w:rPr>
                <w:i/>
                <w:szCs w:val="24"/>
              </w:rPr>
            </w:pPr>
            <w:r w:rsidRPr="00CC6391">
              <w:rPr>
                <w:i/>
                <w:szCs w:val="24"/>
              </w:rPr>
              <w:t xml:space="preserve">Например: </w:t>
            </w:r>
            <w:r w:rsidR="00886FCA">
              <w:rPr>
                <w:i/>
                <w:szCs w:val="24"/>
              </w:rPr>
              <w:t>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564298" w:rsidRDefault="00564298" w:rsidP="006173D7">
      <w:pPr>
        <w:spacing w:line="276" w:lineRule="auto"/>
        <w:rPr>
          <w:color w:val="000000"/>
          <w:sz w:val="24"/>
          <w:szCs w:val="24"/>
        </w:rPr>
      </w:pPr>
    </w:p>
    <w:p w:rsidR="00564298" w:rsidRDefault="00564298"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6173D7" w:rsidRPr="00CC6391" w:rsidRDefault="00480C9C" w:rsidP="00D53677">
      <w:pPr>
        <w:spacing w:line="276" w:lineRule="auto"/>
        <w:ind w:firstLine="0"/>
        <w:jc w:val="left"/>
        <w:rPr>
          <w:b/>
          <w:sz w:val="24"/>
          <w:szCs w:val="24"/>
        </w:rPr>
      </w:pPr>
      <w:bookmarkStart w:id="74" w:name="_Toc90385126"/>
      <w:bookmarkStart w:id="75" w:name="_Toc93293103"/>
      <w:bookmarkStart w:id="76" w:name="_Toc423378611"/>
      <w:bookmarkStart w:id="77" w:name="_Toc423421114"/>
      <w:r w:rsidRPr="00CC6391">
        <w:rPr>
          <w:sz w:val="24"/>
          <w:szCs w:val="24"/>
        </w:rPr>
        <w:br w:type="page"/>
      </w:r>
      <w:r w:rsidR="00B620AF" w:rsidRPr="00CC6391">
        <w:rPr>
          <w:b/>
          <w:sz w:val="24"/>
          <w:szCs w:val="24"/>
        </w:rPr>
        <w:t>Инструкции по заполнению</w:t>
      </w:r>
      <w:bookmarkEnd w:id="74"/>
      <w:bookmarkEnd w:id="75"/>
      <w:bookmarkEnd w:id="76"/>
      <w:bookmarkEnd w:id="77"/>
    </w:p>
    <w:p w:rsidR="006173D7" w:rsidRPr="00CC6391" w:rsidRDefault="006173D7" w:rsidP="00E33E27">
      <w:pPr>
        <w:pStyle w:val="a4"/>
        <w:numPr>
          <w:ilvl w:val="0"/>
          <w:numId w:val="0"/>
        </w:numPr>
        <w:spacing w:line="276" w:lineRule="auto"/>
        <w:ind w:left="1134"/>
        <w:rPr>
          <w:b/>
          <w:sz w:val="24"/>
          <w:szCs w:val="24"/>
        </w:rPr>
      </w:pP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B620AF" w:rsidP="00E33E27">
      <w:pPr>
        <w:pStyle w:val="a5"/>
        <w:spacing w:line="276" w:lineRule="auto"/>
        <w:rPr>
          <w:sz w:val="24"/>
          <w:szCs w:val="24"/>
        </w:rPr>
      </w:pPr>
      <w:r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473E59">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473E59">
        <w:rPr>
          <w:sz w:val="24"/>
          <w:szCs w:val="24"/>
        </w:rPr>
        <w:t xml:space="preserve">поставки </w:t>
      </w:r>
      <w:r w:rsidR="00811766" w:rsidRPr="00CC6391">
        <w:rPr>
          <w:sz w:val="24"/>
          <w:szCs w:val="24"/>
        </w:rPr>
        <w:t>оказания услуг</w:t>
      </w:r>
      <w:r w:rsidR="00473E59">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473E59" w:rsidRPr="00CC6391" w:rsidRDefault="00473E59"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78" w:name="_Ref55335823"/>
      <w:bookmarkStart w:id="79" w:name="_Ref55336359"/>
      <w:bookmarkStart w:id="80" w:name="_Toc57314675"/>
      <w:bookmarkStart w:id="81" w:name="_Toc69728989"/>
      <w:bookmarkStart w:id="82" w:name="_Toc443032761"/>
      <w:bookmarkEnd w:id="23"/>
      <w:r w:rsidRPr="00CC6391">
        <w:rPr>
          <w:sz w:val="24"/>
          <w:szCs w:val="24"/>
        </w:rPr>
        <w:t>Анкета Участника (форма</w:t>
      </w:r>
      <w:r w:rsidR="005B7F04" w:rsidRPr="00CC6391">
        <w:rPr>
          <w:sz w:val="24"/>
          <w:szCs w:val="24"/>
        </w:rPr>
        <w:t xml:space="preserve"> 9</w:t>
      </w:r>
      <w:r w:rsidRPr="00CC6391">
        <w:rPr>
          <w:sz w:val="24"/>
          <w:szCs w:val="24"/>
        </w:rPr>
        <w:t>)</w:t>
      </w:r>
      <w:bookmarkEnd w:id="78"/>
      <w:bookmarkEnd w:id="79"/>
      <w:bookmarkEnd w:id="80"/>
      <w:bookmarkEnd w:id="81"/>
      <w:bookmarkEnd w:id="82"/>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6B2295">
        <w:rPr>
          <w:noProof/>
          <w:sz w:val="24"/>
          <w:szCs w:val="24"/>
        </w:rPr>
        <w:t>8</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 xml:space="preserve">(да/нет, если да - указать вид ценных бумаг, биржевую площадку и торговый </w:t>
            </w:r>
            <w:proofErr w:type="spellStart"/>
            <w:r w:rsidRPr="00CC6391">
              <w:rPr>
                <w:i/>
                <w:szCs w:val="24"/>
              </w:rPr>
              <w:t>код</w:t>
            </w:r>
            <w:proofErr w:type="gramStart"/>
            <w:r w:rsidRPr="00CC6391">
              <w:rPr>
                <w:i/>
                <w:szCs w:val="24"/>
              </w:rPr>
              <w:t>.Д</w:t>
            </w:r>
            <w:proofErr w:type="gramEnd"/>
            <w:r w:rsidRPr="00CC6391">
              <w:rPr>
                <w:i/>
                <w:szCs w:val="24"/>
              </w:rPr>
              <w:t>ля</w:t>
            </w:r>
            <w:proofErr w:type="spellEnd"/>
            <w:r w:rsidRPr="00CC6391">
              <w:rPr>
                <w:i/>
                <w:szCs w:val="24"/>
              </w:rPr>
              <w:t xml:space="preserve">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3" w:name="_Toc423378614"/>
      <w:bookmarkStart w:id="84" w:name="_Toc423421117"/>
      <w:r w:rsidRPr="00CC6391">
        <w:rPr>
          <w:sz w:val="24"/>
          <w:szCs w:val="24"/>
        </w:rPr>
        <w:br w:type="page"/>
      </w:r>
      <w:r w:rsidR="0089186F" w:rsidRPr="00CC6391">
        <w:rPr>
          <w:b/>
          <w:sz w:val="24"/>
          <w:szCs w:val="24"/>
        </w:rPr>
        <w:t>Инструкции по заполнению</w:t>
      </w:r>
      <w:bookmarkEnd w:id="83"/>
      <w:bookmarkEnd w:id="84"/>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AB33A3">
      <w:pPr>
        <w:pStyle w:val="a5"/>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AB33A3">
      <w:pPr>
        <w:pStyle w:val="a5"/>
        <w:numPr>
          <w:ilvl w:val="3"/>
          <w:numId w:val="39"/>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AB33A3">
      <w:pPr>
        <w:pStyle w:val="a5"/>
        <w:numPr>
          <w:ilvl w:val="3"/>
          <w:numId w:val="39"/>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AB33A3">
      <w:pPr>
        <w:pStyle w:val="21"/>
        <w:numPr>
          <w:ilvl w:val="1"/>
          <w:numId w:val="39"/>
        </w:numPr>
        <w:spacing w:line="276" w:lineRule="auto"/>
        <w:ind w:left="0" w:firstLine="0"/>
        <w:rPr>
          <w:sz w:val="24"/>
          <w:szCs w:val="24"/>
        </w:rPr>
      </w:pPr>
      <w:bookmarkStart w:id="85" w:name="_Ref55336378"/>
      <w:bookmarkStart w:id="86" w:name="_Toc57314676"/>
      <w:bookmarkStart w:id="87" w:name="_Toc69728990"/>
      <w:bookmarkStart w:id="88" w:name="_Toc443032762"/>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5"/>
      <w:bookmarkEnd w:id="86"/>
      <w:bookmarkEnd w:id="87"/>
      <w:bookmarkEnd w:id="88"/>
    </w:p>
    <w:p w:rsidR="00E044C1" w:rsidRPr="00CC6391" w:rsidRDefault="0089186F" w:rsidP="00AB33A3">
      <w:pPr>
        <w:pStyle w:val="a4"/>
        <w:numPr>
          <w:ilvl w:val="2"/>
          <w:numId w:val="42"/>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6B2295">
        <w:rPr>
          <w:noProof/>
          <w:sz w:val="24"/>
          <w:szCs w:val="24"/>
        </w:rPr>
        <w:t>9</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89" w:name="_Ref55336389"/>
      <w:bookmarkStart w:id="90" w:name="_Toc57314677"/>
      <w:bookmarkStart w:id="91"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3020F" w:rsidRDefault="0063020F" w:rsidP="00ED0C65">
      <w:pPr>
        <w:spacing w:line="276" w:lineRule="auto"/>
        <w:ind w:firstLine="0"/>
        <w:rPr>
          <w:b/>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63020F" w:rsidRDefault="0063020F" w:rsidP="00ED0C65">
      <w:pPr>
        <w:spacing w:line="276" w:lineRule="auto"/>
        <w:ind w:firstLine="0"/>
        <w:rPr>
          <w:color w:val="FF0000"/>
          <w:sz w:val="24"/>
          <w:szCs w:val="24"/>
        </w:rPr>
      </w:pPr>
    </w:p>
    <w:p w:rsidR="0063020F" w:rsidRDefault="0063020F" w:rsidP="0063020F">
      <w:pPr>
        <w:spacing w:line="276" w:lineRule="auto"/>
        <w:ind w:firstLine="0"/>
        <w:rPr>
          <w:b/>
          <w:color w:val="000000"/>
          <w:sz w:val="24"/>
          <w:szCs w:val="24"/>
        </w:rPr>
      </w:pP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77375C" w:rsidRDefault="0077375C">
      <w:pPr>
        <w:spacing w:line="240" w:lineRule="auto"/>
        <w:ind w:firstLine="0"/>
        <w:jc w:val="left"/>
        <w:rPr>
          <w:b/>
          <w:sz w:val="24"/>
          <w:szCs w:val="24"/>
        </w:rPr>
      </w:pPr>
      <w:bookmarkStart w:id="92" w:name="_Toc207796007"/>
      <w:bookmarkStart w:id="93" w:name="_Toc423378617"/>
      <w:bookmarkStart w:id="94" w:name="_Toc423421120"/>
      <w:r>
        <w:rPr>
          <w:b/>
          <w:sz w:val="24"/>
          <w:szCs w:val="24"/>
        </w:rPr>
        <w:br w:type="page"/>
      </w:r>
    </w:p>
    <w:p w:rsidR="00E044C1" w:rsidRPr="00CC6391" w:rsidRDefault="00EF1DD6" w:rsidP="00D53677">
      <w:pPr>
        <w:spacing w:line="276" w:lineRule="auto"/>
        <w:ind w:firstLine="0"/>
        <w:jc w:val="left"/>
        <w:rPr>
          <w:b/>
          <w:sz w:val="24"/>
          <w:szCs w:val="24"/>
        </w:rPr>
      </w:pPr>
      <w:r w:rsidRPr="00CC6391">
        <w:rPr>
          <w:b/>
          <w:sz w:val="24"/>
          <w:szCs w:val="24"/>
        </w:rPr>
        <w:t>Инструкции по заполнению</w:t>
      </w:r>
      <w:bookmarkEnd w:id="92"/>
      <w:bookmarkEnd w:id="93"/>
      <w:bookmarkEnd w:id="94"/>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AB33A3">
      <w:pPr>
        <w:pStyle w:val="21"/>
        <w:numPr>
          <w:ilvl w:val="1"/>
          <w:numId w:val="42"/>
        </w:numPr>
        <w:spacing w:line="276" w:lineRule="auto"/>
        <w:ind w:left="0" w:firstLine="0"/>
        <w:rPr>
          <w:sz w:val="24"/>
          <w:szCs w:val="24"/>
        </w:rPr>
      </w:pPr>
      <w:bookmarkStart w:id="95" w:name="_Ref209512344"/>
      <w:bookmarkStart w:id="96" w:name="_Toc443032763"/>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89"/>
      <w:bookmarkEnd w:id="90"/>
      <w:bookmarkEnd w:id="91"/>
      <w:bookmarkEnd w:id="95"/>
      <w:bookmarkEnd w:id="96"/>
    </w:p>
    <w:p w:rsidR="00E044C1" w:rsidRPr="00CC6391" w:rsidRDefault="00B620AF" w:rsidP="00AB33A3">
      <w:pPr>
        <w:pStyle w:val="a4"/>
        <w:numPr>
          <w:ilvl w:val="2"/>
          <w:numId w:val="42"/>
        </w:numPr>
        <w:ind w:left="709" w:hanging="709"/>
        <w:rPr>
          <w:sz w:val="24"/>
          <w:szCs w:val="24"/>
        </w:rPr>
      </w:pPr>
      <w:r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6B2295">
        <w:rPr>
          <w:noProof/>
          <w:sz w:val="24"/>
          <w:szCs w:val="24"/>
        </w:rPr>
        <w:t>10</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77375C" w:rsidRDefault="0077375C" w:rsidP="00B320F2">
      <w:pPr>
        <w:spacing w:line="240" w:lineRule="auto"/>
        <w:ind w:firstLine="0"/>
        <w:rPr>
          <w:color w:val="000000"/>
          <w:sz w:val="24"/>
          <w:szCs w:val="24"/>
        </w:rPr>
      </w:pPr>
    </w:p>
    <w:p w:rsidR="0077375C" w:rsidRPr="0077375C" w:rsidRDefault="0077375C" w:rsidP="00B320F2">
      <w:pPr>
        <w:spacing w:line="240" w:lineRule="auto"/>
        <w:ind w:firstLine="0"/>
        <w:rPr>
          <w:b/>
          <w:color w:val="000000"/>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77375C" w:rsidRDefault="0077375C" w:rsidP="00B320F2">
      <w:pPr>
        <w:spacing w:line="240" w:lineRule="auto"/>
        <w:rPr>
          <w:sz w:val="24"/>
          <w:szCs w:val="24"/>
        </w:rPr>
      </w:pPr>
    </w:p>
    <w:p w:rsidR="00B620AF" w:rsidRPr="00CC6391" w:rsidRDefault="00EF501F" w:rsidP="0077375C">
      <w:pPr>
        <w:spacing w:line="240" w:lineRule="auto"/>
        <w:ind w:firstLine="0"/>
        <w:jc w:val="left"/>
        <w:rPr>
          <w:sz w:val="24"/>
          <w:szCs w:val="24"/>
        </w:rPr>
      </w:pPr>
      <w:r>
        <w:rPr>
          <w:sz w:val="24"/>
          <w:szCs w:val="24"/>
        </w:rPr>
        <w:t xml:space="preserve">         </w:t>
      </w:r>
      <w:r w:rsidR="00B620AF"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77375C" w:rsidRPr="00CC6391" w:rsidRDefault="0077375C" w:rsidP="00B320F2">
      <w:pPr>
        <w:spacing w:line="240" w:lineRule="auto"/>
        <w:rPr>
          <w:sz w:val="24"/>
          <w:szCs w:val="24"/>
        </w:rPr>
      </w:pP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77375C" w:rsidRDefault="0077375C" w:rsidP="00B320F2">
      <w:pPr>
        <w:pBdr>
          <w:bottom w:val="single" w:sz="4" w:space="1" w:color="auto"/>
        </w:pBdr>
        <w:shd w:val="clear" w:color="auto" w:fill="E0E0E0"/>
        <w:spacing w:line="240" w:lineRule="auto"/>
        <w:ind w:right="21" w:firstLine="0"/>
        <w:jc w:val="center"/>
        <w:rPr>
          <w:b/>
          <w:color w:val="000000"/>
          <w:spacing w:val="36"/>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FA51DB" w:rsidRDefault="00FA51DB">
      <w:pPr>
        <w:spacing w:line="240" w:lineRule="auto"/>
        <w:ind w:firstLine="0"/>
        <w:jc w:val="left"/>
        <w:rPr>
          <w:b/>
          <w:sz w:val="24"/>
          <w:szCs w:val="24"/>
        </w:rPr>
      </w:pPr>
      <w:bookmarkStart w:id="97" w:name="_Toc423378620"/>
      <w:bookmarkStart w:id="98" w:name="_Toc423421123"/>
      <w:r>
        <w:rPr>
          <w:b/>
          <w:sz w:val="24"/>
          <w:szCs w:val="24"/>
        </w:rPr>
        <w:br w:type="page"/>
      </w:r>
    </w:p>
    <w:p w:rsidR="00E044C1" w:rsidRPr="00CC6391" w:rsidRDefault="00B620AF" w:rsidP="00AB33A3">
      <w:pPr>
        <w:pStyle w:val="a4"/>
        <w:numPr>
          <w:ilvl w:val="2"/>
          <w:numId w:val="42"/>
        </w:numPr>
        <w:ind w:left="1134" w:hanging="1134"/>
        <w:rPr>
          <w:b/>
          <w:sz w:val="24"/>
          <w:szCs w:val="24"/>
        </w:rPr>
      </w:pPr>
      <w:r w:rsidRPr="00CC6391">
        <w:rPr>
          <w:b/>
          <w:sz w:val="24"/>
          <w:szCs w:val="24"/>
        </w:rPr>
        <w:t>Инструкции по заполнению</w:t>
      </w:r>
      <w:bookmarkEnd w:id="97"/>
      <w:bookmarkEnd w:id="98"/>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AB33A3">
      <w:pPr>
        <w:pStyle w:val="21"/>
        <w:numPr>
          <w:ilvl w:val="1"/>
          <w:numId w:val="42"/>
        </w:numPr>
        <w:spacing w:line="276" w:lineRule="auto"/>
        <w:ind w:left="0" w:firstLine="0"/>
        <w:rPr>
          <w:sz w:val="24"/>
          <w:szCs w:val="24"/>
        </w:rPr>
      </w:pPr>
      <w:bookmarkStart w:id="99" w:name="_Ref55336398"/>
      <w:bookmarkStart w:id="100" w:name="_Toc57314678"/>
      <w:bookmarkStart w:id="101" w:name="_Toc69728992"/>
      <w:bookmarkStart w:id="102" w:name="_Toc443032764"/>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99"/>
      <w:bookmarkEnd w:id="100"/>
      <w:bookmarkEnd w:id="101"/>
      <w:bookmarkEnd w:id="102"/>
    </w:p>
    <w:p w:rsidR="00E044C1" w:rsidRPr="00CC6391" w:rsidRDefault="0089186F" w:rsidP="00AB33A3">
      <w:pPr>
        <w:pStyle w:val="a4"/>
        <w:numPr>
          <w:ilvl w:val="2"/>
          <w:numId w:val="42"/>
        </w:numPr>
        <w:spacing w:line="276" w:lineRule="auto"/>
        <w:ind w:left="709" w:hanging="709"/>
        <w:rPr>
          <w:b/>
          <w:sz w:val="24"/>
          <w:szCs w:val="24"/>
        </w:rPr>
      </w:pPr>
      <w:r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6B2295">
        <w:rPr>
          <w:noProof/>
          <w:sz w:val="24"/>
          <w:szCs w:val="24"/>
        </w:rPr>
        <w:t>11</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1. Основные кадровые ресурсы</w:t>
      </w:r>
    </w:p>
    <w:p w:rsidR="005A536B" w:rsidRPr="00CC6391" w:rsidRDefault="005A536B" w:rsidP="00B12C01">
      <w:pPr>
        <w:keepNext/>
        <w:suppressAutoHyphens/>
        <w:spacing w:line="276" w:lineRule="auto"/>
        <w:ind w:firstLine="0"/>
        <w:jc w:val="left"/>
        <w:rPr>
          <w:sz w:val="24"/>
          <w:szCs w:val="24"/>
        </w:rPr>
      </w:pP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w:t>
            </w:r>
            <w:proofErr w:type="gramStart"/>
            <w:r w:rsidRPr="00CC6391">
              <w:rPr>
                <w:sz w:val="24"/>
                <w:szCs w:val="24"/>
              </w:rPr>
              <w:t>е(</w:t>
            </w:r>
            <w:proofErr w:type="gramEnd"/>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FA51DB" w:rsidP="00AB33A3">
      <w:pPr>
        <w:pStyle w:val="a4"/>
        <w:numPr>
          <w:ilvl w:val="2"/>
          <w:numId w:val="42"/>
        </w:numPr>
        <w:spacing w:line="276" w:lineRule="auto"/>
        <w:ind w:left="993" w:hanging="993"/>
        <w:rPr>
          <w:b/>
          <w:sz w:val="24"/>
          <w:szCs w:val="24"/>
        </w:rPr>
      </w:pPr>
      <w:bookmarkStart w:id="103" w:name="_Toc423378623"/>
      <w:bookmarkStart w:id="104" w:name="_Toc423421126"/>
      <w:r>
        <w:rPr>
          <w:b/>
          <w:sz w:val="24"/>
          <w:szCs w:val="24"/>
        </w:rPr>
        <w:t>1</w:t>
      </w:r>
      <w:r w:rsidR="00B620AF" w:rsidRPr="00CC6391">
        <w:rPr>
          <w:b/>
          <w:sz w:val="24"/>
          <w:szCs w:val="24"/>
        </w:rPr>
        <w:t>Инструкции по заполнению</w:t>
      </w:r>
      <w:bookmarkEnd w:id="103"/>
      <w:bookmarkEnd w:id="104"/>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AB33A3">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AB33A3">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AB33A3">
      <w:pPr>
        <w:pStyle w:val="21"/>
        <w:numPr>
          <w:ilvl w:val="1"/>
          <w:numId w:val="42"/>
        </w:numPr>
        <w:spacing w:line="276" w:lineRule="auto"/>
        <w:ind w:left="0" w:firstLine="0"/>
        <w:rPr>
          <w:sz w:val="24"/>
          <w:szCs w:val="24"/>
        </w:rPr>
      </w:pPr>
      <w:bookmarkStart w:id="105" w:name="_Ref285092299"/>
      <w:bookmarkStart w:id="106" w:name="_Toc443032765"/>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5"/>
      <w:bookmarkEnd w:id="106"/>
    </w:p>
    <w:p w:rsidR="00E044C1" w:rsidRPr="00CC6391" w:rsidRDefault="0089186F" w:rsidP="00AB33A3">
      <w:pPr>
        <w:pStyle w:val="a4"/>
        <w:numPr>
          <w:ilvl w:val="2"/>
          <w:numId w:val="42"/>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6B2295">
        <w:rPr>
          <w:noProof/>
          <w:sz w:val="24"/>
          <w:szCs w:val="24"/>
        </w:rPr>
        <w:t>12</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w:t>
      </w:r>
      <w:proofErr w:type="spellStart"/>
      <w:r w:rsidRPr="00CC6391">
        <w:rPr>
          <w:sz w:val="24"/>
          <w:szCs w:val="24"/>
        </w:rPr>
        <w:t>наше</w:t>
      </w:r>
      <w:r w:rsidR="00D831B0" w:rsidRPr="00CC6391">
        <w:rPr>
          <w:sz w:val="24"/>
          <w:szCs w:val="24"/>
        </w:rPr>
        <w:t>гопредложения</w:t>
      </w:r>
      <w:proofErr w:type="spellEnd"/>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00455414">
        <w:rPr>
          <w:b/>
          <w:i/>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B6A20" w:rsidP="00B0732B">
      <w:pPr>
        <w:spacing w:line="276" w:lineRule="auto"/>
        <w:rPr>
          <w:sz w:val="24"/>
          <w:szCs w:val="24"/>
        </w:rPr>
      </w:pPr>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proofErr w:type="gramStart"/>
      <w:r w:rsidRPr="00CC6391">
        <w:rPr>
          <w:b/>
          <w:i/>
          <w:sz w:val="24"/>
          <w:szCs w:val="24"/>
        </w:rPr>
        <w:t>)</w:t>
      </w:r>
      <w:r w:rsidR="008667B0" w:rsidRPr="00CC6391">
        <w:rPr>
          <w:sz w:val="24"/>
          <w:szCs w:val="24"/>
        </w:rPr>
        <w:t>с</w:t>
      </w:r>
      <w:proofErr w:type="gramEnd"/>
      <w:r w:rsidR="008667B0" w:rsidRPr="00CC6391">
        <w:rPr>
          <w:sz w:val="24"/>
          <w:szCs w:val="24"/>
        </w:rPr>
        <w:t>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E044C1" w:rsidRPr="00CC6391" w:rsidRDefault="00480C9C" w:rsidP="00D53677">
      <w:pPr>
        <w:spacing w:line="276" w:lineRule="auto"/>
        <w:ind w:firstLine="0"/>
        <w:jc w:val="left"/>
        <w:rPr>
          <w:b/>
          <w:sz w:val="24"/>
          <w:szCs w:val="24"/>
        </w:rPr>
      </w:pPr>
      <w:bookmarkStart w:id="107" w:name="_Toc423378626"/>
      <w:bookmarkStart w:id="108" w:name="_Toc423421129"/>
      <w:r w:rsidRPr="00CC6391">
        <w:rPr>
          <w:sz w:val="24"/>
          <w:szCs w:val="24"/>
        </w:rPr>
        <w:br w:type="page"/>
      </w:r>
      <w:r w:rsidR="008667B0" w:rsidRPr="00CC6391">
        <w:rPr>
          <w:b/>
          <w:sz w:val="24"/>
          <w:szCs w:val="24"/>
        </w:rPr>
        <w:t>Инструкции по заполнению</w:t>
      </w:r>
      <w:bookmarkEnd w:id="107"/>
      <w:bookmarkEnd w:id="108"/>
    </w:p>
    <w:p w:rsidR="00B0732B" w:rsidRPr="00CC6391" w:rsidRDefault="00B0732B" w:rsidP="00B0732B">
      <w:pPr>
        <w:pStyle w:val="a4"/>
        <w:numPr>
          <w:ilvl w:val="0"/>
          <w:numId w:val="0"/>
        </w:numPr>
        <w:spacing w:line="276" w:lineRule="auto"/>
        <w:rPr>
          <w:sz w:val="24"/>
          <w:szCs w:val="24"/>
        </w:rPr>
      </w:pPr>
    </w:p>
    <w:p w:rsidR="00E044C1" w:rsidRPr="00CC6391" w:rsidRDefault="009D0346" w:rsidP="00AB33A3">
      <w:pPr>
        <w:pStyle w:val="a4"/>
        <w:numPr>
          <w:ilvl w:val="3"/>
          <w:numId w:val="42"/>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AB33A3">
      <w:pPr>
        <w:pStyle w:val="a4"/>
        <w:numPr>
          <w:ilvl w:val="3"/>
          <w:numId w:val="42"/>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AB33A3">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w:t>
      </w:r>
      <w:proofErr w:type="spellStart"/>
      <w:r w:rsidRPr="00CC6391">
        <w:rPr>
          <w:sz w:val="24"/>
          <w:szCs w:val="24"/>
        </w:rPr>
        <w:t>чтовзаимное</w:t>
      </w:r>
      <w:proofErr w:type="spellEnd"/>
      <w:r w:rsidRPr="00CC6391">
        <w:rPr>
          <w:sz w:val="24"/>
          <w:szCs w:val="24"/>
        </w:rPr>
        <w:t xml:space="preserve">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AB33A3">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AB33A3">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w:t>
      </w:r>
      <w:proofErr w:type="spellStart"/>
      <w:r w:rsidRPr="00CC6391">
        <w:rPr>
          <w:sz w:val="24"/>
          <w:szCs w:val="24"/>
        </w:rPr>
        <w:t>вслучае</w:t>
      </w:r>
      <w:proofErr w:type="spellEnd"/>
      <w:r w:rsidRPr="00CC6391">
        <w:rPr>
          <w:sz w:val="24"/>
          <w:szCs w:val="24"/>
        </w:rPr>
        <w:t xml:space="preserve">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B71A6A" w:rsidRDefault="00B71A6A">
      <w:pPr>
        <w:spacing w:line="240" w:lineRule="auto"/>
        <w:ind w:firstLine="0"/>
        <w:jc w:val="left"/>
        <w:rPr>
          <w:sz w:val="24"/>
          <w:szCs w:val="24"/>
        </w:rPr>
      </w:pPr>
      <w:r>
        <w:rPr>
          <w:sz w:val="24"/>
          <w:szCs w:val="24"/>
        </w:rPr>
        <w:br w:type="page"/>
      </w:r>
    </w:p>
    <w:p w:rsidR="00B71A6A" w:rsidRPr="000169EC" w:rsidRDefault="00B71A6A" w:rsidP="00B71A6A">
      <w:pPr>
        <w:spacing w:before="100" w:beforeAutospacing="1" w:after="100" w:afterAutospacing="1" w:line="276" w:lineRule="auto"/>
        <w:jc w:val="right"/>
        <w:rPr>
          <w:bCs/>
          <w:color w:val="000000"/>
          <w:sz w:val="24"/>
          <w:szCs w:val="24"/>
        </w:rPr>
      </w:pPr>
      <w:r w:rsidRPr="000169EC">
        <w:rPr>
          <w:bCs/>
          <w:color w:val="000000"/>
          <w:sz w:val="24"/>
          <w:szCs w:val="24"/>
        </w:rPr>
        <w:t>Форма 14</w:t>
      </w:r>
    </w:p>
    <w:p w:rsidR="00B71A6A" w:rsidRPr="00B0653C" w:rsidRDefault="00B71A6A" w:rsidP="00B0653C">
      <w:pPr>
        <w:pStyle w:val="21"/>
        <w:numPr>
          <w:ilvl w:val="1"/>
          <w:numId w:val="42"/>
        </w:numPr>
        <w:spacing w:line="276" w:lineRule="auto"/>
        <w:ind w:left="0" w:firstLine="0"/>
        <w:rPr>
          <w:sz w:val="24"/>
          <w:szCs w:val="24"/>
        </w:rPr>
      </w:pPr>
      <w:bookmarkStart w:id="109" w:name="_Toc443032766"/>
      <w:r w:rsidRPr="00B0653C">
        <w:rPr>
          <w:sz w:val="24"/>
          <w:szCs w:val="24"/>
        </w:rPr>
        <w:t>Справка об отнесении участника запроса предложений (запроса цен) к субъектам малого и среднего предпринимательства</w:t>
      </w:r>
      <w:bookmarkEnd w:id="109"/>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7"/>
        <w:gridCol w:w="562"/>
        <w:gridCol w:w="2625"/>
        <w:gridCol w:w="1606"/>
        <w:gridCol w:w="545"/>
        <w:gridCol w:w="1369"/>
        <w:gridCol w:w="210"/>
        <w:gridCol w:w="1160"/>
        <w:gridCol w:w="684"/>
        <w:gridCol w:w="688"/>
        <w:gridCol w:w="670"/>
        <w:gridCol w:w="14"/>
      </w:tblGrid>
      <w:tr w:rsidR="00B71A6A" w:rsidRPr="002B23CC" w:rsidTr="00B0653C">
        <w:trPr>
          <w:gridBefore w:val="2"/>
          <w:gridAfter w:val="1"/>
          <w:wBefore w:w="39" w:type="pct"/>
          <w:wAfter w:w="7" w:type="pct"/>
          <w:tblCellSpacing w:w="0" w:type="dxa"/>
        </w:trPr>
        <w:tc>
          <w:tcPr>
            <w:tcW w:w="4954" w:type="pct"/>
            <w:gridSpan w:val="10"/>
            <w:hideMark/>
          </w:tcPr>
          <w:p w:rsidR="00B71A6A" w:rsidRPr="002B23CC" w:rsidRDefault="00B71A6A" w:rsidP="00B71A6A">
            <w:pPr>
              <w:spacing w:line="276" w:lineRule="auto"/>
              <w:ind w:hanging="4"/>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B71A6A" w:rsidRPr="002B23CC" w:rsidTr="00B0653C">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314" w:type="pct"/>
            <w:gridSpan w:val="3"/>
            <w:vMerge w:val="restart"/>
            <w:tcBorders>
              <w:top w:val="outset" w:sz="6" w:space="0" w:color="auto"/>
              <w:left w:val="outset" w:sz="6" w:space="0" w:color="auto"/>
              <w:right w:val="outset" w:sz="6" w:space="0" w:color="auto"/>
            </w:tcBorders>
            <w:vAlign w:val="center"/>
            <w:hideMark/>
          </w:tcPr>
          <w:p w:rsidR="00B71A6A" w:rsidRPr="008A2D40" w:rsidRDefault="00B71A6A" w:rsidP="00EE115C">
            <w:pPr>
              <w:spacing w:line="276" w:lineRule="auto"/>
              <w:jc w:val="center"/>
              <w:rPr>
                <w:b/>
                <w:color w:val="000000"/>
                <w:sz w:val="20"/>
              </w:rPr>
            </w:pPr>
            <w:r w:rsidRPr="008A2D40">
              <w:rPr>
                <w:b/>
                <w:bCs/>
                <w:color w:val="000000"/>
                <w:sz w:val="20"/>
              </w:rPr>
              <w:t>№</w:t>
            </w:r>
            <w:r>
              <w:rPr>
                <w:b/>
                <w:bCs/>
                <w:color w:val="000000"/>
                <w:sz w:val="20"/>
              </w:rPr>
              <w:t>№</w:t>
            </w:r>
            <w:r w:rsidRPr="008A2D40">
              <w:rPr>
                <w:b/>
                <w:color w:val="000000"/>
                <w:sz w:val="20"/>
              </w:rPr>
              <w:br/>
            </w:r>
            <w:proofErr w:type="gramStart"/>
            <w:r w:rsidRPr="008A2D40">
              <w:rPr>
                <w:b/>
                <w:bCs/>
                <w:color w:val="000000"/>
                <w:sz w:val="20"/>
              </w:rPr>
              <w:t>п</w:t>
            </w:r>
            <w:proofErr w:type="gramEnd"/>
            <w:r w:rsidRPr="008A2D40">
              <w:rPr>
                <w:b/>
                <w:bCs/>
                <w:color w:val="000000"/>
                <w:sz w:val="20"/>
              </w:rPr>
              <w:t>/п</w:t>
            </w:r>
          </w:p>
        </w:tc>
        <w:tc>
          <w:tcPr>
            <w:tcW w:w="2071" w:type="pct"/>
            <w:gridSpan w:val="2"/>
            <w:vMerge w:val="restart"/>
            <w:tcBorders>
              <w:top w:val="outset" w:sz="6" w:space="0" w:color="auto"/>
              <w:left w:val="outset" w:sz="6" w:space="0" w:color="auto"/>
              <w:right w:val="outset" w:sz="6" w:space="0" w:color="auto"/>
            </w:tcBorders>
            <w:vAlign w:val="center"/>
            <w:hideMark/>
          </w:tcPr>
          <w:p w:rsidR="00B71A6A" w:rsidRPr="008A2D40" w:rsidRDefault="00B71A6A" w:rsidP="00EE115C">
            <w:pPr>
              <w:spacing w:line="276" w:lineRule="auto"/>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71A6A" w:rsidRPr="008A2D40" w:rsidRDefault="00B71A6A" w:rsidP="00EE115C">
            <w:pPr>
              <w:spacing w:line="276" w:lineRule="auto"/>
              <w:jc w:val="center"/>
              <w:rPr>
                <w:b/>
                <w:color w:val="000000"/>
                <w:sz w:val="20"/>
              </w:rPr>
            </w:pPr>
            <w:proofErr w:type="spellStart"/>
            <w:r w:rsidRPr="008A2D40">
              <w:rPr>
                <w:b/>
                <w:bCs/>
                <w:color w:val="000000"/>
                <w:sz w:val="20"/>
              </w:rPr>
              <w:t>Е</w:t>
            </w:r>
            <w:r>
              <w:rPr>
                <w:b/>
                <w:bCs/>
                <w:color w:val="000000"/>
                <w:sz w:val="20"/>
              </w:rPr>
              <w:t>Е</w:t>
            </w:r>
            <w:r w:rsidRPr="008A2D40">
              <w:rPr>
                <w:b/>
                <w:bCs/>
                <w:color w:val="000000"/>
                <w:sz w:val="20"/>
              </w:rPr>
              <w:t>д</w:t>
            </w:r>
            <w:proofErr w:type="spellEnd"/>
            <w:r w:rsidRPr="008A2D40">
              <w:rPr>
                <w:b/>
                <w:bCs/>
                <w:color w:val="000000"/>
                <w:sz w:val="20"/>
              </w:rPr>
              <w:t>.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B71A6A" w:rsidRPr="008A2D40" w:rsidRDefault="00B71A6A" w:rsidP="00EE115C">
            <w:pPr>
              <w:spacing w:line="276" w:lineRule="auto"/>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B71A6A" w:rsidRPr="008A2D40" w:rsidRDefault="00B71A6A" w:rsidP="00B71A6A">
            <w:pPr>
              <w:spacing w:line="276" w:lineRule="auto"/>
              <w:ind w:firstLine="0"/>
              <w:jc w:val="center"/>
              <w:rPr>
                <w:b/>
                <w:bCs/>
                <w:color w:val="000000"/>
                <w:sz w:val="20"/>
              </w:rPr>
            </w:pPr>
            <w:r w:rsidRPr="008A2D40">
              <w:rPr>
                <w:b/>
                <w:bCs/>
                <w:color w:val="000000"/>
                <w:sz w:val="20"/>
              </w:rPr>
              <w:t>Значение показателей за предыдущие три года</w:t>
            </w:r>
          </w:p>
        </w:tc>
      </w:tr>
      <w:tr w:rsidR="00B71A6A" w:rsidRPr="002B23CC" w:rsidTr="00B0653C">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314" w:type="pct"/>
            <w:gridSpan w:val="3"/>
            <w:vMerge/>
            <w:tcBorders>
              <w:left w:val="outset" w:sz="6" w:space="0" w:color="auto"/>
              <w:bottom w:val="outset" w:sz="6" w:space="0" w:color="auto"/>
              <w:right w:val="outset" w:sz="6" w:space="0" w:color="auto"/>
            </w:tcBorders>
            <w:vAlign w:val="center"/>
          </w:tcPr>
          <w:p w:rsidR="00B71A6A" w:rsidRPr="008A2D40" w:rsidRDefault="00B71A6A" w:rsidP="00EE115C">
            <w:pPr>
              <w:spacing w:line="276" w:lineRule="auto"/>
              <w:jc w:val="center"/>
              <w:rPr>
                <w:b/>
                <w:bCs/>
                <w:color w:val="000000"/>
                <w:sz w:val="20"/>
              </w:rPr>
            </w:pPr>
          </w:p>
        </w:tc>
        <w:tc>
          <w:tcPr>
            <w:tcW w:w="2071" w:type="pct"/>
            <w:gridSpan w:val="2"/>
            <w:vMerge/>
            <w:tcBorders>
              <w:left w:val="outset" w:sz="6" w:space="0" w:color="auto"/>
              <w:bottom w:val="outset" w:sz="6" w:space="0" w:color="auto"/>
              <w:right w:val="outset" w:sz="6" w:space="0" w:color="auto"/>
            </w:tcBorders>
            <w:vAlign w:val="center"/>
          </w:tcPr>
          <w:p w:rsidR="00B71A6A" w:rsidRPr="008A2D40" w:rsidRDefault="00B71A6A" w:rsidP="00EE115C">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B71A6A" w:rsidRPr="008A2D40" w:rsidRDefault="00B71A6A" w:rsidP="00EE115C">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71A6A" w:rsidRPr="008A2D40" w:rsidRDefault="00B71A6A" w:rsidP="00B71A6A">
            <w:pPr>
              <w:spacing w:line="276" w:lineRule="auto"/>
              <w:ind w:firstLine="0"/>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B71A6A" w:rsidRPr="008A2D40" w:rsidRDefault="00B71A6A" w:rsidP="00B71A6A">
            <w:pPr>
              <w:spacing w:line="276" w:lineRule="auto"/>
              <w:ind w:firstLine="0"/>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71A6A" w:rsidRPr="008A2D40" w:rsidRDefault="00B71A6A" w:rsidP="00B71A6A">
            <w:pPr>
              <w:spacing w:line="276" w:lineRule="auto"/>
              <w:ind w:firstLine="0"/>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71A6A" w:rsidRPr="008A2D40" w:rsidRDefault="00B71A6A" w:rsidP="00B71A6A">
            <w:pPr>
              <w:spacing w:line="276" w:lineRule="auto"/>
              <w:ind w:firstLine="0"/>
              <w:rPr>
                <w:b/>
                <w:bCs/>
                <w:color w:val="000000"/>
                <w:sz w:val="20"/>
              </w:rPr>
            </w:pPr>
            <w:r w:rsidRPr="008A2D40">
              <w:rPr>
                <w:b/>
                <w:bCs/>
                <w:color w:val="000000"/>
                <w:sz w:val="20"/>
              </w:rPr>
              <w:t>ГГГГ</w:t>
            </w:r>
          </w:p>
        </w:tc>
        <w:tc>
          <w:tcPr>
            <w:tcW w:w="336" w:type="pct"/>
            <w:gridSpan w:val="2"/>
            <w:tcBorders>
              <w:top w:val="outset" w:sz="6" w:space="0" w:color="auto"/>
              <w:left w:val="outset" w:sz="6" w:space="0" w:color="auto"/>
              <w:bottom w:val="outset" w:sz="6" w:space="0" w:color="auto"/>
              <w:right w:val="outset" w:sz="6" w:space="0" w:color="auto"/>
            </w:tcBorders>
            <w:vAlign w:val="center"/>
          </w:tcPr>
          <w:p w:rsidR="00B71A6A" w:rsidRPr="008A2D40" w:rsidRDefault="00B71A6A" w:rsidP="00B71A6A">
            <w:pPr>
              <w:spacing w:line="276" w:lineRule="auto"/>
              <w:ind w:firstLine="0"/>
              <w:rPr>
                <w:b/>
                <w:bCs/>
                <w:color w:val="000000"/>
                <w:sz w:val="20"/>
              </w:rPr>
            </w:pPr>
            <w:r w:rsidRPr="008A2D40">
              <w:rPr>
                <w:b/>
                <w:bCs/>
                <w:color w:val="000000"/>
                <w:sz w:val="20"/>
              </w:rPr>
              <w:t>ГГГГ</w:t>
            </w:r>
          </w:p>
        </w:tc>
      </w:tr>
      <w:tr w:rsidR="00B71A6A" w:rsidRPr="002B23CC" w:rsidTr="00B0653C">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314" w:type="pct"/>
            <w:gridSpan w:val="3"/>
            <w:tcBorders>
              <w:top w:val="outset" w:sz="6" w:space="0" w:color="auto"/>
              <w:left w:val="outset" w:sz="6" w:space="0" w:color="auto"/>
              <w:bottom w:val="outset" w:sz="6" w:space="0" w:color="auto"/>
              <w:right w:val="outset" w:sz="6" w:space="0" w:color="auto"/>
            </w:tcBorders>
            <w:vAlign w:val="center"/>
            <w:hideMark/>
          </w:tcPr>
          <w:p w:rsidR="00B71A6A" w:rsidRDefault="00B71A6A" w:rsidP="00EE115C">
            <w:pPr>
              <w:spacing w:line="276" w:lineRule="auto"/>
              <w:jc w:val="center"/>
              <w:rPr>
                <w:color w:val="000000"/>
                <w:sz w:val="20"/>
              </w:rPr>
            </w:pPr>
            <w:r>
              <w:rPr>
                <w:color w:val="000000"/>
                <w:sz w:val="20"/>
              </w:rPr>
              <w:t>1</w:t>
            </w:r>
          </w:p>
          <w:p w:rsidR="00B71A6A" w:rsidRDefault="00B71A6A" w:rsidP="00B71A6A">
            <w:pPr>
              <w:rPr>
                <w:sz w:val="20"/>
              </w:rPr>
            </w:pPr>
          </w:p>
          <w:p w:rsidR="00B71A6A" w:rsidRPr="00B71A6A" w:rsidRDefault="00B71A6A" w:rsidP="00B71A6A">
            <w:pPr>
              <w:rPr>
                <w:sz w:val="20"/>
              </w:rPr>
            </w:pPr>
          </w:p>
          <w:p w:rsidR="00B71A6A" w:rsidRPr="00B71A6A" w:rsidRDefault="00B0653C" w:rsidP="00B71A6A">
            <w:pPr>
              <w:rPr>
                <w:sz w:val="20"/>
              </w:rPr>
            </w:pPr>
            <w:r>
              <w:rPr>
                <w:sz w:val="20"/>
              </w:rPr>
              <w:t>11</w:t>
            </w:r>
          </w:p>
          <w:p w:rsidR="00B71A6A" w:rsidRPr="00B71A6A" w:rsidRDefault="00B71A6A" w:rsidP="00B71A6A">
            <w:pPr>
              <w:rPr>
                <w:sz w:val="20"/>
              </w:rPr>
            </w:pPr>
          </w:p>
          <w:p w:rsidR="00B71A6A" w:rsidRPr="00B71A6A" w:rsidRDefault="00B71A6A" w:rsidP="00B71A6A">
            <w:pPr>
              <w:rPr>
                <w:sz w:val="20"/>
              </w:rPr>
            </w:pPr>
          </w:p>
          <w:p w:rsidR="00B71A6A" w:rsidRDefault="00B71A6A" w:rsidP="00B71A6A">
            <w:pPr>
              <w:rPr>
                <w:sz w:val="20"/>
              </w:rPr>
            </w:pPr>
          </w:p>
          <w:p w:rsidR="00B71A6A" w:rsidRPr="00B71A6A" w:rsidRDefault="00B71A6A" w:rsidP="00B71A6A">
            <w:pPr>
              <w:rPr>
                <w:sz w:val="20"/>
              </w:rPr>
            </w:pPr>
          </w:p>
        </w:tc>
        <w:tc>
          <w:tcPr>
            <w:tcW w:w="2071" w:type="pct"/>
            <w:gridSpan w:val="2"/>
            <w:tcBorders>
              <w:top w:val="outset" w:sz="6" w:space="0" w:color="auto"/>
              <w:left w:val="outset" w:sz="6" w:space="0" w:color="auto"/>
              <w:bottom w:val="outset" w:sz="6" w:space="0" w:color="auto"/>
              <w:right w:val="outset" w:sz="6" w:space="0" w:color="auto"/>
            </w:tcBorders>
            <w:vAlign w:val="center"/>
            <w:hideMark/>
          </w:tcPr>
          <w:p w:rsidR="00B71A6A" w:rsidRPr="008A2D40" w:rsidRDefault="00B71A6A" w:rsidP="00B71A6A">
            <w:pPr>
              <w:spacing w:line="276" w:lineRule="auto"/>
              <w:ind w:left="-457" w:firstLine="1024"/>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71A6A" w:rsidRPr="008A2D40" w:rsidRDefault="00B71A6A" w:rsidP="00EE115C">
            <w:pPr>
              <w:spacing w:line="276" w:lineRule="auto"/>
              <w:jc w:val="center"/>
              <w:rPr>
                <w:color w:val="000000"/>
                <w:sz w:val="20"/>
              </w:rPr>
            </w:pPr>
            <w:r>
              <w:rPr>
                <w:color w:val="000000"/>
                <w:sz w:val="20"/>
              </w:rPr>
              <w:t>%</w:t>
            </w: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B71A6A" w:rsidRPr="008A2D40" w:rsidRDefault="00B71A6A" w:rsidP="00EE115C">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71A6A" w:rsidRPr="008A2D40" w:rsidRDefault="00B71A6A" w:rsidP="00EE115C">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71A6A" w:rsidRPr="008A2D40" w:rsidRDefault="00B71A6A" w:rsidP="00EE115C">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B71A6A" w:rsidRPr="008A2D40" w:rsidRDefault="00B71A6A" w:rsidP="00EE115C">
            <w:pPr>
              <w:spacing w:line="276" w:lineRule="auto"/>
              <w:rPr>
                <w:color w:val="000000"/>
                <w:sz w:val="20"/>
              </w:rPr>
            </w:pPr>
          </w:p>
        </w:tc>
      </w:tr>
      <w:tr w:rsidR="00B71A6A" w:rsidRPr="002B23CC" w:rsidTr="00B0653C">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314" w:type="pct"/>
            <w:gridSpan w:val="3"/>
            <w:tcBorders>
              <w:top w:val="outset" w:sz="6" w:space="0" w:color="auto"/>
              <w:left w:val="outset" w:sz="6" w:space="0" w:color="auto"/>
              <w:bottom w:val="outset" w:sz="6" w:space="0" w:color="auto"/>
              <w:right w:val="outset" w:sz="6" w:space="0" w:color="auto"/>
            </w:tcBorders>
            <w:vAlign w:val="center"/>
            <w:hideMark/>
          </w:tcPr>
          <w:p w:rsidR="00B71A6A" w:rsidRPr="008A2D40" w:rsidRDefault="00B0653C" w:rsidP="00EE115C">
            <w:pPr>
              <w:spacing w:line="276" w:lineRule="auto"/>
              <w:jc w:val="center"/>
              <w:rPr>
                <w:color w:val="000000"/>
                <w:sz w:val="20"/>
              </w:rPr>
            </w:pPr>
            <w:r>
              <w:rPr>
                <w:color w:val="000000"/>
                <w:sz w:val="20"/>
              </w:rPr>
              <w:t>22</w:t>
            </w:r>
          </w:p>
        </w:tc>
        <w:tc>
          <w:tcPr>
            <w:tcW w:w="2071" w:type="pct"/>
            <w:gridSpan w:val="2"/>
            <w:tcBorders>
              <w:top w:val="outset" w:sz="6" w:space="0" w:color="auto"/>
              <w:left w:val="outset" w:sz="6" w:space="0" w:color="auto"/>
              <w:bottom w:val="outset" w:sz="6" w:space="0" w:color="auto"/>
              <w:right w:val="outset" w:sz="6" w:space="0" w:color="auto"/>
            </w:tcBorders>
            <w:vAlign w:val="center"/>
            <w:hideMark/>
          </w:tcPr>
          <w:p w:rsidR="00B71A6A" w:rsidRPr="008A2D40" w:rsidRDefault="00B71A6A" w:rsidP="00EE115C">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71A6A" w:rsidRDefault="00B71A6A" w:rsidP="00EE115C">
            <w:pPr>
              <w:spacing w:line="276" w:lineRule="auto"/>
              <w:jc w:val="center"/>
              <w:rPr>
                <w:color w:val="000000"/>
                <w:sz w:val="20"/>
              </w:rPr>
            </w:pPr>
            <w:r>
              <w:rPr>
                <w:color w:val="000000"/>
                <w:sz w:val="20"/>
              </w:rPr>
              <w:t>%</w:t>
            </w:r>
          </w:p>
          <w:p w:rsidR="00B71A6A" w:rsidRPr="008A2D40" w:rsidRDefault="00B71A6A" w:rsidP="00EE115C">
            <w:pPr>
              <w:spacing w:line="276" w:lineRule="auto"/>
              <w:jc w:val="center"/>
              <w:rPr>
                <w:color w:val="000000"/>
                <w:sz w:val="20"/>
              </w:rPr>
            </w:pPr>
            <w:r>
              <w:rPr>
                <w:color w:val="000000"/>
                <w:sz w:val="20"/>
              </w:rPr>
              <w:t>%</w:t>
            </w: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B71A6A" w:rsidRPr="008A2D40" w:rsidRDefault="00B71A6A" w:rsidP="00EE115C">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71A6A" w:rsidRPr="008A2D40" w:rsidRDefault="00B71A6A" w:rsidP="00EE115C">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71A6A" w:rsidRPr="008A2D40" w:rsidRDefault="00B71A6A" w:rsidP="00EE115C">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B71A6A" w:rsidRPr="008A2D40" w:rsidRDefault="00B71A6A" w:rsidP="00EE115C">
            <w:pPr>
              <w:spacing w:line="276" w:lineRule="auto"/>
              <w:rPr>
                <w:color w:val="000000"/>
                <w:sz w:val="20"/>
              </w:rPr>
            </w:pPr>
          </w:p>
        </w:tc>
      </w:tr>
      <w:tr w:rsidR="00B71A6A" w:rsidRPr="002B23CC" w:rsidTr="00B0653C">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314" w:type="pct"/>
            <w:gridSpan w:val="3"/>
            <w:tcBorders>
              <w:top w:val="outset" w:sz="6" w:space="0" w:color="auto"/>
              <w:left w:val="outset" w:sz="6" w:space="0" w:color="auto"/>
              <w:bottom w:val="outset" w:sz="6" w:space="0" w:color="auto"/>
              <w:right w:val="outset" w:sz="6" w:space="0" w:color="auto"/>
            </w:tcBorders>
            <w:vAlign w:val="center"/>
          </w:tcPr>
          <w:p w:rsidR="00B71A6A" w:rsidRPr="008A2D40" w:rsidRDefault="00B0653C" w:rsidP="00EE115C">
            <w:pPr>
              <w:spacing w:line="276" w:lineRule="auto"/>
              <w:jc w:val="center"/>
              <w:rPr>
                <w:color w:val="000000"/>
                <w:sz w:val="20"/>
              </w:rPr>
            </w:pPr>
            <w:r>
              <w:rPr>
                <w:color w:val="000000"/>
                <w:sz w:val="20"/>
              </w:rPr>
              <w:t>33</w:t>
            </w:r>
          </w:p>
        </w:tc>
        <w:tc>
          <w:tcPr>
            <w:tcW w:w="2071" w:type="pct"/>
            <w:gridSpan w:val="2"/>
            <w:tcBorders>
              <w:top w:val="outset" w:sz="6" w:space="0" w:color="auto"/>
              <w:left w:val="outset" w:sz="6" w:space="0" w:color="auto"/>
              <w:bottom w:val="outset" w:sz="6" w:space="0" w:color="auto"/>
              <w:right w:val="outset" w:sz="6" w:space="0" w:color="auto"/>
            </w:tcBorders>
            <w:vAlign w:val="center"/>
          </w:tcPr>
          <w:p w:rsidR="00B71A6A" w:rsidRPr="008A2D40" w:rsidRDefault="00B71A6A" w:rsidP="00EE115C">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71A6A" w:rsidRPr="008A2D40" w:rsidRDefault="00B71A6A" w:rsidP="00EE115C">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B71A6A" w:rsidRPr="008A2D40" w:rsidRDefault="00B71A6A" w:rsidP="00EE115C">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71A6A" w:rsidRPr="008A2D40" w:rsidRDefault="00B71A6A" w:rsidP="00EE115C">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71A6A" w:rsidRPr="008A2D40" w:rsidRDefault="00B71A6A" w:rsidP="00EE115C">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B71A6A" w:rsidRPr="008A2D40" w:rsidRDefault="00B71A6A" w:rsidP="00EE115C">
            <w:pPr>
              <w:spacing w:line="276" w:lineRule="auto"/>
              <w:rPr>
                <w:color w:val="000000"/>
                <w:sz w:val="20"/>
              </w:rPr>
            </w:pPr>
          </w:p>
        </w:tc>
      </w:tr>
      <w:tr w:rsidR="00B71A6A" w:rsidRPr="002B23CC" w:rsidTr="00B0653C">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314" w:type="pct"/>
            <w:gridSpan w:val="3"/>
            <w:tcBorders>
              <w:top w:val="outset" w:sz="6" w:space="0" w:color="auto"/>
              <w:left w:val="outset" w:sz="6" w:space="0" w:color="auto"/>
              <w:bottom w:val="outset" w:sz="6" w:space="0" w:color="auto"/>
              <w:right w:val="outset" w:sz="6" w:space="0" w:color="auto"/>
            </w:tcBorders>
            <w:vAlign w:val="center"/>
            <w:hideMark/>
          </w:tcPr>
          <w:p w:rsidR="00B71A6A" w:rsidRPr="008A2D40" w:rsidRDefault="00B0653C" w:rsidP="00EE115C">
            <w:pPr>
              <w:spacing w:line="276" w:lineRule="auto"/>
              <w:jc w:val="center"/>
              <w:rPr>
                <w:color w:val="000000"/>
                <w:sz w:val="20"/>
              </w:rPr>
            </w:pPr>
            <w:r>
              <w:rPr>
                <w:color w:val="000000"/>
                <w:sz w:val="20"/>
              </w:rPr>
              <w:t>4</w:t>
            </w:r>
            <w:r w:rsidR="00B71A6A" w:rsidRPr="008A2D40">
              <w:rPr>
                <w:color w:val="000000"/>
                <w:sz w:val="20"/>
              </w:rPr>
              <w:t>4</w:t>
            </w:r>
          </w:p>
        </w:tc>
        <w:tc>
          <w:tcPr>
            <w:tcW w:w="2071" w:type="pct"/>
            <w:gridSpan w:val="2"/>
            <w:tcBorders>
              <w:top w:val="outset" w:sz="6" w:space="0" w:color="auto"/>
              <w:left w:val="outset" w:sz="6" w:space="0" w:color="auto"/>
              <w:bottom w:val="outset" w:sz="6" w:space="0" w:color="auto"/>
              <w:right w:val="outset" w:sz="6" w:space="0" w:color="auto"/>
            </w:tcBorders>
            <w:vAlign w:val="center"/>
            <w:hideMark/>
          </w:tcPr>
          <w:p w:rsidR="00B71A6A" w:rsidRPr="008A2D40" w:rsidRDefault="00B71A6A" w:rsidP="00EE115C">
            <w:pPr>
              <w:spacing w:line="276" w:lineRule="auto"/>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71A6A" w:rsidRPr="008A2D40" w:rsidRDefault="00B71A6A" w:rsidP="00EE115C">
            <w:pPr>
              <w:spacing w:line="276" w:lineRule="auto"/>
              <w:jc w:val="center"/>
              <w:rPr>
                <w:color w:val="000000"/>
                <w:sz w:val="20"/>
              </w:rPr>
            </w:pPr>
            <w:proofErr w:type="spellStart"/>
            <w:r w:rsidRPr="008A2D40">
              <w:rPr>
                <w:color w:val="000000"/>
                <w:sz w:val="20"/>
              </w:rPr>
              <w:t>ч</w:t>
            </w:r>
            <w:r>
              <w:rPr>
                <w:color w:val="000000"/>
                <w:sz w:val="20"/>
              </w:rPr>
              <w:t>ч</w:t>
            </w:r>
            <w:r w:rsidRPr="008A2D40">
              <w:rPr>
                <w:color w:val="000000"/>
                <w:sz w:val="20"/>
              </w:rPr>
              <w:t>еловек</w:t>
            </w:r>
            <w:proofErr w:type="spellEnd"/>
          </w:p>
        </w:tc>
        <w:tc>
          <w:tcPr>
            <w:tcW w:w="670" w:type="pct"/>
            <w:tcBorders>
              <w:top w:val="outset" w:sz="6" w:space="0" w:color="auto"/>
              <w:left w:val="outset" w:sz="6" w:space="0" w:color="auto"/>
              <w:bottom w:val="outset" w:sz="6" w:space="0" w:color="auto"/>
              <w:right w:val="outset" w:sz="6" w:space="0" w:color="auto"/>
            </w:tcBorders>
            <w:vAlign w:val="center"/>
            <w:hideMark/>
          </w:tcPr>
          <w:p w:rsidR="00B71A6A" w:rsidRPr="008A2D40" w:rsidRDefault="00B71A6A" w:rsidP="00B71A6A">
            <w:pPr>
              <w:spacing w:line="276" w:lineRule="auto"/>
              <w:ind w:firstLine="0"/>
              <w:rPr>
                <w:color w:val="000000"/>
                <w:sz w:val="20"/>
              </w:rPr>
            </w:pPr>
            <w:r w:rsidRPr="008A2D40">
              <w:rPr>
                <w:color w:val="000000"/>
                <w:sz w:val="20"/>
              </w:rPr>
              <w:t>не более 101</w:t>
            </w:r>
          </w:p>
          <w:p w:rsidR="00B71A6A" w:rsidRPr="008A2D40" w:rsidRDefault="00B71A6A" w:rsidP="00B71A6A">
            <w:pPr>
              <w:spacing w:line="276" w:lineRule="auto"/>
              <w:ind w:firstLine="0"/>
              <w:rPr>
                <w:color w:val="000000"/>
                <w:sz w:val="20"/>
              </w:rPr>
            </w:pPr>
            <w:r w:rsidRPr="008A2D40">
              <w:rPr>
                <w:color w:val="000000"/>
                <w:sz w:val="20"/>
              </w:rPr>
              <w:t>(не более 15 для микр</w:t>
            </w:r>
            <w:proofErr w:type="gramStart"/>
            <w:r w:rsidRPr="008A2D40">
              <w:rPr>
                <w:color w:val="000000"/>
                <w:sz w:val="20"/>
              </w:rPr>
              <w:t>о-</w:t>
            </w:r>
            <w:proofErr w:type="gramEnd"/>
            <w:r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B71A6A" w:rsidRPr="008A2D40" w:rsidRDefault="00B71A6A" w:rsidP="00B71A6A">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71A6A" w:rsidRPr="008A2D40" w:rsidRDefault="00B71A6A" w:rsidP="00EE115C">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71A6A" w:rsidRPr="008A2D40" w:rsidRDefault="00B71A6A" w:rsidP="00EE115C">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B71A6A" w:rsidRPr="008A2D40" w:rsidRDefault="00B71A6A" w:rsidP="00EE115C">
            <w:pPr>
              <w:spacing w:line="276" w:lineRule="auto"/>
              <w:rPr>
                <w:color w:val="000000"/>
                <w:sz w:val="20"/>
              </w:rPr>
            </w:pPr>
          </w:p>
        </w:tc>
      </w:tr>
      <w:tr w:rsidR="00B71A6A" w:rsidRPr="002B23CC" w:rsidTr="00B0653C">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314" w:type="pct"/>
            <w:gridSpan w:val="3"/>
            <w:tcBorders>
              <w:top w:val="outset" w:sz="6" w:space="0" w:color="auto"/>
              <w:left w:val="outset" w:sz="6" w:space="0" w:color="auto"/>
              <w:bottom w:val="outset" w:sz="6" w:space="0" w:color="auto"/>
              <w:right w:val="outset" w:sz="6" w:space="0" w:color="auto"/>
            </w:tcBorders>
            <w:vAlign w:val="center"/>
            <w:hideMark/>
          </w:tcPr>
          <w:p w:rsidR="00B71A6A" w:rsidRPr="008A2D40" w:rsidRDefault="00B0653C" w:rsidP="00EE115C">
            <w:pPr>
              <w:spacing w:line="276" w:lineRule="auto"/>
              <w:jc w:val="center"/>
              <w:rPr>
                <w:color w:val="000000"/>
                <w:sz w:val="20"/>
              </w:rPr>
            </w:pPr>
            <w:r>
              <w:rPr>
                <w:color w:val="000000"/>
                <w:sz w:val="20"/>
              </w:rPr>
              <w:t>5</w:t>
            </w:r>
            <w:r w:rsidR="00B71A6A" w:rsidRPr="008A2D40">
              <w:rPr>
                <w:color w:val="000000"/>
                <w:sz w:val="20"/>
              </w:rPr>
              <w:t>5</w:t>
            </w:r>
          </w:p>
        </w:tc>
        <w:tc>
          <w:tcPr>
            <w:tcW w:w="2071" w:type="pct"/>
            <w:gridSpan w:val="2"/>
            <w:tcBorders>
              <w:top w:val="outset" w:sz="6" w:space="0" w:color="auto"/>
              <w:left w:val="outset" w:sz="6" w:space="0" w:color="auto"/>
              <w:bottom w:val="outset" w:sz="6" w:space="0" w:color="auto"/>
              <w:right w:val="outset" w:sz="6" w:space="0" w:color="auto"/>
            </w:tcBorders>
            <w:vAlign w:val="center"/>
            <w:hideMark/>
          </w:tcPr>
          <w:p w:rsidR="00B71A6A" w:rsidRPr="008A2D40" w:rsidRDefault="00B71A6A" w:rsidP="00EE115C">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71A6A" w:rsidRPr="008A2D40" w:rsidRDefault="00B71A6A" w:rsidP="00EE115C">
            <w:pPr>
              <w:spacing w:line="276" w:lineRule="auto"/>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71A6A" w:rsidRPr="008A2D40" w:rsidRDefault="00B71A6A" w:rsidP="00B0653C">
            <w:pPr>
              <w:spacing w:line="276" w:lineRule="auto"/>
              <w:ind w:firstLine="0"/>
              <w:rPr>
                <w:color w:val="000000"/>
                <w:sz w:val="20"/>
              </w:rPr>
            </w:pPr>
            <w:r w:rsidRPr="008A2D40">
              <w:rPr>
                <w:color w:val="000000"/>
                <w:sz w:val="20"/>
              </w:rPr>
              <w:t>не более 800</w:t>
            </w:r>
          </w:p>
          <w:p w:rsidR="00B71A6A" w:rsidRPr="008A2D40" w:rsidRDefault="00B71A6A" w:rsidP="00B0653C">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B71A6A" w:rsidRPr="008A2D40" w:rsidRDefault="00B71A6A" w:rsidP="00B71A6A">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71A6A" w:rsidRPr="008A2D40" w:rsidRDefault="00B71A6A" w:rsidP="00EE115C">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71A6A" w:rsidRPr="008A2D40" w:rsidRDefault="00B71A6A" w:rsidP="00EE115C">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B71A6A" w:rsidRPr="008A2D40" w:rsidRDefault="00B71A6A" w:rsidP="00EE115C">
            <w:pPr>
              <w:spacing w:line="276" w:lineRule="auto"/>
              <w:rPr>
                <w:color w:val="000000"/>
                <w:sz w:val="20"/>
              </w:rPr>
            </w:pPr>
          </w:p>
        </w:tc>
      </w:tr>
      <w:tr w:rsidR="00B71A6A" w:rsidRPr="002B23CC" w:rsidTr="00B0653C">
        <w:tblPrEx>
          <w:tblCellSpacing w:w="15" w:type="dxa"/>
        </w:tblPrEx>
        <w:trPr>
          <w:gridBefore w:val="1"/>
          <w:wBefore w:w="26" w:type="pct"/>
          <w:tblCellSpacing w:w="15" w:type="dxa"/>
        </w:trPr>
        <w:tc>
          <w:tcPr>
            <w:tcW w:w="1573" w:type="pct"/>
            <w:gridSpan w:val="3"/>
            <w:vAlign w:val="center"/>
            <w:hideMark/>
          </w:tcPr>
          <w:p w:rsidR="00B71A6A" w:rsidRPr="002B23CC" w:rsidRDefault="00B71A6A" w:rsidP="00EE115C">
            <w:pPr>
              <w:spacing w:line="276" w:lineRule="auto"/>
              <w:rPr>
                <w:b/>
                <w:bCs/>
                <w:color w:val="000000"/>
                <w:sz w:val="24"/>
                <w:szCs w:val="24"/>
              </w:rPr>
            </w:pPr>
          </w:p>
          <w:p w:rsidR="00B71A6A" w:rsidRDefault="00B71A6A" w:rsidP="00EE115C">
            <w:pPr>
              <w:spacing w:line="276" w:lineRule="auto"/>
              <w:rPr>
                <w:b/>
                <w:bCs/>
                <w:color w:val="000000"/>
                <w:sz w:val="24"/>
                <w:szCs w:val="24"/>
              </w:rPr>
            </w:pPr>
          </w:p>
          <w:p w:rsidR="00B71A6A" w:rsidRPr="002B23CC" w:rsidRDefault="00B71A6A" w:rsidP="00B71A6A">
            <w:pPr>
              <w:spacing w:line="276" w:lineRule="auto"/>
              <w:ind w:firstLine="0"/>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B71A6A" w:rsidRDefault="00B71A6A" w:rsidP="00EE115C">
            <w:pPr>
              <w:spacing w:line="276" w:lineRule="auto"/>
              <w:rPr>
                <w:color w:val="000000"/>
                <w:sz w:val="24"/>
                <w:szCs w:val="24"/>
              </w:rPr>
            </w:pPr>
          </w:p>
          <w:p w:rsidR="00B71A6A" w:rsidRDefault="00B71A6A" w:rsidP="00EE115C">
            <w:pPr>
              <w:spacing w:line="276" w:lineRule="auto"/>
              <w:rPr>
                <w:color w:val="000000"/>
                <w:sz w:val="24"/>
                <w:szCs w:val="24"/>
              </w:rPr>
            </w:pPr>
          </w:p>
          <w:p w:rsidR="00B71A6A" w:rsidRPr="002B23CC" w:rsidRDefault="00B71A6A" w:rsidP="00B0653C">
            <w:pPr>
              <w:spacing w:line="276" w:lineRule="auto"/>
              <w:ind w:firstLine="0"/>
              <w:rPr>
                <w:color w:val="000000"/>
                <w:sz w:val="24"/>
                <w:szCs w:val="24"/>
              </w:rPr>
            </w:pPr>
            <w:r w:rsidRPr="002B23CC">
              <w:rPr>
                <w:color w:val="000000"/>
                <w:sz w:val="24"/>
                <w:szCs w:val="24"/>
              </w:rPr>
              <w:t>__________________________ /</w:t>
            </w:r>
          </w:p>
        </w:tc>
        <w:tc>
          <w:tcPr>
            <w:tcW w:w="1574" w:type="pct"/>
            <w:gridSpan w:val="5"/>
            <w:vAlign w:val="center"/>
            <w:hideMark/>
          </w:tcPr>
          <w:p w:rsidR="00B71A6A" w:rsidRDefault="00B71A6A" w:rsidP="00EE115C">
            <w:pPr>
              <w:spacing w:line="276" w:lineRule="auto"/>
              <w:rPr>
                <w:color w:val="000000"/>
                <w:sz w:val="24"/>
                <w:szCs w:val="24"/>
              </w:rPr>
            </w:pPr>
          </w:p>
          <w:p w:rsidR="00B71A6A" w:rsidRDefault="00B71A6A" w:rsidP="00EE115C">
            <w:pPr>
              <w:spacing w:line="276" w:lineRule="auto"/>
              <w:rPr>
                <w:color w:val="000000"/>
                <w:sz w:val="24"/>
                <w:szCs w:val="24"/>
              </w:rPr>
            </w:pPr>
          </w:p>
          <w:p w:rsidR="00B71A6A" w:rsidRPr="002B23CC" w:rsidRDefault="00B71A6A" w:rsidP="00B0653C">
            <w:pPr>
              <w:spacing w:line="276" w:lineRule="auto"/>
              <w:ind w:firstLine="0"/>
              <w:rPr>
                <w:color w:val="000000"/>
                <w:sz w:val="24"/>
                <w:szCs w:val="24"/>
              </w:rPr>
            </w:pPr>
            <w:r w:rsidRPr="002B23CC">
              <w:rPr>
                <w:color w:val="000000"/>
                <w:sz w:val="24"/>
                <w:szCs w:val="24"/>
              </w:rPr>
              <w:t>__</w:t>
            </w:r>
            <w:r w:rsidR="00B0653C">
              <w:rPr>
                <w:color w:val="000000"/>
                <w:sz w:val="24"/>
                <w:szCs w:val="24"/>
              </w:rPr>
              <w:t>_______________________</w:t>
            </w:r>
            <w:r w:rsidRPr="002B23CC">
              <w:rPr>
                <w:color w:val="000000"/>
                <w:sz w:val="24"/>
                <w:szCs w:val="24"/>
              </w:rPr>
              <w:t xml:space="preserve"> /</w:t>
            </w:r>
          </w:p>
        </w:tc>
      </w:tr>
      <w:tr w:rsidR="00B71A6A" w:rsidRPr="002B23CC" w:rsidTr="00B0653C">
        <w:tblPrEx>
          <w:tblCellSpacing w:w="15" w:type="dxa"/>
        </w:tblPrEx>
        <w:trPr>
          <w:gridBefore w:val="1"/>
          <w:wBefore w:w="26" w:type="pct"/>
          <w:tblCellSpacing w:w="15" w:type="dxa"/>
        </w:trPr>
        <w:tc>
          <w:tcPr>
            <w:tcW w:w="1573" w:type="pct"/>
            <w:gridSpan w:val="3"/>
            <w:hideMark/>
          </w:tcPr>
          <w:p w:rsidR="00B71A6A" w:rsidRPr="002B23CC" w:rsidRDefault="00B71A6A" w:rsidP="00B0653C">
            <w:pPr>
              <w:spacing w:line="276" w:lineRule="auto"/>
              <w:ind w:firstLine="0"/>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B71A6A" w:rsidRPr="002B23CC" w:rsidRDefault="00B71A6A" w:rsidP="00EE115C">
            <w:pPr>
              <w:spacing w:line="276" w:lineRule="auto"/>
              <w:jc w:val="center"/>
              <w:rPr>
                <w:color w:val="000000"/>
                <w:sz w:val="24"/>
                <w:szCs w:val="24"/>
              </w:rPr>
            </w:pPr>
            <w:r w:rsidRPr="002B23CC">
              <w:rPr>
                <w:color w:val="000000"/>
                <w:sz w:val="24"/>
                <w:szCs w:val="24"/>
              </w:rPr>
              <w:t>подпись, МП</w:t>
            </w:r>
          </w:p>
        </w:tc>
        <w:tc>
          <w:tcPr>
            <w:tcW w:w="1574" w:type="pct"/>
            <w:gridSpan w:val="5"/>
            <w:hideMark/>
          </w:tcPr>
          <w:p w:rsidR="00B71A6A" w:rsidRPr="002B23CC" w:rsidRDefault="00B71A6A" w:rsidP="00EE115C">
            <w:pPr>
              <w:spacing w:line="276" w:lineRule="auto"/>
              <w:jc w:val="center"/>
              <w:rPr>
                <w:color w:val="000000"/>
                <w:sz w:val="24"/>
                <w:szCs w:val="24"/>
              </w:rPr>
            </w:pPr>
            <w:r w:rsidRPr="002B23CC">
              <w:rPr>
                <w:color w:val="000000"/>
                <w:sz w:val="24"/>
                <w:szCs w:val="24"/>
              </w:rPr>
              <w:t>ФИО</w:t>
            </w:r>
          </w:p>
        </w:tc>
      </w:tr>
    </w:tbl>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sectPr w:rsidR="00406535" w:rsidRPr="00CC6391" w:rsidSect="00FA1C20">
      <w:headerReference w:type="default" r:id="rId17"/>
      <w:footerReference w:type="default" r:id="rId18"/>
      <w:pgSz w:w="11906" w:h="16838" w:code="9"/>
      <w:pgMar w:top="1440" w:right="707" w:bottom="1440" w:left="1080" w:header="567" w:footer="294" w:gutter="0"/>
      <w:pgNumType w:start="1"/>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8C9" w:rsidRDefault="003658C9">
      <w:r>
        <w:separator/>
      </w:r>
    </w:p>
  </w:endnote>
  <w:endnote w:type="continuationSeparator" w:id="0">
    <w:p w:rsidR="003658C9" w:rsidRDefault="0036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871972"/>
      <w:docPartObj>
        <w:docPartGallery w:val="Page Numbers (Bottom of Page)"/>
        <w:docPartUnique/>
      </w:docPartObj>
    </w:sdtPr>
    <w:sdtEndPr/>
    <w:sdtContent>
      <w:p w:rsidR="003658C9" w:rsidRDefault="003658C9">
        <w:pPr>
          <w:pStyle w:val="af0"/>
          <w:jc w:val="right"/>
        </w:pPr>
        <w:r>
          <w:fldChar w:fldCharType="begin"/>
        </w:r>
        <w:r>
          <w:instrText>PAGE   \* MERGEFORMAT</w:instrText>
        </w:r>
        <w:r>
          <w:fldChar w:fldCharType="separate"/>
        </w:r>
        <w:r w:rsidR="0056626C">
          <w:rPr>
            <w:noProof/>
          </w:rPr>
          <w:t>1</w:t>
        </w:r>
        <w:r>
          <w:fldChar w:fldCharType="end"/>
        </w:r>
      </w:p>
    </w:sdtContent>
  </w:sdt>
  <w:p w:rsidR="003658C9" w:rsidRDefault="003658C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8C9" w:rsidRDefault="003658C9">
      <w:r>
        <w:separator/>
      </w:r>
    </w:p>
  </w:footnote>
  <w:footnote w:type="continuationSeparator" w:id="0">
    <w:p w:rsidR="003658C9" w:rsidRDefault="00365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8C9" w:rsidRPr="00F01080" w:rsidRDefault="003658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18">
    <w:nsid w:val="257B0712"/>
    <w:multiLevelType w:val="singleLevel"/>
    <w:tmpl w:val="FEFCAB5A"/>
    <w:lvl w:ilvl="0">
      <w:numFmt w:val="bullet"/>
      <w:pStyle w:val="-"/>
      <w:lvlText w:val="-"/>
      <w:lvlJc w:val="left"/>
      <w:pPr>
        <w:tabs>
          <w:tab w:val="num" w:pos="360"/>
        </w:tabs>
        <w:ind w:left="360" w:hanging="360"/>
      </w:pPr>
    </w:lvl>
  </w:abstractNum>
  <w:abstractNum w:abstractNumId="19">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1">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4">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7">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78A395C"/>
    <w:multiLevelType w:val="multilevel"/>
    <w:tmpl w:val="5FF2271A"/>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37"/>
  </w:num>
  <w:num w:numId="3">
    <w:abstractNumId w:val="26"/>
  </w:num>
  <w:num w:numId="4">
    <w:abstractNumId w:val="40"/>
  </w:num>
  <w:num w:numId="5">
    <w:abstractNumId w:val="24"/>
  </w:num>
  <w:num w:numId="6">
    <w:abstractNumId w:val="13"/>
  </w:num>
  <w:num w:numId="7">
    <w:abstractNumId w:val="25"/>
  </w:num>
  <w:num w:numId="8">
    <w:abstractNumId w:val="30"/>
  </w:num>
  <w:num w:numId="9">
    <w:abstractNumId w:val="22"/>
  </w:num>
  <w:num w:numId="10">
    <w:abstractNumId w:val="15"/>
  </w:num>
  <w:num w:numId="11">
    <w:abstractNumId w:val="16"/>
  </w:num>
  <w:num w:numId="12">
    <w:abstractNumId w:val="28"/>
  </w:num>
  <w:num w:numId="13">
    <w:abstractNumId w:val="3"/>
  </w:num>
  <w:num w:numId="14">
    <w:abstractNumId w:val="9"/>
  </w:num>
  <w:num w:numId="15">
    <w:abstractNumId w:val="27"/>
  </w:num>
  <w:num w:numId="16">
    <w:abstractNumId w:val="34"/>
  </w:num>
  <w:num w:numId="17">
    <w:abstractNumId w:val="47"/>
  </w:num>
  <w:num w:numId="18">
    <w:abstractNumId w:val="38"/>
  </w:num>
  <w:num w:numId="19">
    <w:abstractNumId w:val="42"/>
  </w:num>
  <w:num w:numId="20">
    <w:abstractNumId w:val="10"/>
  </w:num>
  <w:num w:numId="21">
    <w:abstractNumId w:val="45"/>
  </w:num>
  <w:num w:numId="22">
    <w:abstractNumId w:val="18"/>
  </w:num>
  <w:num w:numId="23">
    <w:abstractNumId w:val="1"/>
  </w:num>
  <w:num w:numId="24">
    <w:abstractNumId w:val="0"/>
  </w:num>
  <w:num w:numId="25">
    <w:abstractNumId w:val="31"/>
  </w:num>
  <w:num w:numId="26">
    <w:abstractNumId w:val="2"/>
  </w:num>
  <w:num w:numId="27">
    <w:abstractNumId w:val="12"/>
  </w:num>
  <w:num w:numId="28">
    <w:abstractNumId w:val="44"/>
  </w:num>
  <w:num w:numId="29">
    <w:abstractNumId w:val="11"/>
  </w:num>
  <w:num w:numId="30">
    <w:abstractNumId w:val="36"/>
  </w:num>
  <w:num w:numId="31">
    <w:abstractNumId w:val="41"/>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0"/>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33"/>
  </w:num>
  <w:num w:numId="38">
    <w:abstractNumId w:val="14"/>
  </w:num>
  <w:num w:numId="39">
    <w:abstractNumId w:val="39"/>
  </w:num>
  <w:num w:numId="40">
    <w:abstractNumId w:val="35"/>
  </w:num>
  <w:num w:numId="41">
    <w:abstractNumId w:val="43"/>
  </w:num>
  <w:num w:numId="42">
    <w:abstractNumId w:val="46"/>
  </w:num>
  <w:num w:numId="43">
    <w:abstractNumId w:val="8"/>
  </w:num>
  <w:num w:numId="44">
    <w:abstractNumId w:val="17"/>
  </w:num>
  <w:num w:numId="45">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0EE0"/>
    <w:rsid w:val="00051DBA"/>
    <w:rsid w:val="0005276D"/>
    <w:rsid w:val="0005290C"/>
    <w:rsid w:val="00052A18"/>
    <w:rsid w:val="00055407"/>
    <w:rsid w:val="00055681"/>
    <w:rsid w:val="00055DD6"/>
    <w:rsid w:val="000570E0"/>
    <w:rsid w:val="000575A8"/>
    <w:rsid w:val="0006093E"/>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486"/>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99"/>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5EA"/>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844"/>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05B"/>
    <w:rsid w:val="00185883"/>
    <w:rsid w:val="001865BA"/>
    <w:rsid w:val="00186928"/>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08"/>
    <w:rsid w:val="001C6079"/>
    <w:rsid w:val="001C686D"/>
    <w:rsid w:val="001C7EEB"/>
    <w:rsid w:val="001D2658"/>
    <w:rsid w:val="001D3AE6"/>
    <w:rsid w:val="001D4938"/>
    <w:rsid w:val="001D6A52"/>
    <w:rsid w:val="001D7CDA"/>
    <w:rsid w:val="001E06CC"/>
    <w:rsid w:val="001E2003"/>
    <w:rsid w:val="001E210E"/>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6DA1"/>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5D7"/>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6E9C"/>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33C"/>
    <w:rsid w:val="0032079B"/>
    <w:rsid w:val="00320F4C"/>
    <w:rsid w:val="00322682"/>
    <w:rsid w:val="00322C8B"/>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ABB"/>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088"/>
    <w:rsid w:val="00353F31"/>
    <w:rsid w:val="003551D3"/>
    <w:rsid w:val="00355C66"/>
    <w:rsid w:val="00356011"/>
    <w:rsid w:val="0036054F"/>
    <w:rsid w:val="00362338"/>
    <w:rsid w:val="003625CF"/>
    <w:rsid w:val="00362638"/>
    <w:rsid w:val="003629EA"/>
    <w:rsid w:val="00362A96"/>
    <w:rsid w:val="00362EDF"/>
    <w:rsid w:val="00363E9E"/>
    <w:rsid w:val="00365840"/>
    <w:rsid w:val="003658C9"/>
    <w:rsid w:val="003673CC"/>
    <w:rsid w:val="003702DC"/>
    <w:rsid w:val="003702F1"/>
    <w:rsid w:val="003703D7"/>
    <w:rsid w:val="003708D8"/>
    <w:rsid w:val="00373C73"/>
    <w:rsid w:val="00374355"/>
    <w:rsid w:val="003746EB"/>
    <w:rsid w:val="00375581"/>
    <w:rsid w:val="00375E30"/>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C1D"/>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7A4"/>
    <w:rsid w:val="00444CE8"/>
    <w:rsid w:val="00447487"/>
    <w:rsid w:val="0044759F"/>
    <w:rsid w:val="00447AD9"/>
    <w:rsid w:val="00452B63"/>
    <w:rsid w:val="004530AE"/>
    <w:rsid w:val="004538E6"/>
    <w:rsid w:val="004551C2"/>
    <w:rsid w:val="00455414"/>
    <w:rsid w:val="004558C1"/>
    <w:rsid w:val="00455E9B"/>
    <w:rsid w:val="00456896"/>
    <w:rsid w:val="00456940"/>
    <w:rsid w:val="00456FA4"/>
    <w:rsid w:val="0045727F"/>
    <w:rsid w:val="004575CB"/>
    <w:rsid w:val="004603A0"/>
    <w:rsid w:val="00460401"/>
    <w:rsid w:val="00461DE8"/>
    <w:rsid w:val="00462429"/>
    <w:rsid w:val="00462818"/>
    <w:rsid w:val="00462BE3"/>
    <w:rsid w:val="00462DB4"/>
    <w:rsid w:val="004632FD"/>
    <w:rsid w:val="00464E69"/>
    <w:rsid w:val="00465B56"/>
    <w:rsid w:val="00465F23"/>
    <w:rsid w:val="004661F3"/>
    <w:rsid w:val="004711D3"/>
    <w:rsid w:val="004718AD"/>
    <w:rsid w:val="00472638"/>
    <w:rsid w:val="00472BA3"/>
    <w:rsid w:val="0047348D"/>
    <w:rsid w:val="00473E59"/>
    <w:rsid w:val="004747C8"/>
    <w:rsid w:val="004750B4"/>
    <w:rsid w:val="00475BD7"/>
    <w:rsid w:val="00475DDE"/>
    <w:rsid w:val="00476D81"/>
    <w:rsid w:val="00477C0B"/>
    <w:rsid w:val="00477F6C"/>
    <w:rsid w:val="00480719"/>
    <w:rsid w:val="00480C72"/>
    <w:rsid w:val="00480C9C"/>
    <w:rsid w:val="00481E59"/>
    <w:rsid w:val="004837C3"/>
    <w:rsid w:val="004843C6"/>
    <w:rsid w:val="004843DE"/>
    <w:rsid w:val="00484C50"/>
    <w:rsid w:val="0048590F"/>
    <w:rsid w:val="00485DC2"/>
    <w:rsid w:val="004872C6"/>
    <w:rsid w:val="00487FF7"/>
    <w:rsid w:val="0049026C"/>
    <w:rsid w:val="00490556"/>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A56"/>
    <w:rsid w:val="004C1C7F"/>
    <w:rsid w:val="004C28B6"/>
    <w:rsid w:val="004C29A5"/>
    <w:rsid w:val="004C2CDC"/>
    <w:rsid w:val="004C356D"/>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78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347"/>
    <w:rsid w:val="00536A70"/>
    <w:rsid w:val="005401D4"/>
    <w:rsid w:val="00540BED"/>
    <w:rsid w:val="00540EE0"/>
    <w:rsid w:val="005421B6"/>
    <w:rsid w:val="00542628"/>
    <w:rsid w:val="0054279D"/>
    <w:rsid w:val="00543D96"/>
    <w:rsid w:val="00544371"/>
    <w:rsid w:val="005449A3"/>
    <w:rsid w:val="00544EF4"/>
    <w:rsid w:val="005452CF"/>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4298"/>
    <w:rsid w:val="00566230"/>
    <w:rsid w:val="0056626C"/>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536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582E"/>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A1A"/>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20F"/>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39"/>
    <w:rsid w:val="006969E3"/>
    <w:rsid w:val="00696A1C"/>
    <w:rsid w:val="00697775"/>
    <w:rsid w:val="00697B9F"/>
    <w:rsid w:val="006A16B7"/>
    <w:rsid w:val="006A1B7D"/>
    <w:rsid w:val="006A1F25"/>
    <w:rsid w:val="006A21AF"/>
    <w:rsid w:val="006A27E4"/>
    <w:rsid w:val="006A2A7D"/>
    <w:rsid w:val="006A2D36"/>
    <w:rsid w:val="006A44BC"/>
    <w:rsid w:val="006A5E99"/>
    <w:rsid w:val="006A63EC"/>
    <w:rsid w:val="006B14A1"/>
    <w:rsid w:val="006B2152"/>
    <w:rsid w:val="006B2272"/>
    <w:rsid w:val="006B2295"/>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4E8F"/>
    <w:rsid w:val="006D533F"/>
    <w:rsid w:val="006D6F21"/>
    <w:rsid w:val="006D6FAA"/>
    <w:rsid w:val="006E0F14"/>
    <w:rsid w:val="006E48B5"/>
    <w:rsid w:val="006E499A"/>
    <w:rsid w:val="006E4FE6"/>
    <w:rsid w:val="006E59C1"/>
    <w:rsid w:val="006E5B65"/>
    <w:rsid w:val="006E5CA0"/>
    <w:rsid w:val="006E5DEF"/>
    <w:rsid w:val="006E6223"/>
    <w:rsid w:val="006E63D3"/>
    <w:rsid w:val="006E65A9"/>
    <w:rsid w:val="006E6BC3"/>
    <w:rsid w:val="006E73AE"/>
    <w:rsid w:val="006E7E75"/>
    <w:rsid w:val="006F0850"/>
    <w:rsid w:val="006F22CF"/>
    <w:rsid w:val="006F318A"/>
    <w:rsid w:val="006F46F5"/>
    <w:rsid w:val="006F499A"/>
    <w:rsid w:val="006F4DE7"/>
    <w:rsid w:val="006F5128"/>
    <w:rsid w:val="006F5917"/>
    <w:rsid w:val="006F75DE"/>
    <w:rsid w:val="00704468"/>
    <w:rsid w:val="0070476B"/>
    <w:rsid w:val="007051D3"/>
    <w:rsid w:val="00706406"/>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1D"/>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75C"/>
    <w:rsid w:val="00773C5C"/>
    <w:rsid w:val="00773DB2"/>
    <w:rsid w:val="00775C98"/>
    <w:rsid w:val="00776A1F"/>
    <w:rsid w:val="00776B51"/>
    <w:rsid w:val="00776E0E"/>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6D0A"/>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2E8E"/>
    <w:rsid w:val="008030B5"/>
    <w:rsid w:val="00803BDE"/>
    <w:rsid w:val="00803D8F"/>
    <w:rsid w:val="00804E13"/>
    <w:rsid w:val="0080651C"/>
    <w:rsid w:val="00806F4F"/>
    <w:rsid w:val="0080720B"/>
    <w:rsid w:val="0081004C"/>
    <w:rsid w:val="00810CBD"/>
    <w:rsid w:val="008112C6"/>
    <w:rsid w:val="00811682"/>
    <w:rsid w:val="00811766"/>
    <w:rsid w:val="00812387"/>
    <w:rsid w:val="008128A1"/>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E06"/>
    <w:rsid w:val="008315B8"/>
    <w:rsid w:val="0083169A"/>
    <w:rsid w:val="008328A2"/>
    <w:rsid w:val="0083311D"/>
    <w:rsid w:val="00833A68"/>
    <w:rsid w:val="00833BEE"/>
    <w:rsid w:val="00835464"/>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6FCA"/>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2D84"/>
    <w:rsid w:val="008D319E"/>
    <w:rsid w:val="008D3482"/>
    <w:rsid w:val="008D34A9"/>
    <w:rsid w:val="008D36FB"/>
    <w:rsid w:val="008D4A33"/>
    <w:rsid w:val="008D4DCE"/>
    <w:rsid w:val="008D590E"/>
    <w:rsid w:val="008D66B0"/>
    <w:rsid w:val="008D7787"/>
    <w:rsid w:val="008D7A88"/>
    <w:rsid w:val="008E04EF"/>
    <w:rsid w:val="008E0AE1"/>
    <w:rsid w:val="008E1019"/>
    <w:rsid w:val="008E10F5"/>
    <w:rsid w:val="008E27B6"/>
    <w:rsid w:val="008E45A6"/>
    <w:rsid w:val="008E4C6A"/>
    <w:rsid w:val="008E52A1"/>
    <w:rsid w:val="008F0C5A"/>
    <w:rsid w:val="008F1E0C"/>
    <w:rsid w:val="008F1E4F"/>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17DC3"/>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3932"/>
    <w:rsid w:val="00954C2A"/>
    <w:rsid w:val="00954E65"/>
    <w:rsid w:val="00955DF5"/>
    <w:rsid w:val="00956A17"/>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9683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8B9"/>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02"/>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6D4B"/>
    <w:rsid w:val="00AA7410"/>
    <w:rsid w:val="00AA7BE1"/>
    <w:rsid w:val="00AB14C2"/>
    <w:rsid w:val="00AB22FF"/>
    <w:rsid w:val="00AB33A3"/>
    <w:rsid w:val="00AB3CDB"/>
    <w:rsid w:val="00AB3DCD"/>
    <w:rsid w:val="00AB4402"/>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252"/>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0E8"/>
    <w:rsid w:val="00B016EF"/>
    <w:rsid w:val="00B01813"/>
    <w:rsid w:val="00B01AED"/>
    <w:rsid w:val="00B022EA"/>
    <w:rsid w:val="00B027E5"/>
    <w:rsid w:val="00B02EE6"/>
    <w:rsid w:val="00B0488F"/>
    <w:rsid w:val="00B04E63"/>
    <w:rsid w:val="00B05137"/>
    <w:rsid w:val="00B0592C"/>
    <w:rsid w:val="00B0653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BB9"/>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A6A"/>
    <w:rsid w:val="00B727F7"/>
    <w:rsid w:val="00B73986"/>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2DD"/>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77F"/>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6FA9"/>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5D1C"/>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1149"/>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0F1C"/>
    <w:rsid w:val="00CE1933"/>
    <w:rsid w:val="00CE284A"/>
    <w:rsid w:val="00CE2903"/>
    <w:rsid w:val="00CE5E81"/>
    <w:rsid w:val="00CE60ED"/>
    <w:rsid w:val="00CE6BA5"/>
    <w:rsid w:val="00CE7478"/>
    <w:rsid w:val="00CF01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677"/>
    <w:rsid w:val="00D53F54"/>
    <w:rsid w:val="00D54115"/>
    <w:rsid w:val="00D54FC4"/>
    <w:rsid w:val="00D56A5B"/>
    <w:rsid w:val="00D5784C"/>
    <w:rsid w:val="00D57A17"/>
    <w:rsid w:val="00D60101"/>
    <w:rsid w:val="00D60346"/>
    <w:rsid w:val="00D6075E"/>
    <w:rsid w:val="00D60897"/>
    <w:rsid w:val="00D61D97"/>
    <w:rsid w:val="00D621A0"/>
    <w:rsid w:val="00D624A8"/>
    <w:rsid w:val="00D639A9"/>
    <w:rsid w:val="00D645F4"/>
    <w:rsid w:val="00D6559B"/>
    <w:rsid w:val="00D66D69"/>
    <w:rsid w:val="00D6709C"/>
    <w:rsid w:val="00D6717D"/>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3A59"/>
    <w:rsid w:val="00DA489A"/>
    <w:rsid w:val="00DA5A7C"/>
    <w:rsid w:val="00DA63D2"/>
    <w:rsid w:val="00DA75F8"/>
    <w:rsid w:val="00DB00DD"/>
    <w:rsid w:val="00DB0656"/>
    <w:rsid w:val="00DB3DB8"/>
    <w:rsid w:val="00DB4E31"/>
    <w:rsid w:val="00DB4F02"/>
    <w:rsid w:val="00DB73DB"/>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19A"/>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7D39"/>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24C"/>
    <w:rsid w:val="00E92BB7"/>
    <w:rsid w:val="00E93660"/>
    <w:rsid w:val="00E93A3D"/>
    <w:rsid w:val="00E95C01"/>
    <w:rsid w:val="00E95E89"/>
    <w:rsid w:val="00E965A8"/>
    <w:rsid w:val="00E969A9"/>
    <w:rsid w:val="00E96D8D"/>
    <w:rsid w:val="00E96E29"/>
    <w:rsid w:val="00EA1498"/>
    <w:rsid w:val="00EA1643"/>
    <w:rsid w:val="00EA1F1B"/>
    <w:rsid w:val="00EA20EC"/>
    <w:rsid w:val="00EA27A0"/>
    <w:rsid w:val="00EA2C4D"/>
    <w:rsid w:val="00EA3F8C"/>
    <w:rsid w:val="00EA4CB3"/>
    <w:rsid w:val="00EA5779"/>
    <w:rsid w:val="00EA5C7B"/>
    <w:rsid w:val="00EA615F"/>
    <w:rsid w:val="00EA63C8"/>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15C"/>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1F"/>
    <w:rsid w:val="00F0066B"/>
    <w:rsid w:val="00F0090F"/>
    <w:rsid w:val="00F01080"/>
    <w:rsid w:val="00F02F79"/>
    <w:rsid w:val="00F04FB3"/>
    <w:rsid w:val="00F05775"/>
    <w:rsid w:val="00F064F8"/>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750"/>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B2E"/>
    <w:rsid w:val="00F9480D"/>
    <w:rsid w:val="00F95412"/>
    <w:rsid w:val="00F95A4F"/>
    <w:rsid w:val="00F95F45"/>
    <w:rsid w:val="00F96004"/>
    <w:rsid w:val="00F9615A"/>
    <w:rsid w:val="00F962E1"/>
    <w:rsid w:val="00F96FE0"/>
    <w:rsid w:val="00F97FD3"/>
    <w:rsid w:val="00FA104D"/>
    <w:rsid w:val="00FA16C8"/>
    <w:rsid w:val="00FA1C20"/>
    <w:rsid w:val="00FA3732"/>
    <w:rsid w:val="00FA3B3B"/>
    <w:rsid w:val="00FA47D4"/>
    <w:rsid w:val="00FA4B8D"/>
    <w:rsid w:val="00FA4DD6"/>
    <w:rsid w:val="00FA500C"/>
    <w:rsid w:val="00FA51DB"/>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1059"/>
    <w:rsid w:val="00FC2AA0"/>
    <w:rsid w:val="00FC2CC8"/>
    <w:rsid w:val="00FC2E11"/>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D7E71"/>
    <w:rsid w:val="00FE0D4D"/>
    <w:rsid w:val="00FE11C2"/>
    <w:rsid w:val="00FE2025"/>
    <w:rsid w:val="00FE3876"/>
    <w:rsid w:val="00FE486F"/>
    <w:rsid w:val="00FE4AEF"/>
    <w:rsid w:val="00FE4EAE"/>
    <w:rsid w:val="00FE5817"/>
    <w:rsid w:val="00FE5D5F"/>
    <w:rsid w:val="00FE7F5B"/>
    <w:rsid w:val="00FF0B2A"/>
    <w:rsid w:val="00FF2B83"/>
    <w:rsid w:val="00FF479E"/>
    <w:rsid w:val="00FF5BBB"/>
    <w:rsid w:val="00FF6557"/>
    <w:rsid w:val="00FF6AB5"/>
    <w:rsid w:val="00FF768E"/>
    <w:rsid w:val="00FF7E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77267385">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Vasileva_NE@eon-russia.ru"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CFB2D-90AE-44C1-9854-83B8D3B62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6216</Words>
  <Characters>35432</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41565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Васильева Надежда Евгеньевна</cp:lastModifiedBy>
  <cp:revision>2</cp:revision>
  <cp:lastPrinted>2016-05-24T11:17:00Z</cp:lastPrinted>
  <dcterms:created xsi:type="dcterms:W3CDTF">2016-05-24T12:02:00Z</dcterms:created>
  <dcterms:modified xsi:type="dcterms:W3CDTF">2016-05-24T12:02:00Z</dcterms:modified>
</cp:coreProperties>
</file>