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1C4700">
          <w:rPr>
            <w:webHidden/>
          </w:rPr>
          <w:t>3</w:t>
        </w:r>
        <w:r w:rsidR="001C4700">
          <w:rPr>
            <w:webHidden/>
          </w:rPr>
          <w:fldChar w:fldCharType="end"/>
        </w:r>
      </w:hyperlink>
    </w:p>
    <w:p w:rsidR="001C4700" w:rsidRDefault="006D5802">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1C4700">
          <w:rPr>
            <w:webHidden/>
          </w:rPr>
          <w:t>6</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1C4700">
          <w:rPr>
            <w:webHidden/>
          </w:rPr>
          <w:t>6</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1C4700">
          <w:rPr>
            <w:webHidden/>
          </w:rPr>
          <w:t>9</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1C4700">
          <w:rPr>
            <w:webHidden/>
          </w:rPr>
          <w:t>12</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1C4700">
          <w:rPr>
            <w:webHidden/>
          </w:rPr>
          <w:t>14</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1C4700">
          <w:rPr>
            <w:webHidden/>
          </w:rPr>
          <w:t>16</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1C4700">
          <w:rPr>
            <w:webHidden/>
          </w:rPr>
          <w:t>20</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1C4700">
          <w:rPr>
            <w:webHidden/>
          </w:rPr>
          <w:t>22</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1C4700">
          <w:rPr>
            <w:webHidden/>
          </w:rPr>
          <w:t>24</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1C4700">
          <w:rPr>
            <w:webHidden/>
          </w:rPr>
          <w:t>26</w:t>
        </w:r>
        <w:r w:rsidR="001C4700">
          <w:rPr>
            <w:webHidden/>
          </w:rPr>
          <w:fldChar w:fldCharType="end"/>
        </w:r>
      </w:hyperlink>
    </w:p>
    <w:p w:rsidR="001C4700" w:rsidRDefault="006D5802">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1C4700">
          <w:rPr>
            <w:webHidden/>
          </w:rPr>
          <w:t>28</w:t>
        </w:r>
        <w:r w:rsidR="001C4700">
          <w:rPr>
            <w:webHidden/>
          </w:rPr>
          <w:fldChar w:fldCharType="end"/>
        </w:r>
      </w:hyperlink>
    </w:p>
    <w:p w:rsidR="001C4700" w:rsidRDefault="006D5802">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1C4700">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54AC8">
        <w:rPr>
          <w:i/>
          <w:sz w:val="24"/>
          <w:szCs w:val="24"/>
          <w:shd w:val="clear" w:color="auto" w:fill="FFFFFF" w:themeFill="background1"/>
        </w:rPr>
        <w:t>182</w:t>
      </w:r>
      <w:r w:rsidR="005270A1" w:rsidRPr="005270A1">
        <w:rPr>
          <w:i/>
          <w:sz w:val="24"/>
          <w:szCs w:val="24"/>
          <w:shd w:val="clear" w:color="auto" w:fill="FFFFFF" w:themeFill="background1"/>
        </w:rPr>
        <w:t xml:space="preserve"> от </w:t>
      </w:r>
      <w:r w:rsidR="006D5802">
        <w:rPr>
          <w:i/>
          <w:sz w:val="24"/>
          <w:szCs w:val="24"/>
          <w:shd w:val="clear" w:color="auto" w:fill="FFFFFF" w:themeFill="background1"/>
        </w:rPr>
        <w:t>24</w:t>
      </w:r>
      <w:r w:rsidR="00FD56A2">
        <w:rPr>
          <w:i/>
          <w:sz w:val="24"/>
          <w:szCs w:val="24"/>
          <w:shd w:val="clear" w:color="auto" w:fill="FFFFFF" w:themeFill="background1"/>
        </w:rPr>
        <w:t>.</w:t>
      </w:r>
      <w:r w:rsidR="00696DDB">
        <w:rPr>
          <w:i/>
          <w:sz w:val="24"/>
          <w:szCs w:val="24"/>
          <w:shd w:val="clear" w:color="auto" w:fill="FFFFFF" w:themeFill="background1"/>
        </w:rPr>
        <w:t>0</w:t>
      </w:r>
      <w:r w:rsidR="006D5802">
        <w:rPr>
          <w:i/>
          <w:sz w:val="24"/>
          <w:szCs w:val="24"/>
          <w:shd w:val="clear" w:color="auto" w:fill="FFFFFF" w:themeFill="background1"/>
        </w:rPr>
        <w:t>5</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754AC8" w:rsidP="003F15B1">
            <w:pPr>
              <w:autoSpaceDE w:val="0"/>
              <w:autoSpaceDN w:val="0"/>
              <w:adjustRightInd w:val="0"/>
              <w:spacing w:line="276" w:lineRule="auto"/>
              <w:ind w:right="-72" w:firstLine="0"/>
              <w:jc w:val="left"/>
              <w:rPr>
                <w:bCs/>
                <w:sz w:val="24"/>
                <w:szCs w:val="24"/>
              </w:rPr>
            </w:pPr>
            <w:r>
              <w:rPr>
                <w:color w:val="000000"/>
                <w:sz w:val="24"/>
                <w:szCs w:val="24"/>
              </w:rPr>
              <w:t>Авторезина</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proofErr w:type="gramStart"/>
            <w:r w:rsidRPr="00F3026D">
              <w:rPr>
                <w:sz w:val="24"/>
                <w:szCs w:val="24"/>
                <w:lang w:eastAsia="en-US"/>
              </w:rPr>
              <w:t>почты:</w:t>
            </w:r>
            <w:hyperlink r:id="rId10" w:history="1">
              <w:r w:rsidRPr="00170B85">
                <w:rPr>
                  <w:rStyle w:val="af2"/>
                  <w:sz w:val="24"/>
                  <w:szCs w:val="24"/>
                  <w:lang w:val="en-US" w:eastAsia="en-US"/>
                </w:rPr>
                <w:t>Senchikov</w:t>
              </w:r>
              <w:r w:rsidRPr="00696125">
                <w:rPr>
                  <w:rStyle w:val="af2"/>
                  <w:sz w:val="24"/>
                  <w:szCs w:val="24"/>
                  <w:lang w:eastAsia="en-US"/>
                </w:rPr>
                <w:t>_</w:t>
              </w:r>
              <w:r w:rsidRPr="00170B85">
                <w:rPr>
                  <w:rStyle w:val="af2"/>
                  <w:sz w:val="24"/>
                  <w:szCs w:val="24"/>
                  <w:lang w:val="en-US" w:eastAsia="en-US"/>
                </w:rPr>
                <w:t>A</w:t>
              </w:r>
              <w:r w:rsidRPr="00170B85">
                <w:rPr>
                  <w:rStyle w:val="af2"/>
                  <w:sz w:val="24"/>
                  <w:szCs w:val="24"/>
                  <w:lang w:eastAsia="en-US"/>
                </w:rPr>
                <w:t>G@eon-russia.ru</w:t>
              </w:r>
              <w:proofErr w:type="gramEnd"/>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fldChar w:fldCharType="begin"/>
            </w:r>
            <w:r>
              <w:instrText xml:space="preserve"> HYPERLINK "http://www.eon-russia.ru/purchase/announcement/" </w:instrText>
            </w:r>
            <w:r>
              <w:fldChar w:fldCharType="separate"/>
            </w:r>
            <w:r w:rsidRPr="008261F5">
              <w:rPr>
                <w:rStyle w:val="af2"/>
                <w:i/>
                <w:sz w:val="24"/>
                <w:szCs w:val="24"/>
                <w:lang w:eastAsia="en-US"/>
              </w:rPr>
              <w:t>http://www.eon-russia.ru/purchase/announcement/</w:t>
            </w:r>
            <w:r>
              <w:rPr>
                <w:rStyle w:val="af2"/>
                <w:i/>
                <w:sz w:val="24"/>
                <w:szCs w:val="24"/>
                <w:lang w:eastAsia="en-US"/>
              </w:rPr>
              <w:fldChar w:fldCharType="end"/>
            </w:r>
            <w:r w:rsidRPr="008261F5">
              <w:rPr>
                <w:i/>
                <w:sz w:val="24"/>
                <w:szCs w:val="24"/>
                <w:lang w:eastAsia="en-US"/>
              </w:rPr>
              <w:t>)</w:t>
            </w:r>
          </w:p>
          <w:p w:rsidR="00B73132" w:rsidRPr="00F3026D" w:rsidRDefault="00B73132" w:rsidP="006D580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D5802">
              <w:rPr>
                <w:b/>
                <w:sz w:val="24"/>
                <w:szCs w:val="24"/>
                <w:lang w:eastAsia="en-US"/>
              </w:rPr>
              <w:t>24</w:t>
            </w:r>
            <w:r w:rsidRPr="000F748C">
              <w:rPr>
                <w:b/>
                <w:sz w:val="24"/>
                <w:szCs w:val="24"/>
                <w:lang w:eastAsia="en-US"/>
              </w:rPr>
              <w:t>.</w:t>
            </w:r>
            <w:r w:rsidR="00696DDB">
              <w:rPr>
                <w:b/>
                <w:sz w:val="24"/>
                <w:szCs w:val="24"/>
                <w:lang w:eastAsia="en-US"/>
              </w:rPr>
              <w:t>0</w:t>
            </w:r>
            <w:r w:rsidR="006D5802">
              <w:rPr>
                <w:b/>
                <w:sz w:val="24"/>
                <w:szCs w:val="24"/>
                <w:lang w:eastAsia="en-US"/>
              </w:rPr>
              <w:t>5</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E24E7">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D5802">
              <w:rPr>
                <w:b/>
                <w:sz w:val="24"/>
                <w:szCs w:val="24"/>
                <w:lang w:eastAsia="en-US"/>
              </w:rPr>
              <w:t>31</w:t>
            </w:r>
            <w:r w:rsidRPr="000F748C">
              <w:rPr>
                <w:b/>
                <w:sz w:val="24"/>
                <w:szCs w:val="24"/>
                <w:lang w:eastAsia="en-US"/>
              </w:rPr>
              <w:t>.</w:t>
            </w:r>
            <w:r>
              <w:rPr>
                <w:b/>
                <w:sz w:val="24"/>
                <w:szCs w:val="24"/>
                <w:lang w:eastAsia="en-US"/>
              </w:rPr>
              <w:t>0</w:t>
            </w:r>
            <w:r w:rsidR="006D5802">
              <w:rPr>
                <w:b/>
                <w:sz w:val="24"/>
                <w:szCs w:val="24"/>
                <w:lang w:eastAsia="en-US"/>
              </w:rPr>
              <w:t>5</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1" w:history="1">
              <w:r w:rsidRPr="00170B85">
                <w:rPr>
                  <w:rStyle w:val="af2"/>
                  <w:sz w:val="24"/>
                  <w:szCs w:val="24"/>
                  <w:lang w:val="en-US"/>
                </w:rPr>
                <w:t>Senchikov</w:t>
              </w:r>
              <w:r w:rsidRPr="00170B85">
                <w:rPr>
                  <w:rStyle w:val="af2"/>
                  <w:sz w:val="24"/>
                  <w:szCs w:val="24"/>
                </w:rPr>
                <w:t>_</w:t>
              </w:r>
              <w:r w:rsidRPr="00170B85">
                <w:rPr>
                  <w:rStyle w:val="af2"/>
                  <w:sz w:val="24"/>
                  <w:szCs w:val="24"/>
                  <w:lang w:val="en-US"/>
                </w:rPr>
                <w:t>AG</w:t>
              </w:r>
              <w:r w:rsidRPr="00170B85">
                <w:rPr>
                  <w:rStyle w:val="af2"/>
                  <w:sz w:val="24"/>
                  <w:szCs w:val="24"/>
                </w:rPr>
                <w:t>@</w:t>
              </w:r>
              <w:r w:rsidRPr="00170B85">
                <w:rPr>
                  <w:rStyle w:val="af2"/>
                  <w:sz w:val="24"/>
                  <w:szCs w:val="24"/>
                  <w:lang w:val="en-US"/>
                </w:rPr>
                <w:t>eon</w:t>
              </w:r>
              <w:r w:rsidRPr="00170B85">
                <w:rPr>
                  <w:rStyle w:val="af2"/>
                  <w:sz w:val="24"/>
                  <w:szCs w:val="24"/>
                </w:rPr>
                <w:t>-</w:t>
              </w:r>
              <w:r w:rsidRPr="00170B85">
                <w:rPr>
                  <w:rStyle w:val="af2"/>
                  <w:sz w:val="24"/>
                  <w:szCs w:val="24"/>
                  <w:lang w:val="en-US"/>
                </w:rPr>
                <w:t>russia</w:t>
              </w:r>
              <w:r w:rsidRPr="00170B85">
                <w:rPr>
                  <w:rStyle w:val="af2"/>
                  <w:sz w:val="24"/>
                  <w:szCs w:val="24"/>
                </w:rPr>
                <w:t>.</w:t>
              </w:r>
              <w:proofErr w:type="spellStart"/>
              <w:r w:rsidRPr="00170B85">
                <w:rPr>
                  <w:rStyle w:val="af2"/>
                  <w:sz w:val="24"/>
                  <w:szCs w:val="24"/>
                  <w:lang w:val="en-US"/>
                </w:rPr>
                <w:t>ru</w:t>
              </w:r>
              <w:proofErr w:type="spellEnd"/>
            </w:hyperlink>
            <w:r w:rsidRPr="00E626F2">
              <w:rPr>
                <w:color w:val="000000"/>
                <w:sz w:val="24"/>
                <w:szCs w:val="24"/>
              </w:rPr>
              <w:t xml:space="preserve"> </w:t>
            </w:r>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6D5802" w:rsidP="003F15B1">
            <w:pPr>
              <w:tabs>
                <w:tab w:val="left" w:pos="0"/>
              </w:tabs>
              <w:spacing w:line="276" w:lineRule="auto"/>
              <w:ind w:left="540" w:right="153" w:hanging="540"/>
              <w:jc w:val="left"/>
              <w:rPr>
                <w:i/>
                <w:sz w:val="24"/>
                <w:szCs w:val="24"/>
                <w:lang w:eastAsia="en-US"/>
              </w:rPr>
            </w:pPr>
            <w:r>
              <w:rPr>
                <w:b/>
                <w:color w:val="000000"/>
                <w:sz w:val="24"/>
                <w:szCs w:val="24"/>
              </w:rPr>
              <w:t>июнь</w:t>
            </w:r>
            <w:r w:rsidR="00B73132">
              <w:rPr>
                <w:b/>
                <w:color w:val="000000"/>
                <w:sz w:val="24"/>
                <w:szCs w:val="24"/>
              </w:rPr>
              <w:t xml:space="preserve"> </w:t>
            </w:r>
            <w:r w:rsidR="00B73132" w:rsidRPr="00A34297">
              <w:rPr>
                <w:b/>
                <w:color w:val="000000"/>
                <w:sz w:val="24"/>
                <w:szCs w:val="24"/>
              </w:rPr>
              <w:t>201</w:t>
            </w:r>
            <w:r w:rsidR="00B73132">
              <w:rPr>
                <w:b/>
                <w:color w:val="000000"/>
                <w:sz w:val="24"/>
                <w:szCs w:val="24"/>
              </w:rPr>
              <w:t>6</w:t>
            </w:r>
            <w:r w:rsidR="00B73132"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Филиал ШГРЭС» ОАО «Э.ОН Россия»,</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696DDB"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w:t>
            </w:r>
            <w:r w:rsidR="006D5802">
              <w:rPr>
                <w:i/>
              </w:rPr>
              <w:t>например, Выписка из ЕГРЮЛ от 01</w:t>
            </w:r>
            <w:r w:rsidRPr="00FE4AEF">
              <w:rPr>
                <w:i/>
              </w:rPr>
              <w:t>.0</w:t>
            </w:r>
            <w:r w:rsidR="006D5802">
              <w:rPr>
                <w:i/>
              </w:rPr>
              <w:t>5</w:t>
            </w:r>
            <w:bookmarkStart w:id="4" w:name="_GoBack"/>
            <w:bookmarkEnd w:id="4"/>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FE4AEF">
                <w:rPr>
                  <w:rStyle w:val="af2"/>
                  <w:i/>
                  <w:sz w:val="24"/>
                  <w:szCs w:val="24"/>
                </w:rPr>
                <w:t>http://www.eon-russia.ru/files/117/</w:t>
              </w:r>
            </w:hyperlink>
            <w:r w:rsidRPr="00FE4AEF">
              <w:rPr>
                <w:i/>
                <w:sz w:val="24"/>
                <w:szCs w:val="24"/>
              </w:rPr>
              <w:t xml:space="preserve">. </w:t>
            </w:r>
          </w:p>
        </w:tc>
      </w:tr>
      <w:tr w:rsidR="006A051B" w:rsidRPr="00F3026D" w:rsidTr="003F15B1">
        <w:trPr>
          <w:trHeight w:val="391"/>
        </w:trPr>
        <w:tc>
          <w:tcPr>
            <w:tcW w:w="498" w:type="dxa"/>
          </w:tcPr>
          <w:p w:rsidR="006A051B" w:rsidRPr="00F3026D" w:rsidRDefault="006A051B" w:rsidP="006A051B">
            <w:pPr>
              <w:spacing w:line="276" w:lineRule="auto"/>
              <w:ind w:left="568" w:hanging="568"/>
              <w:jc w:val="left"/>
              <w:rPr>
                <w:b/>
                <w:sz w:val="24"/>
                <w:szCs w:val="24"/>
              </w:rPr>
            </w:pPr>
            <w:r w:rsidRPr="00F3026D">
              <w:rPr>
                <w:b/>
                <w:sz w:val="24"/>
                <w:szCs w:val="24"/>
              </w:rPr>
              <w:t>20.</w:t>
            </w:r>
          </w:p>
        </w:tc>
        <w:tc>
          <w:tcPr>
            <w:tcW w:w="3969" w:type="dxa"/>
          </w:tcPr>
          <w:p w:rsidR="006A051B" w:rsidRPr="00F3026D" w:rsidRDefault="006A051B" w:rsidP="006A051B">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A051B" w:rsidRPr="00F3026D" w:rsidRDefault="006A051B" w:rsidP="006A051B">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на портал для самостоятельной регистрации в базе поставщиков ОАО «Э.ОН Россия»</w:t>
            </w:r>
          </w:p>
          <w:p w:rsidR="006A051B" w:rsidRPr="00F3026D" w:rsidRDefault="006D5802" w:rsidP="006A051B">
            <w:pPr>
              <w:autoSpaceDE w:val="0"/>
              <w:autoSpaceDN w:val="0"/>
              <w:adjustRightInd w:val="0"/>
              <w:spacing w:line="276" w:lineRule="auto"/>
              <w:ind w:firstLine="0"/>
              <w:rPr>
                <w:color w:val="FF0000"/>
                <w:sz w:val="24"/>
                <w:szCs w:val="24"/>
                <w:lang w:eastAsia="en-US"/>
              </w:rPr>
            </w:pPr>
            <w:hyperlink r:id="rId13" w:history="1">
              <w:r w:rsidR="006A051B" w:rsidRPr="00E76AB6">
                <w:rPr>
                  <w:rStyle w:val="af2"/>
                  <w:i/>
                  <w:sz w:val="24"/>
                  <w:szCs w:val="24"/>
                  <w:lang w:eastAsia="en-US"/>
                </w:rPr>
                <w:t>http://www.eon-russia.ru/purchase/</w:t>
              </w:r>
              <w:r w:rsidR="006A051B" w:rsidRPr="00E76AB6">
                <w:rPr>
                  <w:rStyle w:val="af2"/>
                  <w:i/>
                  <w:sz w:val="24"/>
                  <w:szCs w:val="24"/>
                  <w:lang w:val="en-US" w:eastAsia="en-US"/>
                </w:rPr>
                <w:t>accreditation</w:t>
              </w:r>
              <w:r w:rsidR="006A051B" w:rsidRPr="004548EC">
                <w:rPr>
                  <w:rStyle w:val="af2"/>
                  <w:i/>
                  <w:sz w:val="24"/>
                  <w:szCs w:val="24"/>
                  <w:lang w:eastAsia="en-US"/>
                </w:rPr>
                <w:t>/</w:t>
              </w:r>
            </w:hyperlink>
            <w:r w:rsidR="006A051B" w:rsidRPr="004548EC">
              <w:rPr>
                <w:i/>
                <w:sz w:val="24"/>
                <w:szCs w:val="24"/>
                <w:lang w:eastAsia="en-US"/>
              </w:rPr>
              <w:t xml:space="preserve"> </w:t>
            </w:r>
          </w:p>
        </w:tc>
      </w:tr>
      <w:tr w:rsidR="006A051B" w:rsidRPr="00F3026D" w:rsidTr="003F15B1">
        <w:trPr>
          <w:trHeight w:val="391"/>
        </w:trPr>
        <w:tc>
          <w:tcPr>
            <w:tcW w:w="498" w:type="dxa"/>
          </w:tcPr>
          <w:p w:rsidR="006A051B" w:rsidRPr="006A051B" w:rsidRDefault="006A051B" w:rsidP="006A051B">
            <w:pPr>
              <w:spacing w:line="276" w:lineRule="auto"/>
              <w:ind w:left="568" w:hanging="568"/>
              <w:jc w:val="left"/>
              <w:rPr>
                <w:b/>
                <w:sz w:val="24"/>
                <w:szCs w:val="24"/>
                <w:lang w:val="en-US"/>
              </w:rPr>
            </w:pPr>
            <w:r>
              <w:rPr>
                <w:b/>
                <w:sz w:val="24"/>
                <w:szCs w:val="24"/>
                <w:lang w:val="en-US"/>
              </w:rPr>
              <w:t>21</w:t>
            </w:r>
          </w:p>
        </w:tc>
        <w:tc>
          <w:tcPr>
            <w:tcW w:w="3969" w:type="dxa"/>
          </w:tcPr>
          <w:p w:rsidR="006A051B" w:rsidRPr="00F3026D" w:rsidRDefault="006A051B" w:rsidP="006A051B">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6A051B" w:rsidRPr="004548EC" w:rsidRDefault="006A051B" w:rsidP="006A051B">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 xml:space="preserve">График поставки </w:t>
      </w:r>
      <w:proofErr w:type="gramStart"/>
      <w:r w:rsidR="001042F3" w:rsidRPr="00CC6391">
        <w:rPr>
          <w:color w:val="000000"/>
          <w:sz w:val="24"/>
          <w:szCs w:val="24"/>
        </w:rPr>
        <w:t>товара  (</w:t>
      </w:r>
      <w:proofErr w:type="gramEnd"/>
      <w:r w:rsidR="001042F3" w:rsidRPr="00CC6391">
        <w:rPr>
          <w:color w:val="000000"/>
          <w:sz w:val="24"/>
          <w:szCs w:val="24"/>
        </w:rPr>
        <w:t>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proofErr w:type="gramStart"/>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6D5802">
          <w:rPr>
            <w:noProof/>
          </w:rPr>
          <w:t>6</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6DDB"/>
    <w:rsid w:val="00697775"/>
    <w:rsid w:val="006A051B"/>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802"/>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AC8"/>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086"/>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5"/>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nchikov_A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enchikov_A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61E5E-3512-4C31-BB37-8A5D0A8B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7764</Words>
  <Characters>57342</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14</cp:revision>
  <cp:lastPrinted>2015-11-02T10:40:00Z</cp:lastPrinted>
  <dcterms:created xsi:type="dcterms:W3CDTF">2015-11-13T13:37:00Z</dcterms:created>
  <dcterms:modified xsi:type="dcterms:W3CDTF">2016-05-24T12:59:00Z</dcterms:modified>
</cp:coreProperties>
</file>