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849F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849F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849F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849F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849F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849F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849F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849F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849F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849F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849F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849F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849F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849F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849F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849F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849F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A0386">
        <w:rPr>
          <w:sz w:val="24"/>
          <w:szCs w:val="24"/>
        </w:rPr>
        <w:t>213</w:t>
      </w:r>
      <w:r w:rsidR="005F2DF2" w:rsidRPr="005F2DF2">
        <w:rPr>
          <w:sz w:val="24"/>
          <w:szCs w:val="24"/>
        </w:rPr>
        <w:t xml:space="preserve"> от </w:t>
      </w:r>
      <w:r w:rsidR="003A0386">
        <w:rPr>
          <w:sz w:val="24"/>
          <w:szCs w:val="24"/>
        </w:rPr>
        <w:t>31</w:t>
      </w:r>
      <w:r w:rsidR="005F2DF2" w:rsidRPr="005F2DF2">
        <w:rPr>
          <w:sz w:val="24"/>
          <w:szCs w:val="24"/>
        </w:rPr>
        <w:t>.0</w:t>
      </w:r>
      <w:r w:rsidR="003A0386">
        <w:rPr>
          <w:sz w:val="24"/>
          <w:szCs w:val="24"/>
        </w:rPr>
        <w:t>5</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A0386" w:rsidP="00F3026D">
            <w:pPr>
              <w:autoSpaceDE w:val="0"/>
              <w:autoSpaceDN w:val="0"/>
              <w:adjustRightInd w:val="0"/>
              <w:spacing w:line="276" w:lineRule="auto"/>
              <w:ind w:right="-72" w:firstLine="0"/>
              <w:jc w:val="left"/>
              <w:rPr>
                <w:bCs/>
                <w:sz w:val="24"/>
                <w:szCs w:val="24"/>
              </w:rPr>
            </w:pPr>
            <w:r>
              <w:rPr>
                <w:bCs/>
                <w:sz w:val="24"/>
                <w:szCs w:val="24"/>
              </w:rPr>
              <w:t>В</w:t>
            </w:r>
            <w:r w:rsidRPr="003A0386">
              <w:rPr>
                <w:bCs/>
                <w:sz w:val="24"/>
                <w:szCs w:val="24"/>
              </w:rPr>
              <w:t>ыполнение работ по монтажу кондиционеров в здании СЭМ 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3A0386">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123317</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123317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Shestopalov_M@eon-russia.ru  </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Официальный интернет-сайт ОАО «Э.ОН Россия, Раздел «Закупки</w:t>
            </w:r>
            <w:proofErr w:type="gramStart"/>
            <w:r w:rsidRPr="00DF1F4A">
              <w:rPr>
                <w:spacing w:val="-6"/>
                <w:sz w:val="24"/>
                <w:szCs w:val="24"/>
              </w:rPr>
              <w:t>»:  (</w:t>
            </w:r>
            <w:proofErr w:type="gramEnd"/>
            <w:r w:rsidRPr="00DF1F4A">
              <w:rPr>
                <w:spacing w:val="-6"/>
                <w:sz w:val="24"/>
                <w:szCs w:val="24"/>
              </w:rPr>
              <w:t>http://www.eon-russia.ru/purchase/announcement/)</w:t>
            </w:r>
          </w:p>
          <w:p w:rsidR="00BC5425" w:rsidRPr="00F3026D" w:rsidRDefault="00DF1F4A" w:rsidP="003A038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A0386">
              <w:rPr>
                <w:spacing w:val="-6"/>
                <w:sz w:val="24"/>
                <w:szCs w:val="24"/>
              </w:rPr>
              <w:t>31</w:t>
            </w:r>
            <w:r w:rsidRPr="00DF1F4A">
              <w:rPr>
                <w:spacing w:val="-6"/>
                <w:sz w:val="24"/>
                <w:szCs w:val="24"/>
              </w:rPr>
              <w:t>.0</w:t>
            </w:r>
            <w:r w:rsidR="003A0386">
              <w:rPr>
                <w:spacing w:val="-6"/>
                <w:sz w:val="24"/>
                <w:szCs w:val="24"/>
              </w:rPr>
              <w:t>5</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A849FC">
              <w:rPr>
                <w:sz w:val="24"/>
                <w:szCs w:val="24"/>
                <w:lang w:eastAsia="en-US"/>
              </w:rPr>
              <w:t>09</w:t>
            </w:r>
            <w:r w:rsidRPr="00DF1F4A">
              <w:rPr>
                <w:sz w:val="24"/>
                <w:szCs w:val="24"/>
                <w:lang w:eastAsia="en-US"/>
              </w:rPr>
              <w:t>.</w:t>
            </w:r>
            <w:r w:rsidR="003A0386">
              <w:rPr>
                <w:sz w:val="24"/>
                <w:szCs w:val="24"/>
                <w:lang w:eastAsia="en-US"/>
              </w:rPr>
              <w:t>06</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Shestopalov_M@eon-russia.ru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A0386">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003A0386">
              <w:rPr>
                <w:sz w:val="24"/>
                <w:szCs w:val="24"/>
              </w:rPr>
              <w:t xml:space="preserve"> (ТЗ №38)</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3A0386">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3A0386">
                <w:rPr>
                  <w:rStyle w:val="af2"/>
                  <w:sz w:val="24"/>
                  <w:szCs w:val="24"/>
                </w:rPr>
                <w:t>http://www.eon-russia.ru/files/117/</w:t>
              </w:r>
            </w:hyperlink>
            <w:r w:rsidR="003B1A02" w:rsidRPr="003A0386">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3A0386">
            <w:pPr>
              <w:autoSpaceDE w:val="0"/>
              <w:autoSpaceDN w:val="0"/>
              <w:adjustRightInd w:val="0"/>
              <w:spacing w:line="276" w:lineRule="auto"/>
              <w:ind w:firstLine="0"/>
              <w:jc w:val="left"/>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1"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317" w:rsidRDefault="00545317">
      <w:r>
        <w:separator/>
      </w:r>
    </w:p>
  </w:endnote>
  <w:endnote w:type="continuationSeparator" w:id="0">
    <w:p w:rsidR="00545317" w:rsidRDefault="005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A849FC">
          <w:rPr>
            <w:noProof/>
          </w:rPr>
          <w:t>21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317" w:rsidRDefault="00545317">
      <w:r>
        <w:separator/>
      </w:r>
    </w:p>
  </w:footnote>
  <w:footnote w:type="continuationSeparator" w:id="0">
    <w:p w:rsidR="00545317" w:rsidRDefault="0054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ccredi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42423-862B-4437-9B87-193F9115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6291</Words>
  <Characters>47239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9</cp:revision>
  <cp:lastPrinted>2015-08-13T14:45:00Z</cp:lastPrinted>
  <dcterms:created xsi:type="dcterms:W3CDTF">2016-02-16T10:48:00Z</dcterms:created>
  <dcterms:modified xsi:type="dcterms:W3CDTF">2016-05-31T13:52:00Z</dcterms:modified>
</cp:coreProperties>
</file>