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4735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4735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4735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4735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4735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4735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4735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4735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4735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4735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4735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4735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4735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4735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4735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4735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4735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A0386">
        <w:rPr>
          <w:sz w:val="24"/>
          <w:szCs w:val="24"/>
        </w:rPr>
        <w:t>2</w:t>
      </w:r>
      <w:r w:rsidR="00047356">
        <w:rPr>
          <w:sz w:val="24"/>
          <w:szCs w:val="24"/>
        </w:rPr>
        <w:t>49</w:t>
      </w:r>
      <w:r w:rsidR="005F2DF2" w:rsidRPr="005F2DF2">
        <w:rPr>
          <w:sz w:val="24"/>
          <w:szCs w:val="24"/>
        </w:rPr>
        <w:t xml:space="preserve"> от </w:t>
      </w:r>
      <w:r w:rsidR="00047356">
        <w:rPr>
          <w:sz w:val="24"/>
          <w:szCs w:val="24"/>
        </w:rPr>
        <w:t>14</w:t>
      </w:r>
      <w:r w:rsidR="005F2DF2" w:rsidRPr="005F2DF2">
        <w:rPr>
          <w:sz w:val="24"/>
          <w:szCs w:val="24"/>
        </w:rPr>
        <w:t>.</w:t>
      </w:r>
      <w:r w:rsidR="00047356">
        <w:rPr>
          <w:sz w:val="24"/>
          <w:szCs w:val="24"/>
        </w:rPr>
        <w:t>06</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5F2DF2" w:rsidRPr="00933078">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A0386" w:rsidP="00F3026D">
            <w:pPr>
              <w:autoSpaceDE w:val="0"/>
              <w:autoSpaceDN w:val="0"/>
              <w:adjustRightInd w:val="0"/>
              <w:spacing w:line="276" w:lineRule="auto"/>
              <w:ind w:right="-72" w:firstLine="0"/>
              <w:jc w:val="left"/>
              <w:rPr>
                <w:bCs/>
                <w:sz w:val="24"/>
                <w:szCs w:val="24"/>
              </w:rPr>
            </w:pPr>
            <w:r>
              <w:rPr>
                <w:bCs/>
                <w:sz w:val="24"/>
                <w:szCs w:val="24"/>
              </w:rPr>
              <w:t>В</w:t>
            </w:r>
            <w:r w:rsidRPr="003A0386">
              <w:rPr>
                <w:bCs/>
                <w:sz w:val="24"/>
                <w:szCs w:val="24"/>
              </w:rPr>
              <w:t xml:space="preserve">ыполнение работ по </w:t>
            </w:r>
            <w:r w:rsidR="00047356" w:rsidRPr="00047356">
              <w:rPr>
                <w:bCs/>
                <w:sz w:val="24"/>
                <w:szCs w:val="24"/>
              </w:rPr>
              <w:t xml:space="preserve">ремонту системы отопления ТМБ ряды В-Г и </w:t>
            </w:r>
            <w:proofErr w:type="gramStart"/>
            <w:r w:rsidR="00047356" w:rsidRPr="00047356">
              <w:rPr>
                <w:bCs/>
                <w:sz w:val="24"/>
                <w:szCs w:val="24"/>
              </w:rPr>
              <w:t>Г-Д</w:t>
            </w:r>
            <w:proofErr w:type="gramEnd"/>
            <w:r w:rsidR="00047356" w:rsidRPr="00047356">
              <w:rPr>
                <w:bCs/>
                <w:sz w:val="24"/>
                <w:szCs w:val="24"/>
              </w:rPr>
              <w:t xml:space="preserve"> для нужд филиала «Березовская ГРЭС» 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3A0386">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123317</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«Э.ОН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123317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Shestopalov_M@eon-russia.ru  </w:t>
            </w:r>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Официальный интернет-сайт ОАО «Э.ОН Россия, Раздел «Закупки</w:t>
            </w:r>
            <w:proofErr w:type="gramStart"/>
            <w:r w:rsidRPr="00DF1F4A">
              <w:rPr>
                <w:spacing w:val="-6"/>
                <w:sz w:val="24"/>
                <w:szCs w:val="24"/>
              </w:rPr>
              <w:t>»:  (</w:t>
            </w:r>
            <w:proofErr w:type="gramEnd"/>
            <w:r w:rsidRPr="00DF1F4A">
              <w:rPr>
                <w:spacing w:val="-6"/>
                <w:sz w:val="24"/>
                <w:szCs w:val="24"/>
              </w:rPr>
              <w:t>http://www.eon-russia.ru/purchase/announcement/)</w:t>
            </w:r>
          </w:p>
          <w:p w:rsidR="00BC5425" w:rsidRPr="00F3026D" w:rsidRDefault="00DF1F4A" w:rsidP="0004735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47356">
              <w:rPr>
                <w:spacing w:val="-6"/>
                <w:sz w:val="24"/>
                <w:szCs w:val="24"/>
              </w:rPr>
              <w:t>14</w:t>
            </w:r>
            <w:r w:rsidRPr="00DF1F4A">
              <w:rPr>
                <w:spacing w:val="-6"/>
                <w:sz w:val="24"/>
                <w:szCs w:val="24"/>
              </w:rPr>
              <w:t>.0</w:t>
            </w:r>
            <w:r w:rsidR="00047356">
              <w:rPr>
                <w:spacing w:val="-6"/>
                <w:sz w:val="24"/>
                <w:szCs w:val="24"/>
              </w:rPr>
              <w:t>6</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047356">
              <w:rPr>
                <w:sz w:val="24"/>
                <w:szCs w:val="24"/>
                <w:lang w:eastAsia="en-US"/>
              </w:rPr>
              <w:t>20</w:t>
            </w:r>
            <w:r w:rsidRPr="00DF1F4A">
              <w:rPr>
                <w:sz w:val="24"/>
                <w:szCs w:val="24"/>
                <w:lang w:eastAsia="en-US"/>
              </w:rPr>
              <w:t>.</w:t>
            </w:r>
            <w:r w:rsidR="003A0386">
              <w:rPr>
                <w:sz w:val="24"/>
                <w:szCs w:val="24"/>
                <w:lang w:eastAsia="en-US"/>
              </w:rPr>
              <w:t>06</w:t>
            </w:r>
            <w:r w:rsidRPr="00DF1F4A">
              <w:rPr>
                <w:sz w:val="24"/>
                <w:szCs w:val="24"/>
                <w:lang w:eastAsia="en-US"/>
              </w:rPr>
              <w:t>.2016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Shestopalov_M@eon-russia.ru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A0386">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r w:rsidR="003A0386">
              <w:rPr>
                <w:sz w:val="24"/>
                <w:szCs w:val="24"/>
              </w:rPr>
              <w:t xml:space="preserve"> (ТЗ №38)</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proofErr w:type="gramStart"/>
            <w:r w:rsidR="00664FC7">
              <w:rPr>
                <w:sz w:val="24"/>
                <w:szCs w:val="24"/>
              </w:rPr>
              <w:t xml:space="preserve">6 </w:t>
            </w:r>
            <w:r w:rsidRPr="00F3026D">
              <w:rPr>
                <w:sz w:val="24"/>
                <w:szCs w:val="24"/>
              </w:rPr>
              <w:t xml:space="preserve"> «</w:t>
            </w:r>
            <w:proofErr w:type="gramEnd"/>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C50878">
            <w:pPr>
              <w:autoSpaceDE w:val="0"/>
              <w:autoSpaceDN w:val="0"/>
              <w:adjustRightInd w:val="0"/>
              <w:spacing w:line="276" w:lineRule="auto"/>
              <w:ind w:right="-72" w:firstLine="0"/>
              <w:jc w:val="left"/>
              <w:rPr>
                <w:i/>
                <w:sz w:val="24"/>
                <w:szCs w:val="24"/>
              </w:rPr>
            </w:pPr>
            <w:r>
              <w:rPr>
                <w:sz w:val="24"/>
                <w:szCs w:val="24"/>
              </w:rPr>
              <w:t xml:space="preserve">Не менее </w:t>
            </w:r>
            <w:proofErr w:type="gramStart"/>
            <w:r>
              <w:rPr>
                <w:sz w:val="24"/>
                <w:szCs w:val="24"/>
              </w:rPr>
              <w:t xml:space="preserve">чем  </w:t>
            </w:r>
            <w:r w:rsidRPr="00C50878">
              <w:rPr>
                <w:sz w:val="24"/>
                <w:szCs w:val="24"/>
              </w:rPr>
              <w:t>120</w:t>
            </w:r>
            <w:proofErr w:type="gramEnd"/>
            <w:r w:rsidRPr="00C50878">
              <w:rPr>
                <w:sz w:val="24"/>
                <w:szCs w:val="24"/>
              </w:rPr>
              <w:t xml:space="preserve">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3A0386">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3A0386">
                <w:rPr>
                  <w:rStyle w:val="af2"/>
                  <w:sz w:val="24"/>
                  <w:szCs w:val="24"/>
                </w:rPr>
                <w:t>http://www.eon-russia.ru/files/117/</w:t>
              </w:r>
            </w:hyperlink>
            <w:r w:rsidR="003B1A02" w:rsidRPr="003A0386">
              <w:rPr>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3A0386">
            <w:pPr>
              <w:autoSpaceDE w:val="0"/>
              <w:autoSpaceDN w:val="0"/>
              <w:adjustRightInd w:val="0"/>
              <w:spacing w:line="276" w:lineRule="auto"/>
              <w:ind w:firstLine="0"/>
              <w:jc w:val="left"/>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1" w:history="1">
              <w:r w:rsidRPr="00B654D1">
                <w:rPr>
                  <w:rStyle w:val="af2"/>
                  <w:sz w:val="24"/>
                  <w:szCs w:val="24"/>
                  <w:lang w:eastAsia="en-US"/>
                </w:rPr>
                <w:t>http://www.eon-russia.ru/purchase/accreditation/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317" w:rsidRDefault="00545317">
      <w:r>
        <w:separator/>
      </w:r>
    </w:p>
  </w:endnote>
  <w:endnote w:type="continuationSeparator" w:id="0">
    <w:p w:rsidR="00545317" w:rsidRDefault="0054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45317" w:rsidRDefault="00545317">
        <w:pPr>
          <w:pStyle w:val="af0"/>
          <w:jc w:val="right"/>
        </w:pPr>
        <w:r>
          <w:fldChar w:fldCharType="begin"/>
        </w:r>
        <w:r>
          <w:instrText xml:space="preserve"> PAGE   \* MERGEFORMAT </w:instrText>
        </w:r>
        <w:r>
          <w:fldChar w:fldCharType="separate"/>
        </w:r>
        <w:r w:rsidR="00047356">
          <w:rPr>
            <w:noProof/>
          </w:rPr>
          <w:t>1</w:t>
        </w:r>
        <w:r>
          <w:rPr>
            <w:noProof/>
          </w:rPr>
          <w:fldChar w:fldCharType="end"/>
        </w:r>
      </w:p>
    </w:sdtContent>
  </w:sdt>
  <w:p w:rsidR="00545317" w:rsidRDefault="0054531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317" w:rsidRDefault="00545317">
      <w:r>
        <w:separator/>
      </w:r>
    </w:p>
  </w:footnote>
  <w:footnote w:type="continuationSeparator" w:id="0">
    <w:p w:rsidR="00545317" w:rsidRDefault="00545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317" w:rsidRPr="00F01080" w:rsidRDefault="0054531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356"/>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ccredita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D1F73-F95D-4D4A-87A6-E6D3364E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45</Pages>
  <Words>6294</Words>
  <Characters>47246</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53434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10</cp:revision>
  <cp:lastPrinted>2015-08-13T14:45:00Z</cp:lastPrinted>
  <dcterms:created xsi:type="dcterms:W3CDTF">2016-02-16T10:48:00Z</dcterms:created>
  <dcterms:modified xsi:type="dcterms:W3CDTF">2016-06-14T14:13:00Z</dcterms:modified>
</cp:coreProperties>
</file>