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илиала «Яйвинская ГРЭС» ОАО «Э.ОН Россия»</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_________________________ </w:t>
      </w:r>
      <w:r w:rsidR="000042E1">
        <w:rPr>
          <w:rFonts w:ascii="Calibri" w:eastAsia="Calibri" w:hAnsi="Calibri"/>
          <w:snapToGrid/>
          <w:sz w:val="22"/>
          <w:szCs w:val="22"/>
          <w:lang w:eastAsia="en-US"/>
        </w:rPr>
        <w:t xml:space="preserve"> С.В. Севрук</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290D38" w:rsidRPr="002C51A4">
        <w:rPr>
          <w:rFonts w:ascii="Calibri" w:eastAsia="Calibri" w:hAnsi="Calibri"/>
          <w:snapToGrid/>
          <w:sz w:val="22"/>
          <w:szCs w:val="22"/>
          <w:lang w:eastAsia="en-US"/>
        </w:rPr>
        <w:t>6</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ОАО «Э.ОН  РОССИЯ»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2016</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5E4D95">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5E4D95">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5E4D95">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5E4D95">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5E4D95">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5E4D95">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5E4D95">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5E4D95">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5E4D95">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5E4D95">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8A2685" w:rsidRPr="008A2685">
        <w:rPr>
          <w:sz w:val="24"/>
          <w:szCs w:val="24"/>
        </w:rPr>
        <w:t>66748-1</w:t>
      </w:r>
      <w:r w:rsidR="008A2685">
        <w:rPr>
          <w:sz w:val="24"/>
          <w:szCs w:val="24"/>
        </w:rPr>
        <w:t xml:space="preserve"> от </w:t>
      </w:r>
      <w:r w:rsidR="008A2685" w:rsidRPr="008A2685">
        <w:rPr>
          <w:sz w:val="24"/>
          <w:szCs w:val="24"/>
        </w:rPr>
        <w:t>20</w:t>
      </w:r>
      <w:r w:rsidR="008A2685">
        <w:rPr>
          <w:sz w:val="24"/>
          <w:szCs w:val="24"/>
        </w:rPr>
        <w:t>.06</w:t>
      </w:r>
      <w:r w:rsidR="00290D38">
        <w:rPr>
          <w:sz w:val="24"/>
          <w:szCs w:val="24"/>
        </w:rPr>
        <w:t>.2016</w:t>
      </w:r>
      <w:r w:rsidR="00F615D3" w:rsidRPr="00DD5C90">
        <w:rPr>
          <w:sz w:val="24"/>
          <w:szCs w:val="24"/>
        </w:rPr>
        <w:t xml:space="preserve"> г.</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r w:rsidR="00DE2D73" w:rsidRPr="00DE2D73">
        <w:rPr>
          <w:color w:val="000000"/>
          <w:sz w:val="24"/>
          <w:szCs w:val="24"/>
          <w:lang w:val="en-US"/>
        </w:rPr>
        <w:t>russia</w:t>
      </w:r>
      <w:r w:rsidR="00DE2D73" w:rsidRPr="00DE2D73">
        <w:rPr>
          <w:color w:val="000000"/>
          <w:sz w:val="24"/>
          <w:szCs w:val="24"/>
        </w:rPr>
        <w:t>.</w:t>
      </w:r>
      <w:r w:rsidR="00DE2D73" w:rsidRPr="00DE2D73">
        <w:rPr>
          <w:color w:val="000000"/>
          <w:sz w:val="24"/>
          <w:szCs w:val="24"/>
          <w:lang w:val="en-US"/>
        </w:rPr>
        <w:t>ru</w:t>
      </w:r>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A2685" w:rsidRDefault="00DD5C90" w:rsidP="008A2685">
            <w:pPr>
              <w:autoSpaceDE w:val="0"/>
              <w:autoSpaceDN w:val="0"/>
              <w:adjustRightInd w:val="0"/>
              <w:spacing w:line="276" w:lineRule="auto"/>
              <w:ind w:right="-72" w:firstLine="0"/>
              <w:jc w:val="left"/>
              <w:rPr>
                <w:bCs/>
                <w:sz w:val="24"/>
                <w:szCs w:val="24"/>
              </w:rPr>
            </w:pPr>
            <w:r>
              <w:rPr>
                <w:bCs/>
                <w:sz w:val="24"/>
                <w:szCs w:val="24"/>
              </w:rPr>
              <w:t xml:space="preserve">Поставка </w:t>
            </w:r>
            <w:r w:rsidR="008A2685">
              <w:rPr>
                <w:bCs/>
                <w:sz w:val="24"/>
                <w:szCs w:val="24"/>
              </w:rPr>
              <w:t>мазутного насоса 1НК65/35-240В</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BC5425" w:rsidRPr="00716507">
              <w:rPr>
                <w:sz w:val="24"/>
                <w:szCs w:val="24"/>
                <w:lang w:eastAsia="en-US"/>
              </w:rPr>
              <w:t xml:space="preserve">ОАО «Э.ОН Россия»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D92B0A">
              <w:rPr>
                <w:sz w:val="24"/>
                <w:szCs w:val="24"/>
                <w:lang w:eastAsia="en-US"/>
              </w:rPr>
              <w:t xml:space="preserve"> ОАО «Э.ОН Россия»</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37142B">
              <w:rPr>
                <w:sz w:val="24"/>
                <w:szCs w:val="24"/>
                <w:lang w:eastAsia="en-US"/>
              </w:rPr>
              <w:t>Исакова Ольга Владимировна</w:t>
            </w:r>
          </w:p>
          <w:p w:rsidR="00BC5425" w:rsidRPr="00D92B0A"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9" w:history="1">
              <w:r w:rsidR="0037142B" w:rsidRPr="00716507">
                <w:rPr>
                  <w:rStyle w:val="af2"/>
                  <w:sz w:val="24"/>
                  <w:szCs w:val="24"/>
                  <w:lang w:val="en-US" w:eastAsia="en-US"/>
                </w:rPr>
                <w:t>isakova</w:t>
              </w:r>
              <w:r w:rsidR="0037142B" w:rsidRPr="00716507">
                <w:rPr>
                  <w:rStyle w:val="af2"/>
                  <w:sz w:val="24"/>
                  <w:szCs w:val="24"/>
                  <w:lang w:eastAsia="en-US"/>
                </w:rPr>
                <w:t>_</w:t>
              </w:r>
              <w:r w:rsidR="0037142B" w:rsidRPr="00716507">
                <w:rPr>
                  <w:rStyle w:val="af2"/>
                  <w:sz w:val="24"/>
                  <w:szCs w:val="24"/>
                  <w:lang w:val="en-US" w:eastAsia="en-US"/>
                </w:rPr>
                <w:t>o</w:t>
              </w:r>
              <w:r w:rsidR="0037142B" w:rsidRPr="00716507">
                <w:rPr>
                  <w:rStyle w:val="af2"/>
                  <w:sz w:val="24"/>
                  <w:szCs w:val="24"/>
                  <w:lang w:eastAsia="en-US"/>
                </w:rPr>
                <w:t>@</w:t>
              </w:r>
              <w:r w:rsidR="0037142B" w:rsidRPr="00716507">
                <w:rPr>
                  <w:rStyle w:val="af2"/>
                  <w:sz w:val="24"/>
                  <w:szCs w:val="24"/>
                  <w:lang w:val="en-US" w:eastAsia="en-US"/>
                </w:rPr>
                <w:t>eon</w:t>
              </w:r>
              <w:r w:rsidR="0037142B" w:rsidRPr="00716507">
                <w:rPr>
                  <w:rStyle w:val="af2"/>
                  <w:sz w:val="24"/>
                  <w:szCs w:val="24"/>
                  <w:lang w:eastAsia="en-US"/>
                </w:rPr>
                <w:t>-</w:t>
              </w:r>
              <w:r w:rsidR="0037142B" w:rsidRPr="00716507">
                <w:rPr>
                  <w:rStyle w:val="af2"/>
                  <w:sz w:val="24"/>
                  <w:szCs w:val="24"/>
                  <w:lang w:val="en-US" w:eastAsia="en-US"/>
                </w:rPr>
                <w:t>russia</w:t>
              </w:r>
              <w:r w:rsidR="0037142B" w:rsidRPr="00716507">
                <w:rPr>
                  <w:rStyle w:val="af2"/>
                  <w:sz w:val="24"/>
                  <w:szCs w:val="24"/>
                  <w:lang w:eastAsia="en-US"/>
                </w:rPr>
                <w:t>.</w:t>
              </w:r>
              <w:r w:rsidR="0037142B" w:rsidRPr="00716507">
                <w:rPr>
                  <w:rStyle w:val="af2"/>
                  <w:sz w:val="24"/>
                  <w:szCs w:val="24"/>
                  <w:lang w:val="en-US" w:eastAsia="en-US"/>
                </w:rPr>
                <w:t>ru</w:t>
              </w:r>
            </w:hyperlink>
            <w:r w:rsidR="00D92B0A" w:rsidRPr="00D92B0A">
              <w:rPr>
                <w:sz w:val="24"/>
                <w:szCs w:val="24"/>
                <w:lang w:eastAsia="en-US"/>
              </w:rPr>
              <w:t xml:space="preserve"> </w:t>
            </w:r>
          </w:p>
          <w:p w:rsidR="00BC5425" w:rsidRPr="00D92B0A" w:rsidRDefault="00BC5425" w:rsidP="0037142B">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24-354</w:t>
            </w:r>
            <w:r w:rsidR="00D92B0A" w:rsidRPr="00D92B0A">
              <w:rPr>
                <w:sz w:val="24"/>
                <w:szCs w:val="24"/>
                <w:lang w:eastAsia="en-US"/>
              </w:rPr>
              <w:t xml:space="preserve"> </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0"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F3026D">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8A2685">
              <w:rPr>
                <w:sz w:val="24"/>
                <w:szCs w:val="24"/>
                <w:lang w:eastAsia="en-US"/>
              </w:rPr>
              <w:t>20</w:t>
            </w:r>
            <w:r w:rsidRPr="00716507">
              <w:rPr>
                <w:sz w:val="24"/>
                <w:szCs w:val="24"/>
                <w:lang w:eastAsia="en-US"/>
              </w:rPr>
              <w:t>.</w:t>
            </w:r>
            <w:r w:rsidR="008A2685">
              <w:rPr>
                <w:sz w:val="24"/>
                <w:szCs w:val="24"/>
                <w:lang w:eastAsia="en-US"/>
              </w:rPr>
              <w:t>06</w:t>
            </w:r>
            <w:r w:rsidRPr="00716507">
              <w:rPr>
                <w:sz w:val="24"/>
                <w:szCs w:val="24"/>
                <w:lang w:eastAsia="en-US"/>
              </w:rPr>
              <w:t>.20</w:t>
            </w:r>
            <w:r w:rsidR="00290D38">
              <w:rPr>
                <w:sz w:val="24"/>
                <w:szCs w:val="24"/>
                <w:lang w:eastAsia="en-US"/>
              </w:rPr>
              <w:t>16</w:t>
            </w:r>
            <w:r w:rsidR="00D92B0A" w:rsidRPr="00716507">
              <w:rPr>
                <w:sz w:val="24"/>
                <w:szCs w:val="24"/>
                <w:lang w:eastAsia="en-US"/>
              </w:rPr>
              <w:t xml:space="preserve"> </w:t>
            </w:r>
            <w:r w:rsidRPr="00716507">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37142B" w:rsidRPr="00716507">
              <w:rPr>
                <w:sz w:val="24"/>
                <w:szCs w:val="24"/>
                <w:lang w:eastAsia="en-US"/>
              </w:rPr>
              <w:t>17</w:t>
            </w:r>
            <w:r w:rsidRPr="00716507">
              <w:rPr>
                <w:sz w:val="24"/>
                <w:szCs w:val="24"/>
                <w:lang w:eastAsia="en-US"/>
              </w:rPr>
              <w:t>:00 (</w:t>
            </w:r>
            <w:r w:rsidR="000D23C6" w:rsidRPr="00716507">
              <w:rPr>
                <w:sz w:val="24"/>
                <w:szCs w:val="24"/>
                <w:lang w:eastAsia="en-US"/>
              </w:rPr>
              <w:t>МСК</w:t>
            </w:r>
            <w:r w:rsidRPr="00716507">
              <w:rPr>
                <w:sz w:val="24"/>
                <w:szCs w:val="24"/>
                <w:lang w:eastAsia="en-US"/>
              </w:rPr>
              <w:t xml:space="preserve">) </w:t>
            </w:r>
            <w:r w:rsidR="00D90054" w:rsidRPr="00D90054">
              <w:rPr>
                <w:sz w:val="24"/>
                <w:szCs w:val="24"/>
                <w:lang w:eastAsia="en-US"/>
              </w:rPr>
              <w:t>04</w:t>
            </w:r>
            <w:r w:rsidRPr="00716507">
              <w:rPr>
                <w:sz w:val="24"/>
                <w:szCs w:val="24"/>
                <w:lang w:eastAsia="en-US"/>
              </w:rPr>
              <w:t>.</w:t>
            </w:r>
            <w:r w:rsidR="00D90054">
              <w:rPr>
                <w:sz w:val="24"/>
                <w:szCs w:val="24"/>
                <w:lang w:eastAsia="en-US"/>
              </w:rPr>
              <w:t>0</w:t>
            </w:r>
            <w:r w:rsidR="00D90054" w:rsidRPr="00D90054">
              <w:rPr>
                <w:sz w:val="24"/>
                <w:szCs w:val="24"/>
                <w:lang w:eastAsia="en-US"/>
              </w:rPr>
              <w:t>7</w:t>
            </w:r>
            <w:bookmarkStart w:id="2" w:name="_GoBack"/>
            <w:bookmarkEnd w:id="2"/>
            <w:r w:rsidR="000D23C6" w:rsidRPr="00716507">
              <w:rPr>
                <w:sz w:val="24"/>
                <w:szCs w:val="24"/>
                <w:lang w:eastAsia="en-US"/>
              </w:rPr>
              <w:t>.</w:t>
            </w:r>
            <w:r w:rsidRPr="00716507">
              <w:rPr>
                <w:sz w:val="24"/>
                <w:szCs w:val="24"/>
                <w:lang w:eastAsia="en-US"/>
              </w:rPr>
              <w:t>20</w:t>
            </w:r>
            <w:r w:rsidR="00290D38">
              <w:rPr>
                <w:sz w:val="24"/>
                <w:szCs w:val="24"/>
                <w:lang w:eastAsia="en-US"/>
              </w:rPr>
              <w:t>16</w:t>
            </w:r>
            <w:r w:rsidR="000D23C6" w:rsidRPr="00716507">
              <w:rPr>
                <w:sz w:val="24"/>
                <w:szCs w:val="24"/>
                <w:lang w:eastAsia="en-US"/>
              </w:rPr>
              <w:t xml:space="preserve"> </w:t>
            </w:r>
            <w:r w:rsidRPr="00716507">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BC5425" w:rsidRPr="00F3026D" w:rsidRDefault="00627211" w:rsidP="00F3026D">
            <w:pPr>
              <w:tabs>
                <w:tab w:val="left" w:pos="142"/>
                <w:tab w:val="left" w:pos="284"/>
                <w:tab w:val="left" w:pos="426"/>
                <w:tab w:val="left" w:pos="567"/>
              </w:tabs>
              <w:spacing w:line="276" w:lineRule="auto"/>
              <w:ind w:firstLine="0"/>
              <w:contextualSpacing/>
              <w:jc w:val="left"/>
              <w:rPr>
                <w:sz w:val="24"/>
                <w:szCs w:val="24"/>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hyperlink r:id="rId11" w:history="1">
              <w:r w:rsidR="0037142B" w:rsidRPr="00716507">
                <w:rPr>
                  <w:rStyle w:val="af2"/>
                  <w:sz w:val="24"/>
                  <w:szCs w:val="24"/>
                  <w:lang w:val="en-US" w:eastAsia="en-US"/>
                </w:rPr>
                <w:t>isakova</w:t>
              </w:r>
              <w:r w:rsidR="0037142B" w:rsidRPr="00716507">
                <w:rPr>
                  <w:rStyle w:val="af2"/>
                  <w:sz w:val="24"/>
                  <w:szCs w:val="24"/>
                  <w:lang w:eastAsia="en-US"/>
                </w:rPr>
                <w:t>_</w:t>
              </w:r>
              <w:r w:rsidR="0037142B" w:rsidRPr="00716507">
                <w:rPr>
                  <w:rStyle w:val="af2"/>
                  <w:sz w:val="24"/>
                  <w:szCs w:val="24"/>
                  <w:lang w:val="en-US" w:eastAsia="en-US"/>
                </w:rPr>
                <w:t>o</w:t>
              </w:r>
              <w:r w:rsidR="0037142B" w:rsidRPr="00716507">
                <w:rPr>
                  <w:rStyle w:val="af2"/>
                  <w:sz w:val="24"/>
                  <w:szCs w:val="24"/>
                  <w:lang w:eastAsia="en-US"/>
                </w:rPr>
                <w:t>@</w:t>
              </w:r>
              <w:r w:rsidR="0037142B" w:rsidRPr="00716507">
                <w:rPr>
                  <w:rStyle w:val="af2"/>
                  <w:sz w:val="24"/>
                  <w:szCs w:val="24"/>
                  <w:lang w:val="en-US" w:eastAsia="en-US"/>
                </w:rPr>
                <w:t>eon</w:t>
              </w:r>
              <w:r w:rsidR="0037142B" w:rsidRPr="00716507">
                <w:rPr>
                  <w:rStyle w:val="af2"/>
                  <w:sz w:val="24"/>
                  <w:szCs w:val="24"/>
                  <w:lang w:eastAsia="en-US"/>
                </w:rPr>
                <w:t>-</w:t>
              </w:r>
              <w:r w:rsidR="0037142B" w:rsidRPr="00716507">
                <w:rPr>
                  <w:rStyle w:val="af2"/>
                  <w:sz w:val="24"/>
                  <w:szCs w:val="24"/>
                  <w:lang w:val="en-US" w:eastAsia="en-US"/>
                </w:rPr>
                <w:t>russia</w:t>
              </w:r>
              <w:r w:rsidR="0037142B" w:rsidRPr="00716507">
                <w:rPr>
                  <w:rStyle w:val="af2"/>
                  <w:sz w:val="24"/>
                  <w:szCs w:val="24"/>
                  <w:lang w:eastAsia="en-US"/>
                </w:rPr>
                <w:t>.</w:t>
              </w:r>
              <w:r w:rsidR="0037142B" w:rsidRPr="00716507">
                <w:rPr>
                  <w:rStyle w:val="af2"/>
                  <w:sz w:val="24"/>
                  <w:szCs w:val="24"/>
                  <w:lang w:val="en-US" w:eastAsia="en-US"/>
                </w:rPr>
                <w:t>ru</w:t>
              </w:r>
            </w:hyperlink>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8A2685" w:rsidP="00541FE7">
            <w:pPr>
              <w:tabs>
                <w:tab w:val="left" w:pos="0"/>
                <w:tab w:val="left" w:pos="5657"/>
              </w:tabs>
              <w:spacing w:line="276" w:lineRule="auto"/>
              <w:ind w:right="153" w:firstLine="0"/>
              <w:jc w:val="left"/>
              <w:rPr>
                <w:i/>
                <w:sz w:val="24"/>
                <w:szCs w:val="24"/>
              </w:rPr>
            </w:pPr>
            <w:r>
              <w:rPr>
                <w:sz w:val="24"/>
                <w:szCs w:val="24"/>
                <w:lang w:eastAsia="en-US"/>
              </w:rPr>
              <w:t>Сентябрь</w:t>
            </w:r>
            <w:r w:rsidR="00DD5C90">
              <w:rPr>
                <w:sz w:val="24"/>
                <w:szCs w:val="24"/>
                <w:lang w:eastAsia="en-US"/>
              </w:rPr>
              <w:t xml:space="preserve"> 2016</w:t>
            </w:r>
            <w:r w:rsidR="007B2996">
              <w:rPr>
                <w:sz w:val="24"/>
                <w:szCs w:val="24"/>
                <w:lang w:eastAsia="en-US"/>
              </w:rPr>
              <w:t>г.</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r w:rsidR="00581D7C" w:rsidRPr="00716507">
              <w:rPr>
                <w:bCs/>
                <w:sz w:val="24"/>
                <w:szCs w:val="24"/>
              </w:rPr>
              <w:t>Яйвинская</w:t>
            </w:r>
            <w:r w:rsidRPr="00716507">
              <w:rPr>
                <w:bCs/>
                <w:sz w:val="24"/>
                <w:szCs w:val="24"/>
              </w:rPr>
              <w:t xml:space="preserve"> ГРЭС» ОАО «Э.ОН РОССИЯ»,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EA7394">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 xml:space="preserve">филиал «Яйвинская ГРЭС» ОАО «Э.ОН РОССИЯ»,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с  даты подписания товарной накладной (или иного </w:t>
            </w:r>
            <w:r w:rsidRPr="00113BB5">
              <w:rPr>
                <w:spacing w:val="-1"/>
              </w:rPr>
              <w:lastRenderedPageBreak/>
              <w:t>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A56F5E" w:rsidP="00541FE7">
            <w:pPr>
              <w:tabs>
                <w:tab w:val="left" w:pos="0"/>
              </w:tabs>
              <w:autoSpaceDE w:val="0"/>
              <w:autoSpaceDN w:val="0"/>
              <w:adjustRightInd w:val="0"/>
              <w:spacing w:line="276" w:lineRule="auto"/>
              <w:ind w:left="540" w:right="-72" w:hanging="540"/>
              <w:jc w:val="left"/>
              <w:rPr>
                <w:sz w:val="24"/>
                <w:szCs w:val="24"/>
                <w:lang w:eastAsia="en-US"/>
              </w:rPr>
            </w:pPr>
            <w:r w:rsidRPr="00716507">
              <w:rPr>
                <w:sz w:val="24"/>
                <w:szCs w:val="24"/>
              </w:rPr>
              <w:t>1 (один)</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w:t>
            </w:r>
            <w:r w:rsidRPr="00F3026D">
              <w:rPr>
                <w:sz w:val="24"/>
                <w:szCs w:val="24"/>
              </w:rPr>
              <w:lastRenderedPageBreak/>
              <w:t xml:space="preserve">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3"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D95" w:rsidRDefault="005E4D95">
      <w:r>
        <w:separator/>
      </w:r>
    </w:p>
  </w:endnote>
  <w:endnote w:type="continuationSeparator" w:id="0">
    <w:p w:rsidR="005E4D95" w:rsidRDefault="005E4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D90054">
          <w:rPr>
            <w:noProof/>
          </w:rPr>
          <w:t>4</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D95" w:rsidRDefault="005E4D95">
      <w:r>
        <w:separator/>
      </w:r>
    </w:p>
  </w:footnote>
  <w:footnote w:type="continuationSeparator" w:id="0">
    <w:p w:rsidR="005E4D95" w:rsidRDefault="005E4D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686"/>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4D95"/>
    <w:rsid w:val="005E6F4B"/>
    <w:rsid w:val="005F0975"/>
    <w:rsid w:val="005F0F02"/>
    <w:rsid w:val="005F1FAB"/>
    <w:rsid w:val="005F4788"/>
    <w:rsid w:val="005F504C"/>
    <w:rsid w:val="00600272"/>
    <w:rsid w:val="00601923"/>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36AB"/>
    <w:rsid w:val="00844425"/>
    <w:rsid w:val="00845296"/>
    <w:rsid w:val="0084540C"/>
    <w:rsid w:val="008457DA"/>
    <w:rsid w:val="00845807"/>
    <w:rsid w:val="00845F18"/>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067"/>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isakova_o@eon-russia.ru"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http://www.eon-russia.ru/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isakova_o@eon-russia.ru" TargetMode="Externa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F689EC-7138-4E8A-BB1C-6F671D117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Pages>1</Pages>
  <Words>4661</Words>
  <Characters>26570</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31169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Исакова Ольга Владимировна</cp:lastModifiedBy>
  <cp:revision>32</cp:revision>
  <cp:lastPrinted>2015-09-16T10:58:00Z</cp:lastPrinted>
  <dcterms:created xsi:type="dcterms:W3CDTF">2015-08-20T06:40:00Z</dcterms:created>
  <dcterms:modified xsi:type="dcterms:W3CDTF">2016-06-20T06:25:00Z</dcterms:modified>
</cp:coreProperties>
</file>