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B3E03">
        <w:rPr>
          <w:b/>
          <w:sz w:val="24"/>
          <w:szCs w:val="24"/>
        </w:rPr>
        <w:t>П</w:t>
      </w:r>
      <w:r w:rsidRPr="00CC1D59">
        <w:rPr>
          <w:b/>
          <w:sz w:val="24"/>
          <w:szCs w:val="24"/>
        </w:rPr>
        <w:t>АО «</w:t>
      </w:r>
      <w:proofErr w:type="spellStart"/>
      <w:r w:rsidR="003B3E03">
        <w:rPr>
          <w:b/>
          <w:sz w:val="24"/>
          <w:szCs w:val="24"/>
        </w:rPr>
        <w:t>Юнипро</w:t>
      </w:r>
      <w:proofErr w:type="spellEnd"/>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3B3E03">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8436B">
          <w:rPr>
            <w:webHidden/>
          </w:rPr>
          <w:t>3</w:t>
        </w:r>
        <w:r w:rsidR="001F2C0F">
          <w:rPr>
            <w:webHidden/>
          </w:rPr>
          <w:fldChar w:fldCharType="end"/>
        </w:r>
      </w:hyperlink>
    </w:p>
    <w:p w:rsidR="001F2C0F" w:rsidRDefault="001F7FC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8436B">
          <w:rPr>
            <w:webHidden/>
          </w:rPr>
          <w:t>7</w:t>
        </w:r>
        <w:r w:rsidR="001F2C0F">
          <w:rPr>
            <w:webHidden/>
          </w:rPr>
          <w:fldChar w:fldCharType="end"/>
        </w:r>
      </w:hyperlink>
    </w:p>
    <w:p w:rsidR="001F2C0F" w:rsidRDefault="001F7FC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8436B">
          <w:rPr>
            <w:webHidden/>
          </w:rPr>
          <w:t>7</w:t>
        </w:r>
        <w:r w:rsidR="001F2C0F">
          <w:rPr>
            <w:webHidden/>
          </w:rPr>
          <w:fldChar w:fldCharType="end"/>
        </w:r>
      </w:hyperlink>
    </w:p>
    <w:p w:rsidR="001F2C0F" w:rsidRDefault="001F7FC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8436B">
          <w:rPr>
            <w:webHidden/>
          </w:rPr>
          <w:t>10</w:t>
        </w:r>
        <w:r w:rsidR="001F2C0F">
          <w:rPr>
            <w:webHidden/>
          </w:rPr>
          <w:fldChar w:fldCharType="end"/>
        </w:r>
      </w:hyperlink>
    </w:p>
    <w:p w:rsidR="001F2C0F" w:rsidRDefault="001F7FC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1F7FC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8436B">
          <w:rPr>
            <w:webHidden/>
          </w:rPr>
          <w:t>12</w:t>
        </w:r>
        <w:r w:rsidR="001F2C0F">
          <w:rPr>
            <w:webHidden/>
          </w:rPr>
          <w:fldChar w:fldCharType="end"/>
        </w:r>
      </w:hyperlink>
    </w:p>
    <w:p w:rsidR="001F2C0F" w:rsidRDefault="001F7FC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8436B">
          <w:rPr>
            <w:webHidden/>
          </w:rPr>
          <w:t>15</w:t>
        </w:r>
        <w:r w:rsidR="001F2C0F">
          <w:rPr>
            <w:webHidden/>
          </w:rPr>
          <w:fldChar w:fldCharType="end"/>
        </w:r>
      </w:hyperlink>
    </w:p>
    <w:p w:rsidR="001F2C0F" w:rsidRDefault="001F7FC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8436B">
          <w:rPr>
            <w:webHidden/>
          </w:rPr>
          <w:t>19</w:t>
        </w:r>
        <w:r w:rsidR="001F2C0F">
          <w:rPr>
            <w:webHidden/>
          </w:rPr>
          <w:fldChar w:fldCharType="end"/>
        </w:r>
      </w:hyperlink>
    </w:p>
    <w:p w:rsidR="001F2C0F" w:rsidRDefault="001F7FC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8436B">
          <w:rPr>
            <w:webHidden/>
          </w:rPr>
          <w:t>21</w:t>
        </w:r>
        <w:r w:rsidR="001F2C0F">
          <w:rPr>
            <w:webHidden/>
          </w:rPr>
          <w:fldChar w:fldCharType="end"/>
        </w:r>
      </w:hyperlink>
    </w:p>
    <w:p w:rsidR="001F2C0F" w:rsidRDefault="001F7FC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8436B">
          <w:rPr>
            <w:webHidden/>
          </w:rPr>
          <w:t>23</w:t>
        </w:r>
        <w:r w:rsidR="001F2C0F">
          <w:rPr>
            <w:webHidden/>
          </w:rPr>
          <w:fldChar w:fldCharType="end"/>
        </w:r>
      </w:hyperlink>
    </w:p>
    <w:p w:rsidR="001F2C0F" w:rsidRDefault="001F7FC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8436B">
          <w:rPr>
            <w:webHidden/>
          </w:rPr>
          <w:t>25</w:t>
        </w:r>
        <w:r w:rsidR="001F2C0F">
          <w:rPr>
            <w:webHidden/>
          </w:rPr>
          <w:fldChar w:fldCharType="end"/>
        </w:r>
      </w:hyperlink>
    </w:p>
    <w:p w:rsidR="001F2C0F" w:rsidRDefault="001F7FC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8436B">
          <w:rPr>
            <w:webHidden/>
          </w:rPr>
          <w:t>27</w:t>
        </w:r>
        <w:r w:rsidR="001F2C0F">
          <w:rPr>
            <w:webHidden/>
          </w:rPr>
          <w:fldChar w:fldCharType="end"/>
        </w:r>
      </w:hyperlink>
    </w:p>
    <w:p w:rsidR="001F2C0F" w:rsidRDefault="001F7FC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8436B">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3E03">
        <w:rPr>
          <w:sz w:val="24"/>
          <w:szCs w:val="24"/>
        </w:rPr>
        <w:t>626</w:t>
      </w:r>
      <w:r w:rsidR="00F615D3" w:rsidRPr="001F2C0F">
        <w:rPr>
          <w:sz w:val="24"/>
          <w:szCs w:val="24"/>
        </w:rPr>
        <w:t xml:space="preserve"> от </w:t>
      </w:r>
      <w:r w:rsidR="003B3E03">
        <w:rPr>
          <w:sz w:val="24"/>
          <w:szCs w:val="24"/>
        </w:rPr>
        <w:t>2</w:t>
      </w:r>
      <w:r w:rsidR="0038436B">
        <w:rPr>
          <w:sz w:val="24"/>
          <w:szCs w:val="24"/>
        </w:rPr>
        <w:t>8</w:t>
      </w:r>
      <w:r w:rsidR="00F615D3" w:rsidRPr="001F2C0F">
        <w:rPr>
          <w:sz w:val="24"/>
          <w:szCs w:val="24"/>
        </w:rPr>
        <w:t>.</w:t>
      </w:r>
      <w:r w:rsidR="003B3E03">
        <w:rPr>
          <w:sz w:val="24"/>
          <w:szCs w:val="24"/>
        </w:rPr>
        <w:t>06</w:t>
      </w:r>
      <w:r w:rsidR="00F615D3" w:rsidRPr="001F2C0F">
        <w:rPr>
          <w:sz w:val="24"/>
          <w:szCs w:val="24"/>
        </w:rPr>
        <w:t>.201</w:t>
      </w:r>
      <w:r w:rsidR="003B3E03">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Default="00EA7394" w:rsidP="003B3E03">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3B3E03">
              <w:rPr>
                <w:bCs/>
                <w:sz w:val="24"/>
                <w:szCs w:val="24"/>
              </w:rPr>
              <w:t xml:space="preserve">универсальных модульных лесов </w:t>
            </w:r>
            <w:r w:rsidR="003B3E03">
              <w:rPr>
                <w:bCs/>
                <w:sz w:val="24"/>
                <w:szCs w:val="24"/>
                <w:lang w:val="en-US"/>
              </w:rPr>
              <w:t>PERI</w:t>
            </w:r>
            <w:r w:rsidR="003B3E03">
              <w:rPr>
                <w:bCs/>
                <w:sz w:val="24"/>
                <w:szCs w:val="24"/>
              </w:rPr>
              <w:t xml:space="preserve"> или их аналогов.</w:t>
            </w:r>
          </w:p>
          <w:p w:rsidR="003B3E03" w:rsidRPr="003B3E03" w:rsidRDefault="003B3E03" w:rsidP="003B3E03">
            <w:pPr>
              <w:autoSpaceDE w:val="0"/>
              <w:autoSpaceDN w:val="0"/>
              <w:adjustRightInd w:val="0"/>
              <w:spacing w:line="276" w:lineRule="auto"/>
              <w:ind w:right="-72" w:firstLine="0"/>
              <w:jc w:val="left"/>
              <w:rPr>
                <w:bCs/>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3B3E03">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3B3E03">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3B3E03">
              <w:rPr>
                <w:sz w:val="24"/>
                <w:szCs w:val="24"/>
                <w:lang w:eastAsia="en-US"/>
              </w:rPr>
              <w:t>П</w:t>
            </w:r>
            <w:r w:rsidRPr="002C661A">
              <w:rPr>
                <w:sz w:val="24"/>
                <w:szCs w:val="24"/>
                <w:lang w:eastAsia="en-US"/>
              </w:rPr>
              <w:t>АО «</w:t>
            </w:r>
            <w:proofErr w:type="spellStart"/>
            <w:r w:rsidR="003B3E03">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3B3E03" w:rsidRPr="004747FE" w:rsidRDefault="003B3E03" w:rsidP="003B3E03">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3B3E03">
              <w:rPr>
                <w:sz w:val="24"/>
                <w:szCs w:val="24"/>
                <w:lang w:eastAsia="en-US"/>
              </w:rPr>
              <w:t>П</w:t>
            </w:r>
            <w:r w:rsidRPr="004747FE">
              <w:rPr>
                <w:sz w:val="24"/>
                <w:szCs w:val="24"/>
                <w:lang w:eastAsia="en-US"/>
              </w:rPr>
              <w:t>АО «</w:t>
            </w:r>
            <w:proofErr w:type="spellStart"/>
            <w:r w:rsidR="003B3E03">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1F7FCC">
              <w:rPr>
                <w:spacing w:val="-6"/>
                <w:sz w:val="24"/>
                <w:szCs w:val="24"/>
              </w:rPr>
              <w:t>П</w:t>
            </w:r>
            <w:r w:rsidRPr="004747FE">
              <w:rPr>
                <w:bCs/>
                <w:sz w:val="24"/>
                <w:szCs w:val="24"/>
              </w:rPr>
              <w:t>АО «</w:t>
            </w:r>
            <w:proofErr w:type="spellStart"/>
            <w:r w:rsidR="001F7FCC">
              <w:rPr>
                <w:bCs/>
                <w:sz w:val="24"/>
                <w:szCs w:val="24"/>
              </w:rPr>
              <w:t>Юнипро</w:t>
            </w:r>
            <w:proofErr w:type="spellEnd"/>
            <w:r w:rsidR="001F7FCC">
              <w:rPr>
                <w:bCs/>
                <w:sz w:val="24"/>
                <w:szCs w:val="24"/>
              </w:rPr>
              <w:t>»</w:t>
            </w:r>
            <w:r w:rsidRPr="004747FE">
              <w:rPr>
                <w:bCs/>
                <w:sz w:val="24"/>
                <w:szCs w:val="24"/>
              </w:rPr>
              <w:t>,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1F7FCC">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F7FCC">
              <w:rPr>
                <w:sz w:val="24"/>
                <w:szCs w:val="24"/>
                <w:lang w:eastAsia="en-US"/>
              </w:rPr>
              <w:t>28</w:t>
            </w:r>
            <w:r w:rsidRPr="004747FE">
              <w:rPr>
                <w:sz w:val="24"/>
                <w:szCs w:val="24"/>
                <w:lang w:eastAsia="en-US"/>
              </w:rPr>
              <w:t>.</w:t>
            </w:r>
            <w:r w:rsidR="001F7FCC">
              <w:rPr>
                <w:sz w:val="24"/>
                <w:szCs w:val="24"/>
                <w:lang w:eastAsia="en-US"/>
              </w:rPr>
              <w:t>06</w:t>
            </w:r>
            <w:r w:rsidRPr="004747FE">
              <w:rPr>
                <w:sz w:val="24"/>
                <w:szCs w:val="24"/>
                <w:lang w:eastAsia="en-US"/>
              </w:rPr>
              <w:t>.20</w:t>
            </w:r>
            <w:r w:rsidR="00D92B0A" w:rsidRPr="004747FE">
              <w:rPr>
                <w:sz w:val="24"/>
                <w:szCs w:val="24"/>
                <w:lang w:eastAsia="en-US"/>
              </w:rPr>
              <w:t>1</w:t>
            </w:r>
            <w:r w:rsidR="001F7FCC">
              <w:rPr>
                <w:sz w:val="24"/>
                <w:szCs w:val="24"/>
                <w:lang w:eastAsia="en-US"/>
              </w:rPr>
              <w:t>6</w:t>
            </w:r>
            <w:bookmarkStart w:id="4" w:name="_GoBack"/>
            <w:bookmarkEnd w:id="4"/>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3B3E03">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3B3E03">
              <w:rPr>
                <w:sz w:val="24"/>
                <w:szCs w:val="24"/>
                <w:lang w:eastAsia="en-US"/>
              </w:rPr>
              <w:t>1</w:t>
            </w:r>
            <w:r w:rsidR="0038436B">
              <w:rPr>
                <w:sz w:val="24"/>
                <w:szCs w:val="24"/>
                <w:lang w:eastAsia="en-US"/>
              </w:rPr>
              <w:t>2</w:t>
            </w:r>
            <w:r w:rsidRPr="004747FE">
              <w:rPr>
                <w:sz w:val="24"/>
                <w:szCs w:val="24"/>
                <w:lang w:eastAsia="en-US"/>
              </w:rPr>
              <w:t>.</w:t>
            </w:r>
            <w:r w:rsidR="003B3E03">
              <w:rPr>
                <w:sz w:val="24"/>
                <w:szCs w:val="24"/>
                <w:lang w:eastAsia="en-US"/>
              </w:rPr>
              <w:t>07</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3B3E03">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3B3E03">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3B3E03">
              <w:rPr>
                <w:sz w:val="24"/>
                <w:szCs w:val="24"/>
                <w:lang w:eastAsia="en-US"/>
              </w:rPr>
              <w:t>П</w:t>
            </w:r>
            <w:r w:rsidRPr="002C661A">
              <w:rPr>
                <w:sz w:val="24"/>
                <w:szCs w:val="24"/>
                <w:lang w:eastAsia="en-US"/>
              </w:rPr>
              <w:t>АО «</w:t>
            </w:r>
            <w:proofErr w:type="spellStart"/>
            <w:r w:rsidR="003B3E03">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lastRenderedPageBreak/>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6114B1" w:rsidRPr="002C661A" w:rsidRDefault="00287B1A" w:rsidP="006114B1">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3B3E03">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3B3E0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E65CE5">
        <w:rPr>
          <w:color w:val="000000"/>
          <w:sz w:val="24"/>
          <w:szCs w:val="24"/>
        </w:rPr>
        <w:t>П</w:t>
      </w:r>
      <w:r w:rsidR="00D20281" w:rsidRPr="00CC6391">
        <w:rPr>
          <w:color w:val="000000"/>
          <w:sz w:val="24"/>
          <w:szCs w:val="24"/>
        </w:rPr>
        <w:t>АО «</w:t>
      </w:r>
      <w:proofErr w:type="spellStart"/>
      <w:r w:rsidR="00E65CE5">
        <w:rPr>
          <w:color w:val="000000"/>
          <w:sz w:val="24"/>
          <w:szCs w:val="24"/>
        </w:rPr>
        <w:t>Юнипро</w:t>
      </w:r>
      <w:proofErr w:type="spellEnd"/>
      <w:r w:rsidR="00D20281" w:rsidRPr="00CC6391">
        <w:rPr>
          <w:color w:val="000000"/>
          <w:sz w:val="24"/>
          <w:szCs w:val="24"/>
        </w:rPr>
        <w:t xml:space="preserve">»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8436B" w:rsidRPr="0038436B">
        <w:rPr>
          <w:color w:val="000000"/>
          <w:sz w:val="24"/>
          <w:szCs w:val="24"/>
        </w:rPr>
        <w:t>Анкета Участника (форма 5</w:t>
      </w:r>
      <w:r w:rsidR="0038436B" w:rsidRPr="0038436B">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8436B" w:rsidRPr="0038436B">
        <w:rPr>
          <w:color w:val="000000"/>
          <w:sz w:val="24"/>
          <w:szCs w:val="24"/>
        </w:rPr>
        <w:t>Справка о перечне и годовых объемах выполнения аналогичных договоров (форма 6</w:t>
      </w:r>
      <w:r w:rsidR="0038436B" w:rsidRPr="0038436B">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38436B">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E65CE5">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w:t>
            </w:r>
            <w:proofErr w:type="spellStart"/>
            <w:r w:rsidR="00E65CE5">
              <w:rPr>
                <w:b/>
                <w:bCs/>
                <w:szCs w:val="28"/>
              </w:rPr>
              <w:t>Сургутская</w:t>
            </w:r>
            <w:proofErr w:type="spellEnd"/>
            <w:r w:rsidR="00E65CE5">
              <w:rPr>
                <w:b/>
                <w:bCs/>
                <w:szCs w:val="28"/>
              </w:rPr>
              <w:t xml:space="preserve"> ГРЭС-2</w:t>
            </w:r>
            <w:r w:rsidR="00F20F01">
              <w:rPr>
                <w:b/>
                <w:bCs/>
                <w:szCs w:val="28"/>
              </w:rPr>
              <w:t>»</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226253" w:rsidP="009D3F5A">
            <w:pPr>
              <w:spacing w:line="240" w:lineRule="auto"/>
              <w:ind w:firstLine="0"/>
              <w:jc w:val="center"/>
              <w:rPr>
                <w:b/>
                <w:color w:val="000000"/>
                <w:sz w:val="24"/>
                <w:szCs w:val="24"/>
              </w:rPr>
            </w:pPr>
            <w:r>
              <w:rPr>
                <w:b/>
                <w:color w:val="000000"/>
                <w:sz w:val="24"/>
                <w:szCs w:val="24"/>
              </w:rPr>
              <w:t>ГОСТ, ТУ, чертеж, марка</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E65CE5">
            <w:pPr>
              <w:spacing w:line="240" w:lineRule="auto"/>
              <w:ind w:firstLine="0"/>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8B0620" w:rsidP="008B0620">
            <w:pPr>
              <w:spacing w:line="240" w:lineRule="auto"/>
              <w:ind w:firstLine="0"/>
              <w:jc w:val="center"/>
              <w:rPr>
                <w:color w:val="000000"/>
                <w:sz w:val="24"/>
                <w:szCs w:val="24"/>
              </w:rPr>
            </w:pPr>
            <w:proofErr w:type="gramStart"/>
            <w:r>
              <w:rPr>
                <w:color w:val="000000"/>
                <w:sz w:val="24"/>
                <w:szCs w:val="24"/>
              </w:rPr>
              <w:t>к</w:t>
            </w:r>
            <w:r w:rsidR="00E65CE5">
              <w:rPr>
                <w:color w:val="000000"/>
                <w:sz w:val="24"/>
                <w:szCs w:val="24"/>
              </w:rPr>
              <w:t>-т</w:t>
            </w:r>
            <w:proofErr w:type="gramEnd"/>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E65CE5" w:rsidP="00E65CE5">
            <w:pPr>
              <w:spacing w:line="240" w:lineRule="auto"/>
              <w:ind w:right="-195"/>
              <w:rPr>
                <w:color w:val="000000"/>
                <w:sz w:val="24"/>
                <w:szCs w:val="24"/>
              </w:rPr>
            </w:pPr>
            <w:r>
              <w:rPr>
                <w:color w:val="000000"/>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8B0620" w:rsidRPr="001F2C0F" w:rsidTr="007A0F56">
        <w:trPr>
          <w:gridBefore w:val="1"/>
          <w:wBefore w:w="6" w:type="dxa"/>
          <w:trHeight w:val="250"/>
        </w:trPr>
        <w:tc>
          <w:tcPr>
            <w:tcW w:w="10484" w:type="dxa"/>
            <w:gridSpan w:val="8"/>
            <w:tcBorders>
              <w:top w:val="single" w:sz="6" w:space="0" w:color="auto"/>
              <w:left w:val="single" w:sz="6" w:space="0" w:color="auto"/>
              <w:bottom w:val="single" w:sz="6" w:space="0" w:color="auto"/>
              <w:right w:val="single" w:sz="6" w:space="0" w:color="auto"/>
            </w:tcBorders>
          </w:tcPr>
          <w:p w:rsidR="008B0620" w:rsidRPr="001F2C0F" w:rsidRDefault="008B0620" w:rsidP="008B0620">
            <w:pPr>
              <w:spacing w:line="240" w:lineRule="auto"/>
              <w:ind w:left="3" w:right="2"/>
              <w:rPr>
                <w:color w:val="000000"/>
                <w:sz w:val="24"/>
                <w:szCs w:val="24"/>
              </w:rPr>
            </w:pPr>
            <w:r>
              <w:rPr>
                <w:color w:val="000000"/>
                <w:sz w:val="24"/>
                <w:szCs w:val="24"/>
              </w:rPr>
              <w:t xml:space="preserve">       </w:t>
            </w:r>
            <w:r w:rsidRPr="008B0620">
              <w:rPr>
                <w:color w:val="000000"/>
                <w:sz w:val="24"/>
                <w:szCs w:val="24"/>
              </w:rPr>
              <w:t>ИТОГО без НДС, руб.</w:t>
            </w:r>
          </w:p>
        </w:tc>
      </w:tr>
      <w:tr w:rsidR="008B0620" w:rsidRPr="001F2C0F" w:rsidTr="00EC68D8">
        <w:trPr>
          <w:gridBefore w:val="1"/>
          <w:wBefore w:w="6" w:type="dxa"/>
          <w:trHeight w:val="250"/>
        </w:trPr>
        <w:tc>
          <w:tcPr>
            <w:tcW w:w="10484" w:type="dxa"/>
            <w:gridSpan w:val="8"/>
            <w:tcBorders>
              <w:top w:val="single" w:sz="6" w:space="0" w:color="auto"/>
              <w:left w:val="single" w:sz="6" w:space="0" w:color="auto"/>
              <w:bottom w:val="single" w:sz="6" w:space="0" w:color="auto"/>
              <w:right w:val="single" w:sz="6" w:space="0" w:color="auto"/>
            </w:tcBorders>
          </w:tcPr>
          <w:p w:rsidR="008B0620" w:rsidRPr="001F2C0F" w:rsidRDefault="008B0620" w:rsidP="008B0620">
            <w:pPr>
              <w:spacing w:line="240" w:lineRule="auto"/>
              <w:ind w:left="3" w:right="2"/>
              <w:rPr>
                <w:color w:val="000000"/>
                <w:sz w:val="24"/>
                <w:szCs w:val="24"/>
              </w:rPr>
            </w:pPr>
            <w:r>
              <w:rPr>
                <w:color w:val="000000"/>
                <w:sz w:val="24"/>
                <w:szCs w:val="24"/>
              </w:rPr>
              <w:t xml:space="preserve">       </w:t>
            </w:r>
            <w:r w:rsidRPr="008B0620">
              <w:rPr>
                <w:color w:val="000000"/>
                <w:sz w:val="24"/>
                <w:szCs w:val="24"/>
              </w:rPr>
              <w:t>НДС, руб.</w:t>
            </w:r>
          </w:p>
        </w:tc>
      </w:tr>
      <w:tr w:rsidR="008B0620" w:rsidRPr="001F2C0F" w:rsidTr="00E35DD0">
        <w:trPr>
          <w:gridBefore w:val="1"/>
          <w:wBefore w:w="6" w:type="dxa"/>
          <w:trHeight w:val="250"/>
        </w:trPr>
        <w:tc>
          <w:tcPr>
            <w:tcW w:w="10484" w:type="dxa"/>
            <w:gridSpan w:val="8"/>
            <w:tcBorders>
              <w:top w:val="single" w:sz="6" w:space="0" w:color="auto"/>
              <w:left w:val="single" w:sz="6" w:space="0" w:color="auto"/>
              <w:bottom w:val="single" w:sz="6" w:space="0" w:color="auto"/>
              <w:right w:val="single" w:sz="6" w:space="0" w:color="auto"/>
            </w:tcBorders>
          </w:tcPr>
          <w:p w:rsidR="008B0620" w:rsidRPr="001F2C0F" w:rsidRDefault="008B0620" w:rsidP="008B0620">
            <w:pPr>
              <w:spacing w:line="240" w:lineRule="auto"/>
              <w:ind w:left="3" w:right="2"/>
              <w:rPr>
                <w:color w:val="000000"/>
                <w:sz w:val="24"/>
                <w:szCs w:val="24"/>
              </w:rPr>
            </w:pPr>
            <w:r>
              <w:rPr>
                <w:color w:val="000000"/>
                <w:sz w:val="24"/>
                <w:szCs w:val="24"/>
              </w:rPr>
              <w:t xml:space="preserve">       </w:t>
            </w:r>
            <w:r w:rsidRPr="008B0620">
              <w:rPr>
                <w:color w:val="000000"/>
                <w:sz w:val="24"/>
                <w:szCs w:val="24"/>
              </w:rPr>
              <w:t>ВСЕГО с НДС, руб.</w:t>
            </w: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E65CE5" w:rsidRDefault="00E65CE5" w:rsidP="00F20F01">
            <w:pPr>
              <w:spacing w:line="240" w:lineRule="auto"/>
              <w:ind w:left="-108" w:right="-108" w:firstLine="0"/>
              <w:rPr>
                <w:color w:val="000000"/>
                <w:sz w:val="24"/>
                <w:szCs w:val="24"/>
              </w:rPr>
            </w:pPr>
          </w:p>
          <w:p w:rsidR="00534A02" w:rsidRPr="00534A02" w:rsidRDefault="00534A02" w:rsidP="00534A02">
            <w:pPr>
              <w:tabs>
                <w:tab w:val="num" w:pos="284"/>
                <w:tab w:val="left" w:pos="9214"/>
                <w:tab w:val="left" w:pos="9356"/>
              </w:tabs>
              <w:spacing w:after="120" w:line="240" w:lineRule="auto"/>
              <w:rPr>
                <w:color w:val="000000"/>
                <w:sz w:val="24"/>
                <w:szCs w:val="24"/>
              </w:rPr>
            </w:pPr>
            <w:r w:rsidRPr="00534A02">
              <w:rPr>
                <w:color w:val="000000"/>
                <w:sz w:val="24"/>
                <w:szCs w:val="24"/>
              </w:rPr>
              <w:t>В комплект входит:</w:t>
            </w:r>
          </w:p>
          <w:tbl>
            <w:tblPr>
              <w:tblW w:w="3709" w:type="pct"/>
              <w:tblLayout w:type="fixed"/>
              <w:tblCellMar>
                <w:left w:w="0" w:type="dxa"/>
                <w:right w:w="0" w:type="dxa"/>
              </w:tblCellMar>
              <w:tblLook w:val="04A0" w:firstRow="1" w:lastRow="0" w:firstColumn="1" w:lastColumn="0" w:noHBand="0" w:noVBand="1"/>
            </w:tblPr>
            <w:tblGrid>
              <w:gridCol w:w="772"/>
              <w:gridCol w:w="1244"/>
              <w:gridCol w:w="4465"/>
              <w:gridCol w:w="1076"/>
            </w:tblGrid>
            <w:tr w:rsidR="00534A02" w:rsidRPr="00534A02" w:rsidTr="008C309A">
              <w:trPr>
                <w:trHeight w:val="1020"/>
              </w:trPr>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34A02" w:rsidRPr="00534A02" w:rsidRDefault="00534A02" w:rsidP="00534A02">
                  <w:pPr>
                    <w:spacing w:line="240" w:lineRule="auto"/>
                    <w:ind w:firstLine="0"/>
                    <w:jc w:val="center"/>
                    <w:rPr>
                      <w:b/>
                      <w:bCs/>
                      <w:snapToGrid/>
                      <w:color w:val="000000"/>
                      <w:sz w:val="24"/>
                      <w:szCs w:val="24"/>
                    </w:rPr>
                  </w:pPr>
                  <w:r w:rsidRPr="00534A02">
                    <w:rPr>
                      <w:b/>
                      <w:bCs/>
                      <w:snapToGrid/>
                      <w:color w:val="000000"/>
                      <w:sz w:val="24"/>
                      <w:szCs w:val="24"/>
                    </w:rPr>
                    <w:t xml:space="preserve">№ </w:t>
                  </w:r>
                  <w:proofErr w:type="gramStart"/>
                  <w:r w:rsidRPr="00534A02">
                    <w:rPr>
                      <w:b/>
                      <w:bCs/>
                      <w:snapToGrid/>
                      <w:color w:val="000000"/>
                      <w:sz w:val="24"/>
                      <w:szCs w:val="24"/>
                    </w:rPr>
                    <w:t>п</w:t>
                  </w:r>
                  <w:proofErr w:type="gramEnd"/>
                  <w:r w:rsidRPr="00534A02">
                    <w:rPr>
                      <w:b/>
                      <w:bCs/>
                      <w:snapToGrid/>
                      <w:color w:val="000000"/>
                      <w:sz w:val="24"/>
                      <w:szCs w:val="24"/>
                    </w:rPr>
                    <w:t>/п</w:t>
                  </w:r>
                </w:p>
              </w:tc>
              <w:tc>
                <w:tcPr>
                  <w:tcW w:w="82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4A02" w:rsidRPr="00534A02" w:rsidRDefault="00534A02" w:rsidP="00534A02">
                  <w:pPr>
                    <w:spacing w:line="240" w:lineRule="auto"/>
                    <w:ind w:firstLine="0"/>
                    <w:jc w:val="center"/>
                    <w:rPr>
                      <w:b/>
                      <w:bCs/>
                      <w:snapToGrid/>
                      <w:color w:val="000000"/>
                      <w:sz w:val="24"/>
                      <w:szCs w:val="24"/>
                    </w:rPr>
                  </w:pPr>
                  <w:r w:rsidRPr="00534A02">
                    <w:rPr>
                      <w:b/>
                      <w:bCs/>
                      <w:snapToGrid/>
                      <w:color w:val="000000"/>
                      <w:sz w:val="24"/>
                      <w:szCs w:val="24"/>
                    </w:rPr>
                    <w:t>Артикул</w:t>
                  </w:r>
                </w:p>
              </w:tc>
              <w:tc>
                <w:tcPr>
                  <w:tcW w:w="295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4A02" w:rsidRPr="00534A02" w:rsidRDefault="00534A02" w:rsidP="00534A02">
                  <w:pPr>
                    <w:spacing w:line="240" w:lineRule="auto"/>
                    <w:ind w:firstLine="0"/>
                    <w:jc w:val="center"/>
                    <w:rPr>
                      <w:b/>
                      <w:bCs/>
                      <w:snapToGrid/>
                      <w:color w:val="000000"/>
                      <w:sz w:val="24"/>
                      <w:szCs w:val="24"/>
                    </w:rPr>
                  </w:pPr>
                  <w:r w:rsidRPr="00534A02">
                    <w:rPr>
                      <w:b/>
                      <w:bCs/>
                      <w:snapToGrid/>
                      <w:color w:val="000000"/>
                      <w:sz w:val="24"/>
                      <w:szCs w:val="24"/>
                    </w:rPr>
                    <w:t>Наименование элемента</w:t>
                  </w:r>
                </w:p>
              </w:tc>
              <w:tc>
                <w:tcPr>
                  <w:tcW w:w="71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34A02" w:rsidRPr="00534A02" w:rsidRDefault="00534A02" w:rsidP="00534A02">
                  <w:pPr>
                    <w:spacing w:line="240" w:lineRule="auto"/>
                    <w:ind w:firstLine="0"/>
                    <w:jc w:val="center"/>
                    <w:rPr>
                      <w:b/>
                      <w:bCs/>
                      <w:snapToGrid/>
                      <w:color w:val="000000"/>
                      <w:sz w:val="24"/>
                      <w:szCs w:val="24"/>
                    </w:rPr>
                  </w:pPr>
                  <w:r w:rsidRPr="00534A02">
                    <w:rPr>
                      <w:b/>
                      <w:bCs/>
                      <w:snapToGrid/>
                      <w:color w:val="000000"/>
                      <w:sz w:val="24"/>
                      <w:szCs w:val="24"/>
                    </w:rPr>
                    <w:t>Кол-во, шт.</w:t>
                  </w:r>
                </w:p>
              </w:tc>
            </w:tr>
            <w:tr w:rsidR="00534A02" w:rsidRPr="00534A02" w:rsidTr="00534A02">
              <w:trPr>
                <w:trHeight w:val="300"/>
              </w:trPr>
              <w:tc>
                <w:tcPr>
                  <w:tcW w:w="51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34A02" w:rsidRPr="00534A02" w:rsidRDefault="00534A02" w:rsidP="00534A02">
                  <w:pPr>
                    <w:spacing w:line="240" w:lineRule="auto"/>
                    <w:ind w:firstLine="0"/>
                    <w:jc w:val="center"/>
                    <w:rPr>
                      <w:snapToGrid/>
                      <w:color w:val="000000"/>
                      <w:sz w:val="24"/>
                      <w:szCs w:val="24"/>
                    </w:rPr>
                  </w:pPr>
                  <w:r w:rsidRPr="00534A02">
                    <w:rPr>
                      <w:snapToGrid/>
                      <w:color w:val="000000"/>
                      <w:sz w:val="24"/>
                      <w:szCs w:val="24"/>
                    </w:rPr>
                    <w:t>1</w:t>
                  </w:r>
                </w:p>
              </w:tc>
              <w:tc>
                <w:tcPr>
                  <w:tcW w:w="82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center"/>
                    <w:rPr>
                      <w:snapToGrid/>
                      <w:color w:val="000000"/>
                      <w:sz w:val="24"/>
                      <w:szCs w:val="24"/>
                    </w:rPr>
                  </w:pPr>
                </w:p>
              </w:tc>
              <w:tc>
                <w:tcPr>
                  <w:tcW w:w="29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left"/>
                    <w:rPr>
                      <w:snapToGrid/>
                      <w:color w:val="000000"/>
                      <w:sz w:val="24"/>
                      <w:szCs w:val="24"/>
                    </w:rPr>
                  </w:pPr>
                </w:p>
              </w:tc>
              <w:tc>
                <w:tcPr>
                  <w:tcW w:w="7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center"/>
                    <w:rPr>
                      <w:snapToGrid/>
                      <w:color w:val="000000"/>
                      <w:sz w:val="24"/>
                      <w:szCs w:val="24"/>
                    </w:rPr>
                  </w:pPr>
                </w:p>
              </w:tc>
            </w:tr>
            <w:tr w:rsidR="00534A02" w:rsidRPr="00534A02" w:rsidTr="00534A02">
              <w:trPr>
                <w:trHeight w:val="300"/>
              </w:trPr>
              <w:tc>
                <w:tcPr>
                  <w:tcW w:w="51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center"/>
                    <w:rPr>
                      <w:snapToGrid/>
                      <w:color w:val="000000"/>
                      <w:sz w:val="24"/>
                      <w:szCs w:val="24"/>
                    </w:rPr>
                  </w:pPr>
                  <w:r w:rsidRPr="00534A02">
                    <w:rPr>
                      <w:snapToGrid/>
                      <w:color w:val="000000"/>
                      <w:sz w:val="24"/>
                      <w:szCs w:val="24"/>
                    </w:rPr>
                    <w:t>…</w:t>
                  </w:r>
                </w:p>
              </w:tc>
              <w:tc>
                <w:tcPr>
                  <w:tcW w:w="82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center"/>
                    <w:rPr>
                      <w:snapToGrid/>
                      <w:color w:val="000000"/>
                      <w:sz w:val="24"/>
                      <w:szCs w:val="24"/>
                    </w:rPr>
                  </w:pPr>
                </w:p>
              </w:tc>
              <w:tc>
                <w:tcPr>
                  <w:tcW w:w="29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left"/>
                    <w:rPr>
                      <w:snapToGrid/>
                      <w:color w:val="000000"/>
                      <w:sz w:val="24"/>
                      <w:szCs w:val="24"/>
                    </w:rPr>
                  </w:pPr>
                </w:p>
              </w:tc>
              <w:tc>
                <w:tcPr>
                  <w:tcW w:w="7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center"/>
                    <w:rPr>
                      <w:snapToGrid/>
                      <w:color w:val="000000"/>
                      <w:sz w:val="24"/>
                      <w:szCs w:val="24"/>
                    </w:rPr>
                  </w:pPr>
                </w:p>
              </w:tc>
            </w:tr>
            <w:tr w:rsidR="00534A02" w:rsidRPr="00534A02" w:rsidTr="00534A02">
              <w:trPr>
                <w:trHeight w:val="300"/>
              </w:trPr>
              <w:tc>
                <w:tcPr>
                  <w:tcW w:w="51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center"/>
                    <w:rPr>
                      <w:snapToGrid/>
                      <w:color w:val="000000"/>
                      <w:sz w:val="24"/>
                      <w:szCs w:val="24"/>
                    </w:rPr>
                  </w:pPr>
                  <w:r w:rsidRPr="00534A02">
                    <w:rPr>
                      <w:snapToGrid/>
                      <w:color w:val="000000"/>
                      <w:sz w:val="24"/>
                      <w:szCs w:val="24"/>
                    </w:rPr>
                    <w:t>…</w:t>
                  </w:r>
                </w:p>
              </w:tc>
              <w:tc>
                <w:tcPr>
                  <w:tcW w:w="82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center"/>
                    <w:rPr>
                      <w:snapToGrid/>
                      <w:color w:val="000000"/>
                      <w:sz w:val="24"/>
                      <w:szCs w:val="24"/>
                    </w:rPr>
                  </w:pPr>
                </w:p>
              </w:tc>
              <w:tc>
                <w:tcPr>
                  <w:tcW w:w="29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left"/>
                    <w:rPr>
                      <w:snapToGrid/>
                      <w:color w:val="000000"/>
                      <w:sz w:val="24"/>
                      <w:szCs w:val="24"/>
                    </w:rPr>
                  </w:pPr>
                </w:p>
              </w:tc>
              <w:tc>
                <w:tcPr>
                  <w:tcW w:w="7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center"/>
                    <w:rPr>
                      <w:snapToGrid/>
                      <w:color w:val="000000"/>
                      <w:sz w:val="24"/>
                      <w:szCs w:val="24"/>
                    </w:rPr>
                  </w:pPr>
                </w:p>
              </w:tc>
            </w:tr>
            <w:tr w:rsidR="00534A02" w:rsidRPr="00534A02" w:rsidTr="00534A02">
              <w:trPr>
                <w:trHeight w:val="300"/>
              </w:trPr>
              <w:tc>
                <w:tcPr>
                  <w:tcW w:w="51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center"/>
                    <w:rPr>
                      <w:snapToGrid/>
                      <w:color w:val="000000"/>
                      <w:sz w:val="24"/>
                      <w:szCs w:val="24"/>
                    </w:rPr>
                  </w:pPr>
                  <w:r w:rsidRPr="00534A02">
                    <w:rPr>
                      <w:snapToGrid/>
                      <w:color w:val="000000"/>
                      <w:sz w:val="24"/>
                      <w:szCs w:val="24"/>
                    </w:rPr>
                    <w:t>…</w:t>
                  </w:r>
                </w:p>
              </w:tc>
              <w:tc>
                <w:tcPr>
                  <w:tcW w:w="82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center"/>
                    <w:rPr>
                      <w:snapToGrid/>
                      <w:color w:val="000000"/>
                      <w:sz w:val="24"/>
                      <w:szCs w:val="24"/>
                    </w:rPr>
                  </w:pPr>
                </w:p>
              </w:tc>
              <w:tc>
                <w:tcPr>
                  <w:tcW w:w="29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left"/>
                    <w:rPr>
                      <w:snapToGrid/>
                      <w:color w:val="000000"/>
                      <w:sz w:val="24"/>
                      <w:szCs w:val="24"/>
                    </w:rPr>
                  </w:pPr>
                </w:p>
              </w:tc>
              <w:tc>
                <w:tcPr>
                  <w:tcW w:w="7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34A02" w:rsidRPr="00534A02" w:rsidRDefault="00534A02" w:rsidP="00534A02">
                  <w:pPr>
                    <w:spacing w:line="240" w:lineRule="auto"/>
                    <w:ind w:firstLine="0"/>
                    <w:jc w:val="center"/>
                    <w:rPr>
                      <w:snapToGrid/>
                      <w:color w:val="000000"/>
                      <w:sz w:val="24"/>
                      <w:szCs w:val="24"/>
                    </w:rPr>
                  </w:pPr>
                </w:p>
              </w:tc>
            </w:tr>
          </w:tbl>
          <w:p w:rsidR="00E65CE5" w:rsidRPr="00534A02" w:rsidRDefault="00E65CE5" w:rsidP="00F20F01">
            <w:pPr>
              <w:spacing w:line="240" w:lineRule="auto"/>
              <w:ind w:left="-108" w:right="-108" w:firstLine="0"/>
              <w:rPr>
                <w:i/>
                <w:color w:val="000000"/>
                <w:sz w:val="24"/>
                <w:szCs w:val="24"/>
              </w:rPr>
            </w:pPr>
          </w:p>
          <w:p w:rsidR="00537601" w:rsidRPr="001F2C0F" w:rsidRDefault="00537601" w:rsidP="00F20F01">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фиксирован</w:t>
            </w:r>
            <w:r w:rsidR="00F20F01">
              <w:rPr>
                <w:i/>
                <w:color w:val="000000"/>
                <w:sz w:val="24"/>
                <w:szCs w:val="24"/>
              </w:rPr>
              <w:t>а</w:t>
            </w:r>
            <w:r w:rsidRPr="001F2C0F">
              <w:rPr>
                <w:i/>
                <w:color w:val="000000"/>
                <w:sz w:val="24"/>
                <w:szCs w:val="24"/>
              </w:rPr>
              <w:t xml:space="preserve"> на весь срок действия предложения </w:t>
            </w:r>
          </w:p>
        </w:tc>
      </w:tr>
    </w:tbl>
    <w:p w:rsidR="00537601" w:rsidRPr="004C0569" w:rsidRDefault="00537601" w:rsidP="004C0569">
      <w:pPr>
        <w:pStyle w:val="afffa"/>
        <w:numPr>
          <w:ilvl w:val="0"/>
          <w:numId w:val="38"/>
        </w:numPr>
        <w:ind w:right="-365"/>
        <w:rPr>
          <w:b/>
          <w:color w:val="000000"/>
        </w:rPr>
      </w:pPr>
      <w:r w:rsidRPr="004C0569">
        <w:rPr>
          <w:b/>
          <w:color w:val="000000"/>
        </w:rPr>
        <w:t>Срок поставки: ____________________________________________________________________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E65CE5">
        <w:rPr>
          <w:b/>
          <w:color w:val="000000"/>
        </w:rPr>
        <w:t>________________________________________________________________</w:t>
      </w:r>
      <w:r w:rsidR="001D5B63">
        <w:rPr>
          <w:color w:val="000000"/>
        </w:rPr>
        <w:t>___</w:t>
      </w:r>
    </w:p>
    <w:p w:rsidR="00537601" w:rsidRDefault="00E65CE5"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534A02">
        <w:rPr>
          <w:sz w:val="24"/>
          <w:szCs w:val="24"/>
        </w:rPr>
        <w:t>П</w:t>
      </w:r>
      <w:r w:rsidR="008667B0" w:rsidRPr="00CC6391">
        <w:rPr>
          <w:sz w:val="24"/>
          <w:szCs w:val="24"/>
        </w:rPr>
        <w:t>АО «</w:t>
      </w:r>
      <w:r w:rsidR="00534A02">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E03" w:rsidRDefault="003B3E03">
      <w:r>
        <w:separator/>
      </w:r>
    </w:p>
  </w:endnote>
  <w:endnote w:type="continuationSeparator" w:id="0">
    <w:p w:rsidR="003B3E03" w:rsidRDefault="003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B3E03" w:rsidRDefault="003B3E03">
        <w:pPr>
          <w:pStyle w:val="af0"/>
          <w:jc w:val="right"/>
        </w:pPr>
        <w:r>
          <w:fldChar w:fldCharType="begin"/>
        </w:r>
        <w:r>
          <w:instrText xml:space="preserve"> PAGE   \* MERGEFORMAT </w:instrText>
        </w:r>
        <w:r>
          <w:fldChar w:fldCharType="separate"/>
        </w:r>
        <w:r w:rsidR="001F7FCC">
          <w:rPr>
            <w:noProof/>
          </w:rPr>
          <w:t>3</w:t>
        </w:r>
        <w:r>
          <w:rPr>
            <w:noProof/>
          </w:rPr>
          <w:fldChar w:fldCharType="end"/>
        </w:r>
      </w:p>
    </w:sdtContent>
  </w:sdt>
  <w:p w:rsidR="003B3E03" w:rsidRDefault="003B3E0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E03" w:rsidRDefault="003B3E03">
      <w:r>
        <w:separator/>
      </w:r>
    </w:p>
  </w:footnote>
  <w:footnote w:type="continuationSeparator" w:id="0">
    <w:p w:rsidR="003B3E03" w:rsidRDefault="003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E03" w:rsidRPr="00F01080" w:rsidRDefault="003B3E0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5"/>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4"/>
  </w:num>
  <w:num w:numId="18">
    <w:abstractNumId w:val="36"/>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1"/>
  </w:num>
  <w:num w:numId="29">
    <w:abstractNumId w:val="17"/>
  </w:num>
  <w:num w:numId="30">
    <w:abstractNumId w:val="18"/>
  </w:num>
  <w:num w:numId="31">
    <w:abstractNumId w:val="20"/>
  </w:num>
  <w:num w:numId="32">
    <w:abstractNumId w:val="29"/>
  </w:num>
  <w:num w:numId="33">
    <w:abstractNumId w:val="12"/>
  </w:num>
  <w:num w:numId="34">
    <w:abstractNumId w:val="37"/>
  </w:num>
  <w:num w:numId="35">
    <w:abstractNumId w:val="33"/>
  </w:num>
  <w:num w:numId="36">
    <w:abstractNumId w:val="14"/>
  </w:num>
  <w:num w:numId="37">
    <w:abstractNumId w:val="30"/>
  </w:num>
  <w:num w:numId="38">
    <w:abstractNumId w:val="38"/>
  </w:num>
  <w:num w:numId="39">
    <w:abstractNumId w:val="32"/>
  </w:num>
  <w:num w:numId="40">
    <w:abstractNumId w:val="42"/>
  </w:num>
  <w:num w:numId="41">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FCC"/>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6253"/>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36B"/>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03"/>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A0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38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0620"/>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5CE5"/>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0F01"/>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5F364-BB56-44AD-A594-97E56703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28</Pages>
  <Words>3385</Words>
  <Characters>26770</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30095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19</cp:revision>
  <cp:lastPrinted>2016-06-27T11:51:00Z</cp:lastPrinted>
  <dcterms:created xsi:type="dcterms:W3CDTF">2015-09-03T09:30:00Z</dcterms:created>
  <dcterms:modified xsi:type="dcterms:W3CDTF">2016-06-28T08:49:00Z</dcterms:modified>
</cp:coreProperties>
</file>