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w:t>
      </w:r>
      <w:proofErr w:type="spellStart"/>
      <w:r w:rsidR="00395118">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С.В.</w:t>
      </w:r>
      <w:proofErr w:type="gramEnd"/>
      <w:r w:rsidR="000042E1">
        <w:rPr>
          <w:rFonts w:ascii="Calibri" w:eastAsia="Calibri" w:hAnsi="Calibri"/>
          <w:snapToGrid/>
          <w:sz w:val="22"/>
          <w:szCs w:val="22"/>
          <w:lang w:eastAsia="en-US"/>
        </w:rPr>
        <w:t xml:space="preserve"> Севрук</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proofErr w:type="spellStart"/>
      <w:r w:rsidR="00395118">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39511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39511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39511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39511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39511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39511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39511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39511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39511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39511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395118">
        <w:rPr>
          <w:sz w:val="24"/>
          <w:szCs w:val="24"/>
        </w:rPr>
        <w:t>66760</w:t>
      </w:r>
      <w:r w:rsidR="008A2685" w:rsidRPr="008A2685">
        <w:rPr>
          <w:sz w:val="24"/>
          <w:szCs w:val="24"/>
        </w:rPr>
        <w:t>-1</w:t>
      </w:r>
      <w:r w:rsidR="008A2685">
        <w:rPr>
          <w:sz w:val="24"/>
          <w:szCs w:val="24"/>
        </w:rPr>
        <w:t xml:space="preserve"> от </w:t>
      </w:r>
      <w:r w:rsidR="00395118">
        <w:rPr>
          <w:sz w:val="24"/>
          <w:szCs w:val="24"/>
        </w:rPr>
        <w:t>28</w:t>
      </w:r>
      <w:r w:rsidR="008A2685">
        <w:rPr>
          <w:sz w:val="24"/>
          <w:szCs w:val="24"/>
        </w:rPr>
        <w:t>.06</w:t>
      </w:r>
      <w:r w:rsidR="00290D38">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395118">
            <w:pPr>
              <w:autoSpaceDE w:val="0"/>
              <w:autoSpaceDN w:val="0"/>
              <w:adjustRightInd w:val="0"/>
              <w:spacing w:line="276" w:lineRule="auto"/>
              <w:ind w:right="-72" w:firstLine="0"/>
              <w:jc w:val="left"/>
              <w:rPr>
                <w:bCs/>
                <w:sz w:val="24"/>
                <w:szCs w:val="24"/>
              </w:rPr>
            </w:pPr>
            <w:r>
              <w:rPr>
                <w:bCs/>
                <w:sz w:val="24"/>
                <w:szCs w:val="24"/>
              </w:rPr>
              <w:t xml:space="preserve">Поставка </w:t>
            </w:r>
            <w:r w:rsidR="00395118">
              <w:rPr>
                <w:bCs/>
                <w:sz w:val="24"/>
                <w:szCs w:val="24"/>
              </w:rPr>
              <w:t>главного масляного насоса ч.Б-361-41СБА</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w:t>
            </w:r>
            <w:proofErr w:type="spellStart"/>
            <w:r w:rsidR="00395118">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w:t>
            </w:r>
            <w:proofErr w:type="gramStart"/>
            <w:r>
              <w:rPr>
                <w:sz w:val="24"/>
                <w:szCs w:val="24"/>
                <w:lang w:eastAsia="en-US"/>
              </w:rPr>
              <w:t xml:space="preserve">ГРЭС» </w:t>
            </w:r>
            <w:r w:rsidR="00D92B0A">
              <w:rPr>
                <w:sz w:val="24"/>
                <w:szCs w:val="24"/>
                <w:lang w:eastAsia="en-US"/>
              </w:rPr>
              <w:t xml:space="preserve"> </w:t>
            </w:r>
            <w:r w:rsidR="00395118">
              <w:rPr>
                <w:sz w:val="24"/>
                <w:szCs w:val="24"/>
                <w:lang w:eastAsia="en-US"/>
              </w:rPr>
              <w:t>ПАО</w:t>
            </w:r>
            <w:proofErr w:type="gramEnd"/>
            <w:r w:rsidR="00395118">
              <w:rPr>
                <w:sz w:val="24"/>
                <w:szCs w:val="24"/>
                <w:lang w:eastAsia="en-US"/>
              </w:rPr>
              <w:t xml:space="preserve"> «</w:t>
            </w:r>
            <w:proofErr w:type="spellStart"/>
            <w:r w:rsidR="00395118">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 xml:space="preserve">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proofErr w:type="spellStart"/>
              <w:r w:rsidR="0037142B" w:rsidRPr="00716507">
                <w:rPr>
                  <w:rStyle w:val="af2"/>
                  <w:sz w:val="24"/>
                  <w:szCs w:val="24"/>
                  <w:lang w:val="en-US" w:eastAsia="en-US"/>
                </w:rPr>
                <w:t>ru</w:t>
              </w:r>
              <w:proofErr w:type="spellEnd"/>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proofErr w:type="gramStart"/>
            <w:r w:rsidRPr="00F3026D">
              <w:rPr>
                <w:bCs/>
                <w:sz w:val="24"/>
                <w:szCs w:val="24"/>
              </w:rPr>
              <w:t>»:</w:t>
            </w:r>
            <w:r w:rsidRPr="00F3026D">
              <w:rPr>
                <w:spacing w:val="-6"/>
                <w:sz w:val="24"/>
                <w:szCs w:val="24"/>
              </w:rPr>
              <w:t xml:space="preserve">  (</w:t>
            </w:r>
            <w:proofErr w:type="gramEnd"/>
            <w:r w:rsidR="00395118">
              <w:fldChar w:fldCharType="begin"/>
            </w:r>
            <w:r w:rsidR="00395118">
              <w:instrText xml:space="preserve"> HYPERLINK "http://www.eon-russia.ru/purchase/announcement/" </w:instrText>
            </w:r>
            <w:r w:rsidR="00395118">
              <w:fldChar w:fldCharType="separate"/>
            </w:r>
            <w:r w:rsidRPr="00F3026D">
              <w:rPr>
                <w:rStyle w:val="af2"/>
                <w:sz w:val="24"/>
                <w:szCs w:val="24"/>
                <w:lang w:eastAsia="en-US"/>
              </w:rPr>
              <w:t>http://www.eon-russia.ru/purchase/announcement/</w:t>
            </w:r>
            <w:r w:rsidR="00395118">
              <w:rPr>
                <w:rStyle w:val="af2"/>
                <w:sz w:val="24"/>
                <w:szCs w:val="24"/>
                <w:lang w:eastAsia="en-US"/>
              </w:rPr>
              <w:fldChar w:fldCharType="end"/>
            </w:r>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A2685">
              <w:rPr>
                <w:sz w:val="24"/>
                <w:szCs w:val="24"/>
                <w:lang w:eastAsia="en-US"/>
              </w:rPr>
              <w:t>20</w:t>
            </w:r>
            <w:r w:rsidRPr="00716507">
              <w:rPr>
                <w:sz w:val="24"/>
                <w:szCs w:val="24"/>
                <w:lang w:eastAsia="en-US"/>
              </w:rPr>
              <w:t>.</w:t>
            </w:r>
            <w:r w:rsidR="008A2685">
              <w:rPr>
                <w:sz w:val="24"/>
                <w:szCs w:val="24"/>
                <w:lang w:eastAsia="en-US"/>
              </w:rPr>
              <w:t>06</w:t>
            </w:r>
            <w:r w:rsidRPr="00716507">
              <w:rPr>
                <w:sz w:val="24"/>
                <w:szCs w:val="24"/>
                <w:lang w:eastAsia="en-US"/>
              </w:rPr>
              <w:t>.20</w:t>
            </w:r>
            <w:r w:rsidR="00290D38">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95118">
              <w:rPr>
                <w:sz w:val="24"/>
                <w:szCs w:val="24"/>
                <w:lang w:eastAsia="en-US"/>
              </w:rPr>
              <w:t>16</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395118">
              <w:rPr>
                <w:sz w:val="24"/>
                <w:szCs w:val="24"/>
                <w:lang w:eastAsia="en-US"/>
              </w:rPr>
              <w:t>05</w:t>
            </w:r>
            <w:r w:rsidRPr="00716507">
              <w:rPr>
                <w:sz w:val="24"/>
                <w:szCs w:val="24"/>
                <w:lang w:eastAsia="en-US"/>
              </w:rPr>
              <w:t>.</w:t>
            </w:r>
            <w:r w:rsidR="00D90054">
              <w:rPr>
                <w:sz w:val="24"/>
                <w:szCs w:val="24"/>
                <w:lang w:eastAsia="en-US"/>
              </w:rPr>
              <w:t>0</w:t>
            </w:r>
            <w:r w:rsidR="00D90054" w:rsidRPr="00D90054">
              <w:rPr>
                <w:sz w:val="24"/>
                <w:szCs w:val="24"/>
                <w:lang w:eastAsia="en-US"/>
              </w:rPr>
              <w:t>7</w:t>
            </w:r>
            <w:r w:rsidR="000D23C6" w:rsidRPr="00716507">
              <w:rPr>
                <w:sz w:val="24"/>
                <w:szCs w:val="24"/>
                <w:lang w:eastAsia="en-US"/>
              </w:rPr>
              <w:t>.</w:t>
            </w:r>
            <w:r w:rsidRPr="00716507">
              <w:rPr>
                <w:sz w:val="24"/>
                <w:szCs w:val="24"/>
                <w:lang w:eastAsia="en-US"/>
              </w:rPr>
              <w:t>20</w:t>
            </w:r>
            <w:r w:rsidR="00290D38">
              <w:rPr>
                <w:sz w:val="24"/>
                <w:szCs w:val="24"/>
                <w:lang w:eastAsia="en-US"/>
              </w:rPr>
              <w:t>16</w:t>
            </w:r>
            <w:r w:rsidR="000D23C6" w:rsidRPr="00716507">
              <w:rPr>
                <w:sz w:val="24"/>
                <w:szCs w:val="24"/>
                <w:lang w:eastAsia="en-US"/>
              </w:rPr>
              <w:t xml:space="preserve"> </w:t>
            </w:r>
            <w:r w:rsidRPr="00716507">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0"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proofErr w:type="spellStart"/>
              <w:r w:rsidR="0037142B" w:rsidRPr="00716507">
                <w:rPr>
                  <w:rStyle w:val="af2"/>
                  <w:sz w:val="24"/>
                  <w:szCs w:val="24"/>
                  <w:lang w:val="en-US" w:eastAsia="en-US"/>
                </w:rPr>
                <w:t>ru</w:t>
              </w:r>
              <w:proofErr w:type="spellEnd"/>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395118" w:rsidP="00541FE7">
            <w:pPr>
              <w:tabs>
                <w:tab w:val="left" w:pos="0"/>
                <w:tab w:val="left" w:pos="5657"/>
              </w:tabs>
              <w:spacing w:line="276" w:lineRule="auto"/>
              <w:ind w:right="153" w:firstLine="0"/>
              <w:jc w:val="left"/>
              <w:rPr>
                <w:i/>
                <w:sz w:val="24"/>
                <w:szCs w:val="24"/>
              </w:rPr>
            </w:pPr>
            <w:r>
              <w:rPr>
                <w:sz w:val="24"/>
                <w:szCs w:val="24"/>
                <w:lang w:eastAsia="en-US"/>
              </w:rPr>
              <w:t>До 15 декабря</w:t>
            </w:r>
            <w:r w:rsidR="00DD5C90">
              <w:rPr>
                <w:sz w:val="24"/>
                <w:szCs w:val="24"/>
                <w:lang w:eastAsia="en-US"/>
              </w:rPr>
              <w:t xml:space="preserve"> 2016</w:t>
            </w:r>
            <w:r w:rsidR="007B2996">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proofErr w:type="spellStart"/>
            <w:r w:rsidR="00395118">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proofErr w:type="spellStart"/>
            <w:r w:rsidR="00395118">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1"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2"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3"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bookmarkStart w:id="75" w:name="_GoBack"/>
      <w:bookmarkEnd w:id="75"/>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C6" w:rsidRDefault="001637C6">
      <w:r>
        <w:separator/>
      </w:r>
    </w:p>
  </w:endnote>
  <w:endnote w:type="continuationSeparator" w:id="0">
    <w:p w:rsidR="001637C6" w:rsidRDefault="0016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395118" w:rsidRDefault="00395118">
        <w:pPr>
          <w:pStyle w:val="af0"/>
          <w:jc w:val="right"/>
        </w:pPr>
        <w:r>
          <w:fldChar w:fldCharType="begin"/>
        </w:r>
        <w:r>
          <w:instrText xml:space="preserve"> PAGE   \* MERGEFORMAT </w:instrText>
        </w:r>
        <w:r>
          <w:fldChar w:fldCharType="separate"/>
        </w:r>
        <w:r w:rsidR="00CE166A">
          <w:rPr>
            <w:noProof/>
          </w:rPr>
          <w:t>27</w:t>
        </w:r>
        <w:r>
          <w:rPr>
            <w:noProof/>
          </w:rPr>
          <w:fldChar w:fldCharType="end"/>
        </w:r>
      </w:p>
    </w:sdtContent>
  </w:sdt>
  <w:p w:rsidR="00395118" w:rsidRDefault="003951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C6" w:rsidRDefault="001637C6">
      <w:r>
        <w:separator/>
      </w:r>
    </w:p>
  </w:footnote>
  <w:footnote w:type="continuationSeparator" w:id="0">
    <w:p w:rsidR="001637C6" w:rsidRDefault="00163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118" w:rsidRPr="00F01080" w:rsidRDefault="003951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sakova_o@eon-russia.ru" TargetMode="External"/><Relationship Id="rId4" Type="http://schemas.openxmlformats.org/officeDocument/2006/relationships/styles" Target="styles.xml"/><Relationship Id="rId9" Type="http://schemas.openxmlformats.org/officeDocument/2006/relationships/hyperlink" Target="mailto:isakova_o@eon-russia.ru"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78B22-C15F-48EB-84AD-C75CDF8D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Pages>
  <Words>4658</Words>
  <Characters>26551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34</cp:revision>
  <cp:lastPrinted>2015-09-16T10:58:00Z</cp:lastPrinted>
  <dcterms:created xsi:type="dcterms:W3CDTF">2015-08-20T06:40:00Z</dcterms:created>
  <dcterms:modified xsi:type="dcterms:W3CDTF">2016-06-28T11:17:00Z</dcterms:modified>
</cp:coreProperties>
</file>