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 xml:space="preserve">филиала «Смоленская ГРЭС» </w:t>
      </w:r>
      <w:r w:rsidR="00E05ACA">
        <w:rPr>
          <w:sz w:val="24"/>
          <w:szCs w:val="24"/>
        </w:rPr>
        <w:t>ПАО «</w:t>
      </w:r>
      <w:proofErr w:type="spellStart"/>
      <w:r w:rsidR="00E05ACA">
        <w:rPr>
          <w:sz w:val="24"/>
          <w:szCs w:val="24"/>
        </w:rPr>
        <w:t>Юнипро</w:t>
      </w:r>
      <w:proofErr w:type="spellEnd"/>
      <w:r w:rsidR="00E05ACA">
        <w:rPr>
          <w:sz w:val="24"/>
          <w:szCs w:val="24"/>
        </w:rPr>
        <w:t>»</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055076" w:rsidRDefault="00156D71" w:rsidP="00156D71">
      <w:pPr>
        <w:spacing w:line="240" w:lineRule="auto"/>
        <w:ind w:firstLine="0"/>
        <w:jc w:val="center"/>
        <w:outlineLvl w:val="0"/>
        <w:rPr>
          <w:b/>
          <w:sz w:val="24"/>
          <w:szCs w:val="24"/>
        </w:rPr>
      </w:pPr>
      <w:r w:rsidRPr="00055076">
        <w:rPr>
          <w:b/>
          <w:sz w:val="24"/>
          <w:szCs w:val="24"/>
        </w:rPr>
        <w:t>Д</w:t>
      </w:r>
      <w:r w:rsidR="008F0C5A" w:rsidRPr="00055076">
        <w:rPr>
          <w:b/>
          <w:sz w:val="24"/>
          <w:szCs w:val="24"/>
        </w:rPr>
        <w:t>ОКУМЕНТАЦИЯ   ПО  ЗАПРОСУ ПРЕДЛОЖЕНИЙ</w:t>
      </w:r>
    </w:p>
    <w:p w:rsidR="00055076" w:rsidRPr="00055076" w:rsidRDefault="00055076" w:rsidP="00156D71">
      <w:pPr>
        <w:spacing w:line="240" w:lineRule="auto"/>
        <w:ind w:firstLine="0"/>
        <w:jc w:val="center"/>
        <w:outlineLvl w:val="0"/>
        <w:rPr>
          <w:b/>
          <w:sz w:val="24"/>
          <w:szCs w:val="24"/>
        </w:rPr>
      </w:pPr>
      <w:r w:rsidRPr="00055076">
        <w:rPr>
          <w:b/>
          <w:sz w:val="24"/>
          <w:szCs w:val="24"/>
        </w:rPr>
        <w:t>на выполнение работ по ремонту дорог и площадок</w:t>
      </w:r>
    </w:p>
    <w:p w:rsidR="00FC6D7D" w:rsidRPr="00055076" w:rsidRDefault="00FC6D7D" w:rsidP="00055076">
      <w:pPr>
        <w:spacing w:line="240" w:lineRule="auto"/>
        <w:ind w:firstLine="0"/>
        <w:rPr>
          <w:sz w:val="24"/>
          <w:szCs w:val="24"/>
          <w:highlight w:val="lightGray"/>
        </w:rPr>
      </w:pPr>
    </w:p>
    <w:p w:rsidR="00D345E3" w:rsidRPr="00055076" w:rsidRDefault="00D345E3" w:rsidP="00D345E3">
      <w:pPr>
        <w:suppressAutoHyphens/>
        <w:spacing w:line="240" w:lineRule="auto"/>
        <w:jc w:val="center"/>
        <w:rPr>
          <w:b/>
          <w:sz w:val="24"/>
          <w:szCs w:val="24"/>
          <w:highlight w:val="lightGray"/>
        </w:rPr>
      </w:pPr>
      <w:r w:rsidRPr="00055076">
        <w:rPr>
          <w:b/>
          <w:sz w:val="24"/>
          <w:szCs w:val="24"/>
        </w:rPr>
        <w:t xml:space="preserve">ДЛЯ НУЖД </w:t>
      </w:r>
      <w:r w:rsidR="00535BAA" w:rsidRPr="00055076">
        <w:rPr>
          <w:b/>
          <w:sz w:val="24"/>
          <w:szCs w:val="24"/>
        </w:rPr>
        <w:t xml:space="preserve">ФИЛИАЛА «СМОЛЕНСКАЯ ГРЭС» </w:t>
      </w:r>
      <w:r w:rsidR="00E05ACA">
        <w:rPr>
          <w:b/>
          <w:sz w:val="24"/>
          <w:szCs w:val="24"/>
        </w:rPr>
        <w:t>П</w:t>
      </w:r>
      <w:r w:rsidRPr="00055076">
        <w:rPr>
          <w:b/>
          <w:sz w:val="24"/>
          <w:szCs w:val="24"/>
        </w:rPr>
        <w:t>АО «</w:t>
      </w:r>
      <w:r w:rsidR="00E05ACA">
        <w:rPr>
          <w:b/>
          <w:sz w:val="24"/>
          <w:szCs w:val="24"/>
        </w:rPr>
        <w:t>ЮНИПРО</w:t>
      </w:r>
      <w:r w:rsidRPr="00055076">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4746A1"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4746A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4746A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4746A1">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4746A1"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w:t>
      </w:r>
      <w:r w:rsidR="00390F93">
        <w:rPr>
          <w:color w:val="000000"/>
          <w:sz w:val="24"/>
          <w:szCs w:val="24"/>
        </w:rPr>
        <w:t>65</w:t>
      </w:r>
      <w:r w:rsidR="00C820F6">
        <w:rPr>
          <w:color w:val="000000"/>
          <w:sz w:val="24"/>
          <w:szCs w:val="24"/>
        </w:rPr>
        <w:t xml:space="preserve">/1 от </w:t>
      </w:r>
      <w:r w:rsidR="00055076">
        <w:rPr>
          <w:color w:val="000000"/>
          <w:sz w:val="24"/>
          <w:szCs w:val="24"/>
        </w:rPr>
        <w:t>2</w:t>
      </w:r>
      <w:r w:rsidR="0074643D">
        <w:rPr>
          <w:color w:val="000000"/>
          <w:sz w:val="24"/>
          <w:szCs w:val="24"/>
        </w:rPr>
        <w:t>9</w:t>
      </w:r>
      <w:r w:rsidR="00C820F6">
        <w:rPr>
          <w:color w:val="000000"/>
          <w:sz w:val="24"/>
          <w:szCs w:val="24"/>
        </w:rPr>
        <w:t>.0</w:t>
      </w:r>
      <w:r w:rsidR="00055076">
        <w:rPr>
          <w:color w:val="000000"/>
          <w:sz w:val="24"/>
          <w:szCs w:val="24"/>
        </w:rPr>
        <w:t>6</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390F93">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390F93">
              <w:rPr>
                <w:b/>
                <w:bCs/>
                <w:color w:val="000000"/>
                <w:sz w:val="24"/>
                <w:szCs w:val="24"/>
              </w:rPr>
              <w:t xml:space="preserve"> ремонту дорог и площадок</w:t>
            </w:r>
            <w:r w:rsidR="00B0038E" w:rsidRPr="00B16006">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548C4"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w:t>
            </w:r>
            <w:r w:rsidRPr="00B548C4">
              <w:rPr>
                <w:sz w:val="24"/>
                <w:szCs w:val="24"/>
                <w:lang w:eastAsia="en-US"/>
              </w:rPr>
              <w:t xml:space="preserve"> </w:t>
            </w:r>
            <w:r w:rsidR="00E05ACA">
              <w:rPr>
                <w:sz w:val="24"/>
                <w:szCs w:val="24"/>
                <w:lang w:eastAsia="en-US"/>
              </w:rPr>
              <w:t>ПАО «</w:t>
            </w:r>
            <w:proofErr w:type="spellStart"/>
            <w:r w:rsidR="00E05ACA">
              <w:rPr>
                <w:sz w:val="24"/>
                <w:szCs w:val="24"/>
                <w:lang w:eastAsia="en-US"/>
              </w:rPr>
              <w:t>Юнипро</w:t>
            </w:r>
            <w:proofErr w:type="spellEnd"/>
            <w:r w:rsidR="00E05ACA">
              <w:rPr>
                <w:sz w:val="24"/>
                <w:szCs w:val="24"/>
                <w:lang w:eastAsia="en-US"/>
              </w:rPr>
              <w:t>»</w:t>
            </w:r>
            <w:r w:rsidR="00BC5425" w:rsidRPr="00F3026D">
              <w:rPr>
                <w:sz w:val="24"/>
                <w:szCs w:val="24"/>
                <w:lang w:eastAsia="en-US"/>
              </w:rPr>
              <w:t xml:space="preserve"> </w:t>
            </w:r>
            <w:r w:rsidR="00BC5425"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bookmarkStart w:id="4" w:name="_GoBack"/>
        <w:bookmarkEnd w:id="4"/>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Филиал «Смоленская ГРЭС» </w:t>
            </w:r>
            <w:r w:rsidR="00E05ACA">
              <w:rPr>
                <w:sz w:val="24"/>
                <w:szCs w:val="24"/>
                <w:lang w:eastAsia="en-US"/>
              </w:rPr>
              <w:t>ПАО «</w:t>
            </w:r>
            <w:proofErr w:type="spellStart"/>
            <w:r w:rsidR="00E05ACA">
              <w:rPr>
                <w:sz w:val="24"/>
                <w:szCs w:val="24"/>
                <w:lang w:eastAsia="en-US"/>
              </w:rPr>
              <w:t>Юнипро</w:t>
            </w:r>
            <w:proofErr w:type="spellEnd"/>
            <w:r w:rsidR="00E05ACA">
              <w:rPr>
                <w:sz w:val="24"/>
                <w:szCs w:val="24"/>
                <w:lang w:eastAsia="en-US"/>
              </w:rPr>
              <w:t>»</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F5332">
              <w:rPr>
                <w:spacing w:val="-6"/>
                <w:sz w:val="24"/>
                <w:szCs w:val="24"/>
              </w:rPr>
              <w:t>П</w:t>
            </w:r>
            <w:r w:rsidRPr="00F3026D">
              <w:rPr>
                <w:bCs/>
                <w:sz w:val="24"/>
                <w:szCs w:val="24"/>
              </w:rPr>
              <w:t>АО «</w:t>
            </w:r>
            <w:proofErr w:type="spellStart"/>
            <w:r w:rsidR="000F5332">
              <w:rPr>
                <w:bCs/>
                <w:sz w:val="24"/>
                <w:szCs w:val="24"/>
              </w:rPr>
              <w:t>Юнипро</w:t>
            </w:r>
            <w:proofErr w:type="spellEnd"/>
            <w:r w:rsidR="000F5332">
              <w:rPr>
                <w:bCs/>
                <w:sz w:val="24"/>
                <w:szCs w:val="24"/>
              </w:rPr>
              <w:t>»</w:t>
            </w:r>
            <w:r w:rsidRPr="00F3026D">
              <w:rPr>
                <w:bCs/>
                <w:sz w:val="24"/>
                <w:szCs w:val="24"/>
              </w:rPr>
              <w:t>,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74643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055076">
              <w:rPr>
                <w:sz w:val="24"/>
                <w:szCs w:val="24"/>
                <w:lang w:eastAsia="en-US"/>
              </w:rPr>
              <w:t>2</w:t>
            </w:r>
            <w:r w:rsidR="0074643D">
              <w:rPr>
                <w:sz w:val="24"/>
                <w:szCs w:val="24"/>
                <w:lang w:eastAsia="en-US"/>
              </w:rPr>
              <w:t>9</w:t>
            </w:r>
            <w:r w:rsidR="00C820F6">
              <w:rPr>
                <w:sz w:val="24"/>
                <w:szCs w:val="24"/>
                <w:lang w:eastAsia="en-US"/>
              </w:rPr>
              <w:t>.0</w:t>
            </w:r>
            <w:r w:rsidR="00055076">
              <w:rPr>
                <w:sz w:val="24"/>
                <w:szCs w:val="24"/>
                <w:lang w:eastAsia="en-US"/>
              </w:rPr>
              <w:t>6</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74643D">
              <w:rPr>
                <w:sz w:val="24"/>
                <w:szCs w:val="24"/>
                <w:lang w:eastAsia="en-US"/>
              </w:rPr>
              <w:t>12</w:t>
            </w:r>
            <w:r w:rsidRPr="00F3026D">
              <w:rPr>
                <w:sz w:val="24"/>
                <w:szCs w:val="24"/>
                <w:lang w:eastAsia="en-US"/>
              </w:rPr>
              <w:t>.</w:t>
            </w:r>
            <w:r w:rsidR="00DF7983">
              <w:rPr>
                <w:sz w:val="24"/>
                <w:szCs w:val="24"/>
                <w:lang w:eastAsia="en-US"/>
              </w:rPr>
              <w:t>0</w:t>
            </w:r>
            <w:r w:rsidR="00055076">
              <w:rPr>
                <w:sz w:val="24"/>
                <w:szCs w:val="24"/>
                <w:lang w:eastAsia="en-US"/>
              </w:rPr>
              <w:t>7</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0A17C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A17C1">
              <w:rPr>
                <w:sz w:val="24"/>
                <w:szCs w:val="24"/>
                <w:lang w:eastAsia="en-US"/>
              </w:rPr>
              <w:t>К</w:t>
            </w:r>
            <w:r w:rsidR="00AA6C5B">
              <w:rPr>
                <w:sz w:val="24"/>
                <w:szCs w:val="24"/>
                <w:lang w:eastAsia="en-US"/>
              </w:rPr>
              <w:t xml:space="preserve">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r w:rsidR="000A17C1">
              <w:rPr>
                <w:rStyle w:val="af2"/>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055076">
              <w:rPr>
                <w:sz w:val="24"/>
                <w:szCs w:val="24"/>
                <w:lang w:eastAsia="en-US"/>
              </w:rPr>
              <w:t>01</w:t>
            </w:r>
            <w:r>
              <w:rPr>
                <w:sz w:val="24"/>
                <w:szCs w:val="24"/>
                <w:lang w:eastAsia="en-US"/>
              </w:rPr>
              <w:t>.0</w:t>
            </w:r>
            <w:r w:rsidR="00055076">
              <w:rPr>
                <w:sz w:val="24"/>
                <w:szCs w:val="24"/>
                <w:lang w:eastAsia="en-US"/>
              </w:rPr>
              <w:t>8</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6F551C">
              <w:rPr>
                <w:sz w:val="24"/>
                <w:szCs w:val="24"/>
                <w:lang w:eastAsia="en-US"/>
              </w:rPr>
              <w:t>3</w:t>
            </w:r>
            <w:r w:rsidR="00055076">
              <w:rPr>
                <w:sz w:val="24"/>
                <w:szCs w:val="24"/>
                <w:lang w:eastAsia="en-US"/>
              </w:rPr>
              <w:t>0</w:t>
            </w:r>
            <w:r>
              <w:rPr>
                <w:sz w:val="24"/>
                <w:szCs w:val="24"/>
                <w:lang w:eastAsia="en-US"/>
              </w:rPr>
              <w:t>.</w:t>
            </w:r>
            <w:r w:rsidR="00D009D0">
              <w:rPr>
                <w:sz w:val="24"/>
                <w:szCs w:val="24"/>
                <w:lang w:eastAsia="en-US"/>
              </w:rPr>
              <w:t>0</w:t>
            </w:r>
            <w:r w:rsidR="00055076">
              <w:rPr>
                <w:sz w:val="24"/>
                <w:szCs w:val="24"/>
                <w:lang w:eastAsia="en-US"/>
              </w:rPr>
              <w:t>9</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00E05ACA">
              <w:rPr>
                <w:sz w:val="24"/>
                <w:szCs w:val="24"/>
                <w:lang w:eastAsia="en-US"/>
              </w:rPr>
              <w:t>ПАО «</w:t>
            </w:r>
            <w:proofErr w:type="spellStart"/>
            <w:r w:rsidR="00E05ACA">
              <w:rPr>
                <w:sz w:val="24"/>
                <w:szCs w:val="24"/>
                <w:lang w:eastAsia="en-US"/>
              </w:rPr>
              <w:t>Юнипро</w:t>
            </w:r>
            <w:proofErr w:type="spellEnd"/>
            <w:r w:rsidR="00E05ACA">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r w:rsidR="006F551C">
              <w:rPr>
                <w:spacing w:val="-6"/>
                <w:szCs w:val="24"/>
              </w:rPr>
              <w:t>.</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 xml:space="preserve">на портал для самостоятельной регистрации в базе поставщиков </w:t>
            </w:r>
            <w:r w:rsidR="00E05ACA">
              <w:rPr>
                <w:sz w:val="24"/>
                <w:szCs w:val="24"/>
              </w:rPr>
              <w:t>ПАО «</w:t>
            </w:r>
            <w:proofErr w:type="spellStart"/>
            <w:r w:rsidR="00E05ACA">
              <w:rPr>
                <w:sz w:val="24"/>
                <w:szCs w:val="24"/>
              </w:rPr>
              <w:t>Юнипро</w:t>
            </w:r>
            <w:proofErr w:type="spellEnd"/>
            <w:r w:rsidR="00E05ACA">
              <w:rPr>
                <w:sz w:val="24"/>
                <w:szCs w:val="24"/>
              </w:rPr>
              <w:t>»</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E05ACA">
              <w:rPr>
                <w:color w:val="000000"/>
              </w:rPr>
              <w:t>ПАО «</w:t>
            </w:r>
            <w:proofErr w:type="spellStart"/>
            <w:r w:rsidR="00E05ACA">
              <w:rPr>
                <w:color w:val="000000"/>
              </w:rPr>
              <w:t>Юнипро</w:t>
            </w:r>
            <w:proofErr w:type="spellEnd"/>
            <w:r w:rsidR="00E05ACA">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 xml:space="preserve">Регламент системы экологического менеджмента «Правила охраны окружающей среды для </w:t>
            </w:r>
            <w:r w:rsidRPr="00FD61E5">
              <w:rPr>
                <w:color w:val="000000"/>
              </w:rPr>
              <w:lastRenderedPageBreak/>
              <w:t>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E05ACA">
        <w:rPr>
          <w:color w:val="000000"/>
          <w:sz w:val="24"/>
          <w:szCs w:val="24"/>
        </w:rPr>
        <w:t>ПАО «</w:t>
      </w:r>
      <w:proofErr w:type="spellStart"/>
      <w:r w:rsidR="00E05ACA">
        <w:rPr>
          <w:color w:val="000000"/>
          <w:sz w:val="24"/>
          <w:szCs w:val="24"/>
        </w:rPr>
        <w:t>Юнипро</w:t>
      </w:r>
      <w:proofErr w:type="spellEnd"/>
      <w:r w:rsidR="00E05ACA">
        <w:rPr>
          <w:color w:val="000000"/>
          <w:sz w:val="24"/>
          <w:szCs w:val="24"/>
        </w:rPr>
        <w:t>»</w:t>
      </w:r>
      <w:r w:rsidR="00D20281" w:rsidRPr="00CC6391">
        <w:rPr>
          <w:color w:val="000000"/>
          <w:sz w:val="24"/>
          <w:szCs w:val="24"/>
        </w:rPr>
        <w:t xml:space="preserve">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390F93">
        <w:rPr>
          <w:color w:val="000000"/>
          <w:sz w:val="24"/>
          <w:szCs w:val="24"/>
        </w:rPr>
        <w:t>65</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055076">
        <w:rPr>
          <w:color w:val="000000"/>
          <w:sz w:val="24"/>
          <w:szCs w:val="24"/>
        </w:rPr>
        <w:t>2</w:t>
      </w:r>
      <w:r w:rsidR="0074643D">
        <w:rPr>
          <w:color w:val="000000"/>
          <w:sz w:val="24"/>
          <w:szCs w:val="24"/>
        </w:rPr>
        <w:t>9</w:t>
      </w:r>
      <w:r w:rsidR="00603F3C">
        <w:rPr>
          <w:color w:val="000000"/>
          <w:sz w:val="24"/>
          <w:szCs w:val="24"/>
        </w:rPr>
        <w:t>.0</w:t>
      </w:r>
      <w:r w:rsidR="00055076">
        <w:rPr>
          <w:color w:val="000000"/>
          <w:sz w:val="24"/>
          <w:szCs w:val="24"/>
        </w:rPr>
        <w:t>6</w:t>
      </w:r>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05ACA">
        <w:rPr>
          <w:sz w:val="24"/>
          <w:szCs w:val="24"/>
        </w:rPr>
        <w:t>ПАО «</w:t>
      </w:r>
      <w:proofErr w:type="spellStart"/>
      <w:r w:rsidR="00E05ACA">
        <w:rPr>
          <w:sz w:val="24"/>
          <w:szCs w:val="24"/>
        </w:rPr>
        <w:t>Юнипро</w:t>
      </w:r>
      <w:proofErr w:type="spellEnd"/>
      <w:r w:rsidR="00E05ACA">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A1" w:rsidRDefault="004746A1">
      <w:r>
        <w:separator/>
      </w:r>
    </w:p>
  </w:endnote>
  <w:endnote w:type="continuationSeparator" w:id="0">
    <w:p w:rsidR="004746A1" w:rsidRDefault="0047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B548C4">
          <w:rPr>
            <w:noProof/>
          </w:rPr>
          <w:t>3</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A1" w:rsidRDefault="004746A1">
      <w:r>
        <w:separator/>
      </w:r>
    </w:p>
  </w:footnote>
  <w:footnote w:type="continuationSeparator" w:id="0">
    <w:p w:rsidR="004746A1" w:rsidRDefault="00474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076"/>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7C1"/>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332"/>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97C8B"/>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8CF"/>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0F93"/>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C7EBF"/>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A1"/>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8B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51C"/>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43D"/>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006"/>
    <w:rsid w:val="00B166DA"/>
    <w:rsid w:val="00B16FED"/>
    <w:rsid w:val="00B17347"/>
    <w:rsid w:val="00B20391"/>
    <w:rsid w:val="00B203A4"/>
    <w:rsid w:val="00B2185D"/>
    <w:rsid w:val="00B22185"/>
    <w:rsid w:val="00B22672"/>
    <w:rsid w:val="00B22BBC"/>
    <w:rsid w:val="00B22F35"/>
    <w:rsid w:val="00B22F3C"/>
    <w:rsid w:val="00B2457D"/>
    <w:rsid w:val="00B24D49"/>
    <w:rsid w:val="00B24E14"/>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8C4"/>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ACA"/>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BC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85917-A385-4D4B-9703-8BFA4AFE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42</Pages>
  <Words>7524</Words>
  <Characters>42891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50315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61</cp:revision>
  <cp:lastPrinted>2016-02-29T10:15:00Z</cp:lastPrinted>
  <dcterms:created xsi:type="dcterms:W3CDTF">2015-08-19T08:56:00Z</dcterms:created>
  <dcterms:modified xsi:type="dcterms:W3CDTF">2016-06-29T13:09:00Z</dcterms:modified>
</cp:coreProperties>
</file>