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C70A21" w:rsidRDefault="00C70A21" w:rsidP="00C70A21">
      <w:pPr>
        <w:tabs>
          <w:tab w:val="left" w:pos="4680"/>
        </w:tabs>
        <w:spacing w:line="240" w:lineRule="auto"/>
        <w:ind w:left="5427" w:hanging="11"/>
        <w:jc w:val="left"/>
        <w:rPr>
          <w:b/>
          <w:bCs/>
          <w:sz w:val="24"/>
          <w:szCs w:val="24"/>
        </w:rPr>
      </w:pPr>
      <w:r>
        <w:rPr>
          <w:b/>
          <w:bCs/>
          <w:sz w:val="24"/>
          <w:szCs w:val="24"/>
        </w:rPr>
        <w:t>УТВЕРЖДАЮ:</w:t>
      </w:r>
    </w:p>
    <w:p w:rsidR="00C70A21" w:rsidRDefault="00AB602A" w:rsidP="00C70A21">
      <w:pPr>
        <w:tabs>
          <w:tab w:val="left" w:pos="4680"/>
        </w:tabs>
        <w:spacing w:line="240" w:lineRule="auto"/>
        <w:ind w:left="5427" w:hanging="11"/>
        <w:jc w:val="left"/>
        <w:rPr>
          <w:b/>
          <w:bCs/>
          <w:sz w:val="24"/>
          <w:szCs w:val="24"/>
        </w:rPr>
      </w:pPr>
      <w:r>
        <w:rPr>
          <w:b/>
          <w:bCs/>
          <w:sz w:val="24"/>
          <w:szCs w:val="24"/>
        </w:rPr>
        <w:t>Директор</w:t>
      </w:r>
      <w:r w:rsidR="00C70A21">
        <w:rPr>
          <w:b/>
          <w:bCs/>
          <w:sz w:val="24"/>
          <w:szCs w:val="24"/>
        </w:rPr>
        <w:t xml:space="preserve"> по закупкам </w:t>
      </w:r>
    </w:p>
    <w:p w:rsidR="00C70A21" w:rsidRDefault="00C70A21" w:rsidP="00C70A21">
      <w:pPr>
        <w:tabs>
          <w:tab w:val="left" w:pos="4680"/>
        </w:tabs>
        <w:spacing w:line="240" w:lineRule="auto"/>
        <w:ind w:left="5427" w:hanging="11"/>
        <w:jc w:val="left"/>
        <w:rPr>
          <w:b/>
          <w:bCs/>
          <w:sz w:val="24"/>
          <w:szCs w:val="24"/>
        </w:rPr>
      </w:pPr>
      <w:r>
        <w:rPr>
          <w:b/>
          <w:bCs/>
          <w:sz w:val="24"/>
          <w:szCs w:val="24"/>
        </w:rPr>
        <w:t>ООО «Э.ОН Инжиниринг»</w:t>
      </w:r>
    </w:p>
    <w:p w:rsidR="00C70A21" w:rsidRDefault="00C70A21" w:rsidP="00C70A21">
      <w:pPr>
        <w:tabs>
          <w:tab w:val="left" w:pos="4680"/>
        </w:tabs>
        <w:spacing w:line="240" w:lineRule="auto"/>
        <w:ind w:left="5427" w:hanging="11"/>
        <w:jc w:val="left"/>
        <w:rPr>
          <w:b/>
          <w:bCs/>
          <w:sz w:val="24"/>
          <w:szCs w:val="24"/>
        </w:rPr>
      </w:pPr>
    </w:p>
    <w:p w:rsidR="00C70A21" w:rsidRPr="00AB602A" w:rsidRDefault="00AB602A" w:rsidP="00C70A21">
      <w:pPr>
        <w:tabs>
          <w:tab w:val="left" w:pos="4680"/>
        </w:tabs>
        <w:spacing w:line="240" w:lineRule="auto"/>
        <w:ind w:left="5427" w:hanging="11"/>
        <w:jc w:val="left"/>
        <w:rPr>
          <w:b/>
          <w:bCs/>
          <w:sz w:val="24"/>
          <w:szCs w:val="24"/>
        </w:rPr>
      </w:pPr>
      <w:r>
        <w:rPr>
          <w:b/>
          <w:bCs/>
          <w:sz w:val="24"/>
          <w:szCs w:val="24"/>
        </w:rPr>
        <w:t>_____________С.В. Башаев</w:t>
      </w: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AB602A">
        <w:rPr>
          <w:b/>
          <w:sz w:val="24"/>
          <w:szCs w:val="24"/>
        </w:rPr>
        <w:t>271</w:t>
      </w:r>
      <w:r w:rsidR="005D73EE">
        <w:rPr>
          <w:b/>
          <w:sz w:val="24"/>
          <w:szCs w:val="24"/>
        </w:rPr>
        <w:t>/ПМ</w:t>
      </w:r>
    </w:p>
    <w:p w:rsidR="00191D42" w:rsidRDefault="00191D42" w:rsidP="00191D42">
      <w:pPr>
        <w:suppressAutoHyphens/>
        <w:spacing w:line="240" w:lineRule="auto"/>
        <w:ind w:firstLine="0"/>
        <w:jc w:val="center"/>
        <w:rPr>
          <w:b/>
          <w:sz w:val="24"/>
          <w:szCs w:val="24"/>
        </w:rPr>
      </w:pPr>
      <w:r w:rsidRPr="00CC1D59">
        <w:rPr>
          <w:b/>
          <w:sz w:val="24"/>
          <w:szCs w:val="24"/>
        </w:rPr>
        <w:t xml:space="preserve">ДЛЯ НУЖД </w:t>
      </w:r>
      <w:r w:rsidR="005D73EE">
        <w:rPr>
          <w:b/>
          <w:sz w:val="24"/>
          <w:szCs w:val="24"/>
        </w:rPr>
        <w:t>ООО «Э.ОН ИНЖИНИРИНГ</w:t>
      </w:r>
      <w:r w:rsidRPr="00CC1D59">
        <w:rPr>
          <w:b/>
          <w:sz w:val="24"/>
          <w:szCs w:val="24"/>
        </w:rPr>
        <w:t>»</w:t>
      </w: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Pr="00DD24C7" w:rsidRDefault="00C70A21" w:rsidP="00C70A21">
      <w:pPr>
        <w:ind w:firstLine="0"/>
        <w:jc w:val="center"/>
      </w:pPr>
      <w:r w:rsidRPr="00446E1F">
        <w:rPr>
          <w:sz w:val="24"/>
          <w:szCs w:val="24"/>
        </w:rPr>
        <w:t>г. Шарыпово</w:t>
      </w:r>
      <w:r w:rsidRPr="00CC1D59">
        <w:rPr>
          <w:sz w:val="24"/>
          <w:szCs w:val="24"/>
          <w:highlight w:val="lightGray"/>
        </w:rPr>
        <w:br/>
      </w:r>
      <w:r>
        <w:rPr>
          <w:sz w:val="24"/>
          <w:szCs w:val="24"/>
        </w:rPr>
        <w:t>2016 год</w:t>
      </w:r>
    </w:p>
    <w:p w:rsidR="00C70A21" w:rsidRPr="00CC1D59" w:rsidRDefault="00C70A21"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210C77">
          <w:rPr>
            <w:webHidden/>
          </w:rPr>
          <w:t>3</w:t>
        </w:r>
        <w:r w:rsidR="00C71562" w:rsidRPr="005D2799">
          <w:rPr>
            <w:webHidden/>
          </w:rPr>
          <w:fldChar w:fldCharType="end"/>
        </w:r>
      </w:hyperlink>
    </w:p>
    <w:p w:rsidR="00C71562" w:rsidRPr="005D2799" w:rsidRDefault="00F469F6">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210C77">
          <w:rPr>
            <w:webHidden/>
          </w:rPr>
          <w:t>7</w:t>
        </w:r>
        <w:r w:rsidR="00C71562" w:rsidRPr="005D2799">
          <w:rPr>
            <w:webHidden/>
          </w:rPr>
          <w:fldChar w:fldCharType="end"/>
        </w:r>
      </w:hyperlink>
    </w:p>
    <w:p w:rsidR="00C71562" w:rsidRPr="005D2799" w:rsidRDefault="00F469F6">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210C77">
          <w:rPr>
            <w:webHidden/>
          </w:rPr>
          <w:t>7</w:t>
        </w:r>
        <w:r w:rsidR="00C71562" w:rsidRPr="005D2799">
          <w:rPr>
            <w:webHidden/>
          </w:rPr>
          <w:fldChar w:fldCharType="end"/>
        </w:r>
      </w:hyperlink>
    </w:p>
    <w:p w:rsidR="00C71562" w:rsidRPr="005D2799" w:rsidRDefault="00F469F6">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210C77">
          <w:rPr>
            <w:webHidden/>
          </w:rPr>
          <w:t>10</w:t>
        </w:r>
        <w:r w:rsidR="00C71562" w:rsidRPr="005D2799">
          <w:rPr>
            <w:webHidden/>
          </w:rPr>
          <w:fldChar w:fldCharType="end"/>
        </w:r>
      </w:hyperlink>
    </w:p>
    <w:p w:rsidR="00C71562" w:rsidRPr="005D2799" w:rsidRDefault="00F469F6">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210C77">
          <w:rPr>
            <w:webHidden/>
          </w:rPr>
          <w:t>13</w:t>
        </w:r>
        <w:r w:rsidR="00C71562" w:rsidRPr="005D2799">
          <w:rPr>
            <w:webHidden/>
          </w:rPr>
          <w:fldChar w:fldCharType="end"/>
        </w:r>
      </w:hyperlink>
    </w:p>
    <w:p w:rsidR="00C71562" w:rsidRPr="005D2799" w:rsidRDefault="00F469F6">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210C77">
          <w:rPr>
            <w:webHidden/>
          </w:rPr>
          <w:t>15</w:t>
        </w:r>
        <w:r w:rsidR="00C71562" w:rsidRPr="005D2799">
          <w:rPr>
            <w:webHidden/>
          </w:rPr>
          <w:fldChar w:fldCharType="end"/>
        </w:r>
      </w:hyperlink>
    </w:p>
    <w:p w:rsidR="00C71562" w:rsidRPr="005D2799" w:rsidRDefault="00F469F6">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210C77">
          <w:rPr>
            <w:webHidden/>
          </w:rPr>
          <w:t>17</w:t>
        </w:r>
        <w:r w:rsidR="00C71562" w:rsidRPr="005D2799">
          <w:rPr>
            <w:webHidden/>
          </w:rPr>
          <w:fldChar w:fldCharType="end"/>
        </w:r>
      </w:hyperlink>
    </w:p>
    <w:p w:rsidR="00C71562" w:rsidRPr="005D2799" w:rsidRDefault="00F469F6">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210C77">
          <w:rPr>
            <w:webHidden/>
          </w:rPr>
          <w:t>21</w:t>
        </w:r>
        <w:r w:rsidR="00C71562" w:rsidRPr="005D2799">
          <w:rPr>
            <w:webHidden/>
          </w:rPr>
          <w:fldChar w:fldCharType="end"/>
        </w:r>
      </w:hyperlink>
    </w:p>
    <w:p w:rsidR="00C71562" w:rsidRPr="005D2799" w:rsidRDefault="00F469F6">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210C77">
          <w:rPr>
            <w:webHidden/>
          </w:rPr>
          <w:t>23</w:t>
        </w:r>
        <w:r w:rsidR="00C71562" w:rsidRPr="005D2799">
          <w:rPr>
            <w:webHidden/>
          </w:rPr>
          <w:fldChar w:fldCharType="end"/>
        </w:r>
      </w:hyperlink>
    </w:p>
    <w:p w:rsidR="00C71562" w:rsidRPr="005D2799" w:rsidRDefault="00F469F6">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210C77">
          <w:rPr>
            <w:webHidden/>
          </w:rPr>
          <w:t>25</w:t>
        </w:r>
        <w:r w:rsidR="00C71562" w:rsidRPr="005D2799">
          <w:rPr>
            <w:webHidden/>
          </w:rPr>
          <w:fldChar w:fldCharType="end"/>
        </w:r>
      </w:hyperlink>
    </w:p>
    <w:p w:rsidR="00C71562" w:rsidRPr="005D2799" w:rsidRDefault="00F469F6">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210C77">
          <w:rPr>
            <w:webHidden/>
          </w:rPr>
          <w:t>27</w:t>
        </w:r>
        <w:r w:rsidR="00C71562" w:rsidRPr="005D2799">
          <w:rPr>
            <w:webHidden/>
          </w:rPr>
          <w:fldChar w:fldCharType="end"/>
        </w:r>
      </w:hyperlink>
    </w:p>
    <w:p w:rsidR="005D2799" w:rsidRDefault="00F469F6"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separate"/>
        </w:r>
        <w:r w:rsidR="00210C77">
          <w:rPr>
            <w:webHidden/>
          </w:rPr>
          <w:t>27</w:t>
        </w:r>
        <w:r w:rsidR="005D2799" w:rsidRPr="005D2799">
          <w:rPr>
            <w:webHidden/>
          </w:rPr>
          <w:fldChar w:fldCharType="end"/>
        </w:r>
      </w:hyperlink>
      <w:r w:rsidR="00B97C62">
        <w:t>30</w:t>
      </w:r>
    </w:p>
    <w:p w:rsidR="00C71562" w:rsidRPr="005D2799" w:rsidRDefault="00F469F6">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w:t>
        </w:r>
        <w:r w:rsidR="00691C34">
          <w:rPr>
            <w:webHidden/>
            <w:sz w:val="24"/>
            <w:szCs w:val="24"/>
          </w:rPr>
          <w:t>0</w:t>
        </w:r>
      </w:hyperlink>
    </w:p>
    <w:p w:rsidR="003D44BE" w:rsidRPr="005D2799" w:rsidRDefault="00F469F6"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691C34">
          <w:rPr>
            <w:webHidden/>
            <w:sz w:val="24"/>
            <w:szCs w:val="24"/>
          </w:rPr>
          <w:t>50</w:t>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AB602A" w:rsidRPr="00033237" w:rsidRDefault="00AB602A" w:rsidP="00AB602A">
      <w:pPr>
        <w:autoSpaceDE w:val="0"/>
        <w:autoSpaceDN w:val="0"/>
        <w:adjustRightInd w:val="0"/>
        <w:spacing w:line="276" w:lineRule="auto"/>
        <w:ind w:right="-72" w:firstLine="0"/>
        <w:rPr>
          <w:color w:val="000000"/>
          <w:sz w:val="24"/>
          <w:szCs w:val="24"/>
        </w:rPr>
      </w:pPr>
      <w:r w:rsidRPr="00033237">
        <w:rPr>
          <w:sz w:val="24"/>
          <w:szCs w:val="24"/>
        </w:rPr>
        <w:t xml:space="preserve">Условия проведения открытого запроса предложений </w:t>
      </w:r>
      <w:r w:rsidRPr="0043475F">
        <w:rPr>
          <w:b/>
          <w:sz w:val="24"/>
          <w:szCs w:val="24"/>
        </w:rPr>
        <w:t xml:space="preserve">№ </w:t>
      </w:r>
      <w:r w:rsidRPr="0038134E">
        <w:rPr>
          <w:b/>
          <w:sz w:val="24"/>
          <w:szCs w:val="24"/>
        </w:rPr>
        <w:t>271</w:t>
      </w:r>
      <w:r>
        <w:rPr>
          <w:b/>
          <w:sz w:val="24"/>
          <w:szCs w:val="24"/>
        </w:rPr>
        <w:t>/ПМ</w:t>
      </w:r>
      <w:r w:rsidRPr="00ED7B74">
        <w:rPr>
          <w:b/>
          <w:sz w:val="24"/>
          <w:szCs w:val="24"/>
        </w:rPr>
        <w:t xml:space="preserve"> от </w:t>
      </w:r>
      <w:r w:rsidRPr="006E02C0">
        <w:rPr>
          <w:b/>
          <w:sz w:val="24"/>
          <w:szCs w:val="24"/>
        </w:rPr>
        <w:t>«</w:t>
      </w:r>
      <w:r w:rsidRPr="0038134E">
        <w:rPr>
          <w:b/>
          <w:sz w:val="24"/>
          <w:szCs w:val="24"/>
        </w:rPr>
        <w:t>30</w:t>
      </w:r>
      <w:r w:rsidRPr="006E02C0">
        <w:rPr>
          <w:b/>
          <w:sz w:val="24"/>
          <w:szCs w:val="24"/>
        </w:rPr>
        <w:t xml:space="preserve">» </w:t>
      </w:r>
      <w:r>
        <w:rPr>
          <w:b/>
          <w:sz w:val="24"/>
          <w:szCs w:val="24"/>
        </w:rPr>
        <w:t>июня</w:t>
      </w:r>
      <w:r w:rsidRPr="006E02C0">
        <w:rPr>
          <w:b/>
          <w:sz w:val="24"/>
          <w:szCs w:val="24"/>
        </w:rPr>
        <w:t xml:space="preserve"> 2016 года</w:t>
      </w:r>
      <w:r w:rsidRPr="00033237">
        <w:rPr>
          <w:color w:val="000000"/>
          <w:sz w:val="24"/>
          <w:szCs w:val="24"/>
        </w:rPr>
        <w:t>,</w:t>
      </w:r>
      <w:r w:rsidRPr="00033237">
        <w:rPr>
          <w:sz w:val="24"/>
          <w:szCs w:val="24"/>
        </w:rPr>
        <w:t xml:space="preserve"> в соответствии с настоящим Разделом, уточняют и дополняют положения </w:t>
      </w:r>
      <w:r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E467A9">
          <w:rPr>
            <w:rStyle w:val="af2"/>
            <w:sz w:val="24"/>
            <w:szCs w:val="24"/>
          </w:rPr>
          <w:t>http://www.eon-russia.ru/purchase/documents/</w:t>
        </w:r>
      </w:hyperlink>
      <w:r>
        <w:rPr>
          <w:color w:val="000000"/>
          <w:sz w:val="24"/>
          <w:szCs w:val="24"/>
        </w:rPr>
        <w:t xml:space="preserve"> </w:t>
      </w:r>
    </w:p>
    <w:p w:rsidR="00AB602A" w:rsidRPr="00146AA2" w:rsidRDefault="00AB602A" w:rsidP="00AB602A">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AB602A" w:rsidRPr="00033237" w:rsidTr="00AB602A">
        <w:trPr>
          <w:trHeight w:val="449"/>
          <w:tblHeader/>
        </w:trPr>
        <w:tc>
          <w:tcPr>
            <w:tcW w:w="501" w:type="dxa"/>
            <w:vAlign w:val="center"/>
          </w:tcPr>
          <w:p w:rsidR="00AB602A" w:rsidRPr="00033237" w:rsidRDefault="00AB602A" w:rsidP="00AB602A">
            <w:pPr>
              <w:spacing w:line="276" w:lineRule="auto"/>
              <w:ind w:left="540" w:hanging="540"/>
              <w:jc w:val="left"/>
              <w:rPr>
                <w:b/>
                <w:sz w:val="24"/>
                <w:szCs w:val="24"/>
              </w:rPr>
            </w:pPr>
            <w:r w:rsidRPr="00033237">
              <w:rPr>
                <w:b/>
                <w:sz w:val="24"/>
                <w:szCs w:val="24"/>
              </w:rPr>
              <w:t>№</w:t>
            </w:r>
          </w:p>
          <w:p w:rsidR="00AB602A" w:rsidRPr="00033237" w:rsidRDefault="00AB602A" w:rsidP="00AB602A">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AB602A" w:rsidRPr="00033237" w:rsidRDefault="00AB602A" w:rsidP="00AB602A">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AB602A" w:rsidRPr="00033237" w:rsidRDefault="00AB602A" w:rsidP="00AB602A">
            <w:pPr>
              <w:pStyle w:val="24"/>
              <w:spacing w:line="276" w:lineRule="auto"/>
              <w:ind w:left="539" w:right="153" w:hanging="539"/>
              <w:jc w:val="left"/>
              <w:rPr>
                <w:b/>
                <w:bCs/>
                <w:sz w:val="24"/>
              </w:rPr>
            </w:pPr>
            <w:r w:rsidRPr="00033237">
              <w:rPr>
                <w:b/>
                <w:bCs/>
                <w:sz w:val="24"/>
              </w:rPr>
              <w:t>Содержание</w:t>
            </w:r>
          </w:p>
        </w:tc>
      </w:tr>
      <w:tr w:rsidR="00AB602A" w:rsidRPr="00033237" w:rsidTr="00AB602A">
        <w:trPr>
          <w:trHeight w:val="567"/>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AB602A" w:rsidRPr="0043475F" w:rsidRDefault="00AB602A" w:rsidP="00AB602A">
            <w:pPr>
              <w:autoSpaceDE w:val="0"/>
              <w:autoSpaceDN w:val="0"/>
              <w:adjustRightInd w:val="0"/>
              <w:spacing w:line="276" w:lineRule="auto"/>
              <w:ind w:right="-72" w:firstLine="0"/>
              <w:rPr>
                <w:b/>
                <w:bCs/>
                <w:sz w:val="24"/>
                <w:szCs w:val="24"/>
              </w:rPr>
            </w:pPr>
            <w:r>
              <w:rPr>
                <w:b/>
                <w:bCs/>
                <w:sz w:val="24"/>
                <w:szCs w:val="24"/>
              </w:rPr>
              <w:t>Поставка</w:t>
            </w:r>
            <w:r w:rsidRPr="00D607AE">
              <w:rPr>
                <w:b/>
                <w:bCs/>
                <w:sz w:val="24"/>
                <w:szCs w:val="24"/>
              </w:rPr>
              <w:t xml:space="preserve"> спецодежды для собственных нужд Филиала «Берёзовский» ООО «Э.ОН Инжиниринг»</w:t>
            </w:r>
          </w:p>
        </w:tc>
      </w:tr>
      <w:tr w:rsidR="00AB602A" w:rsidRPr="00033237" w:rsidTr="00AB602A">
        <w:trPr>
          <w:trHeight w:val="152"/>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AB602A" w:rsidRDefault="00AB602A" w:rsidP="00AB602A">
            <w:pPr>
              <w:autoSpaceDE w:val="0"/>
              <w:autoSpaceDN w:val="0"/>
              <w:adjustRightInd w:val="0"/>
              <w:spacing w:line="276" w:lineRule="auto"/>
              <w:ind w:firstLine="0"/>
              <w:rPr>
                <w:sz w:val="24"/>
                <w:szCs w:val="24"/>
                <w:lang w:eastAsia="en-US"/>
              </w:rPr>
            </w:pPr>
            <w:r w:rsidRPr="006E02C0">
              <w:rPr>
                <w:sz w:val="24"/>
                <w:szCs w:val="24"/>
                <w:lang w:eastAsia="en-US"/>
              </w:rPr>
              <w:t>О</w:t>
            </w:r>
            <w:r>
              <w:rPr>
                <w:sz w:val="24"/>
                <w:szCs w:val="24"/>
                <w:lang w:eastAsia="en-US"/>
              </w:rPr>
              <w:t>О</w:t>
            </w:r>
            <w:r w:rsidRPr="006E02C0">
              <w:rPr>
                <w:sz w:val="24"/>
                <w:szCs w:val="24"/>
                <w:lang w:eastAsia="en-US"/>
              </w:rPr>
              <w:t xml:space="preserve">О «Э.ОН </w:t>
            </w:r>
            <w:r>
              <w:rPr>
                <w:sz w:val="24"/>
                <w:szCs w:val="24"/>
                <w:lang w:eastAsia="en-US"/>
              </w:rPr>
              <w:t>Инжиниринг</w:t>
            </w:r>
            <w:r w:rsidRPr="006E02C0">
              <w:rPr>
                <w:sz w:val="24"/>
                <w:szCs w:val="24"/>
                <w:lang w:eastAsia="en-US"/>
              </w:rPr>
              <w:t>»</w:t>
            </w:r>
          </w:p>
          <w:p w:rsidR="00AB602A" w:rsidRPr="00033237" w:rsidRDefault="00AB602A" w:rsidP="00AB602A">
            <w:pPr>
              <w:autoSpaceDE w:val="0"/>
              <w:autoSpaceDN w:val="0"/>
              <w:adjustRightInd w:val="0"/>
              <w:spacing w:line="276" w:lineRule="auto"/>
              <w:ind w:firstLine="0"/>
              <w:rPr>
                <w:sz w:val="24"/>
                <w:szCs w:val="24"/>
                <w:lang w:eastAsia="en-US"/>
              </w:rPr>
            </w:pPr>
          </w:p>
        </w:tc>
      </w:tr>
      <w:tr w:rsidR="00AB602A" w:rsidRPr="00033237" w:rsidTr="00AB602A">
        <w:trPr>
          <w:trHeight w:val="152"/>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AB602A" w:rsidRPr="00033237" w:rsidRDefault="00AB602A" w:rsidP="00AB602A">
            <w:pPr>
              <w:spacing w:line="276" w:lineRule="auto"/>
              <w:ind w:right="153" w:firstLine="0"/>
              <w:jc w:val="left"/>
              <w:rPr>
                <w:b/>
                <w:sz w:val="24"/>
                <w:szCs w:val="24"/>
                <w:lang w:eastAsia="en-US"/>
              </w:rPr>
            </w:pPr>
          </w:p>
        </w:tc>
        <w:tc>
          <w:tcPr>
            <w:tcW w:w="5952" w:type="dxa"/>
          </w:tcPr>
          <w:p w:rsidR="00AB602A" w:rsidRDefault="00AB602A" w:rsidP="00AB602A">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 xml:space="preserve">«Э.ОН Инжиниринг» </w:t>
            </w:r>
          </w:p>
          <w:p w:rsidR="00AB602A" w:rsidRPr="00033237" w:rsidRDefault="00AB602A" w:rsidP="00AB602A">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5016E0" w:rsidRDefault="00AB602A" w:rsidP="005016E0">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5016E0">
              <w:rPr>
                <w:sz w:val="24"/>
                <w:szCs w:val="24"/>
                <w:lang w:eastAsia="en-US"/>
              </w:rPr>
              <w:t>Зелинская Инна Сергеевна</w:t>
            </w:r>
            <w:r w:rsidR="005016E0" w:rsidRPr="005016E0">
              <w:rPr>
                <w:sz w:val="24"/>
                <w:szCs w:val="24"/>
                <w:lang w:eastAsia="en-US"/>
              </w:rPr>
              <w:t xml:space="preserve"> </w:t>
            </w:r>
            <w:r w:rsidRPr="00033237">
              <w:rPr>
                <w:sz w:val="24"/>
                <w:szCs w:val="24"/>
                <w:lang w:eastAsia="en-US"/>
              </w:rPr>
              <w:t xml:space="preserve">адрес электронной почты: </w:t>
            </w:r>
            <w:hyperlink r:id="rId11" w:history="1">
              <w:r w:rsidR="005016E0" w:rsidRPr="005016E0">
                <w:rPr>
                  <w:rStyle w:val="af2"/>
                  <w:sz w:val="22"/>
                  <w:szCs w:val="22"/>
                </w:rPr>
                <w:t>Zelinskaya_I@unipro.energy</w:t>
              </w:r>
            </w:hyperlink>
          </w:p>
          <w:p w:rsidR="00AB602A" w:rsidRPr="00FB30F1" w:rsidRDefault="00AB602A" w:rsidP="00AB602A">
            <w:pPr>
              <w:spacing w:line="276" w:lineRule="auto"/>
              <w:ind w:right="153" w:firstLine="0"/>
              <w:rPr>
                <w:sz w:val="24"/>
                <w:szCs w:val="24"/>
                <w:lang w:val="en-US" w:eastAsia="en-US"/>
              </w:rPr>
            </w:pPr>
            <w:r w:rsidRPr="00033237">
              <w:rPr>
                <w:sz w:val="24"/>
                <w:szCs w:val="24"/>
                <w:lang w:eastAsia="en-US"/>
              </w:rPr>
              <w:t xml:space="preserve">номер контактного телефона: </w:t>
            </w:r>
            <w:r w:rsidRPr="004C4E98">
              <w:rPr>
                <w:sz w:val="24"/>
                <w:szCs w:val="24"/>
                <w:lang w:eastAsia="en-US"/>
              </w:rPr>
              <w:t xml:space="preserve">+7 </w:t>
            </w:r>
            <w:r>
              <w:rPr>
                <w:sz w:val="24"/>
                <w:szCs w:val="24"/>
                <w:lang w:eastAsia="en-US"/>
              </w:rPr>
              <w:t>(39153) 71-6-21 доб. 6</w:t>
            </w:r>
            <w:r>
              <w:rPr>
                <w:sz w:val="24"/>
                <w:szCs w:val="24"/>
                <w:lang w:val="en-US" w:eastAsia="en-US"/>
              </w:rPr>
              <w:t>0</w:t>
            </w:r>
            <w:r w:rsidRPr="004C4E98">
              <w:rPr>
                <w:sz w:val="24"/>
                <w:szCs w:val="24"/>
                <w:lang w:eastAsia="en-US"/>
              </w:rPr>
              <w:t>-5</w:t>
            </w:r>
            <w:r>
              <w:rPr>
                <w:sz w:val="24"/>
                <w:szCs w:val="24"/>
                <w:lang w:val="en-US" w:eastAsia="en-US"/>
              </w:rPr>
              <w:t>0</w:t>
            </w:r>
          </w:p>
        </w:tc>
      </w:tr>
      <w:tr w:rsidR="00AB602A" w:rsidRPr="00033237" w:rsidTr="00AB602A">
        <w:trPr>
          <w:trHeight w:val="1237"/>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AB602A" w:rsidRPr="000B5130" w:rsidRDefault="00AB602A" w:rsidP="00AB602A">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00563ECC">
              <w:rPr>
                <w:bCs/>
                <w:sz w:val="24"/>
                <w:szCs w:val="24"/>
              </w:rPr>
              <w:t>П</w:t>
            </w:r>
            <w:r w:rsidRPr="000B5130">
              <w:rPr>
                <w:bCs/>
                <w:sz w:val="24"/>
                <w:szCs w:val="24"/>
              </w:rPr>
              <w:t>АО «</w:t>
            </w:r>
            <w:proofErr w:type="spellStart"/>
            <w:r w:rsidR="00563ECC">
              <w:rPr>
                <w:bCs/>
                <w:sz w:val="24"/>
                <w:szCs w:val="24"/>
              </w:rPr>
              <w:t>Юнипро</w:t>
            </w:r>
            <w:proofErr w:type="spellEnd"/>
            <w:r w:rsidR="00563ECC">
              <w:rPr>
                <w:bCs/>
                <w:sz w:val="24"/>
                <w:szCs w:val="24"/>
              </w:rPr>
              <w:t>»</w:t>
            </w:r>
            <w:r w:rsidRPr="000B5130">
              <w:rPr>
                <w:bCs/>
                <w:sz w:val="24"/>
                <w:szCs w:val="24"/>
              </w:rPr>
              <w:t>,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AB602A" w:rsidRPr="000B5130" w:rsidRDefault="00AB602A" w:rsidP="00AB602A">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Pr>
                <w:b/>
                <w:sz w:val="24"/>
                <w:szCs w:val="24"/>
                <w:lang w:eastAsia="en-US"/>
              </w:rPr>
              <w:t>30</w:t>
            </w:r>
            <w:r w:rsidRPr="000B5130">
              <w:rPr>
                <w:b/>
                <w:sz w:val="24"/>
                <w:szCs w:val="24"/>
                <w:lang w:eastAsia="en-US"/>
              </w:rPr>
              <w:t>.0</w:t>
            </w:r>
            <w:r>
              <w:rPr>
                <w:b/>
                <w:sz w:val="24"/>
                <w:szCs w:val="24"/>
                <w:lang w:eastAsia="en-US"/>
              </w:rPr>
              <w:t>6</w:t>
            </w:r>
            <w:r w:rsidRPr="000B5130">
              <w:rPr>
                <w:b/>
                <w:sz w:val="24"/>
                <w:szCs w:val="24"/>
                <w:lang w:eastAsia="en-US"/>
              </w:rPr>
              <w:t>.2016г.</w:t>
            </w:r>
          </w:p>
        </w:tc>
      </w:tr>
      <w:tr w:rsidR="00AB602A" w:rsidRPr="00033237" w:rsidTr="00AB602A">
        <w:trPr>
          <w:trHeight w:val="152"/>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AB602A" w:rsidRPr="000B5130" w:rsidRDefault="00AB602A" w:rsidP="00AB602A">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до 12:00 (UTC+3:00) </w:t>
            </w:r>
            <w:r>
              <w:rPr>
                <w:b/>
                <w:sz w:val="24"/>
                <w:szCs w:val="24"/>
                <w:lang w:eastAsia="en-US"/>
              </w:rPr>
              <w:t>08.07</w:t>
            </w:r>
            <w:r w:rsidRPr="000B5130">
              <w:rPr>
                <w:b/>
                <w:sz w:val="24"/>
                <w:szCs w:val="24"/>
                <w:lang w:eastAsia="en-US"/>
              </w:rPr>
              <w:t>.2016 г.</w:t>
            </w:r>
          </w:p>
          <w:p w:rsidR="00AB602A" w:rsidRPr="000B5130" w:rsidRDefault="00AB602A" w:rsidP="00AB602A">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AB602A" w:rsidRPr="000B5130" w:rsidRDefault="00AB602A" w:rsidP="00AB602A">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AB602A" w:rsidRPr="000B5130" w:rsidRDefault="00AB602A" w:rsidP="00AB602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w:t>
            </w:r>
            <w:r w:rsidR="00563ECC">
              <w:rPr>
                <w:sz w:val="24"/>
                <w:szCs w:val="24"/>
                <w:lang w:eastAsia="en-US"/>
              </w:rPr>
              <w:t>ции) в базе данных поставщиков П</w:t>
            </w:r>
            <w:r w:rsidRPr="000B5130">
              <w:rPr>
                <w:sz w:val="24"/>
                <w:szCs w:val="24"/>
                <w:lang w:eastAsia="en-US"/>
              </w:rPr>
              <w:t>АО «</w:t>
            </w:r>
            <w:proofErr w:type="spellStart"/>
            <w:r w:rsidR="00563ECC">
              <w:rPr>
                <w:sz w:val="24"/>
                <w:szCs w:val="24"/>
                <w:lang w:eastAsia="en-US"/>
              </w:rPr>
              <w:t>Юнипро</w:t>
            </w:r>
            <w:proofErr w:type="spellEnd"/>
            <w:r w:rsidRPr="000B5130">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w:t>
            </w:r>
            <w:r w:rsidRPr="000B5130">
              <w:rPr>
                <w:sz w:val="24"/>
                <w:szCs w:val="24"/>
                <w:lang w:eastAsia="en-US"/>
              </w:rPr>
              <w:lastRenderedPageBreak/>
              <w:t>носителе и на диске в сканированном виде;</w:t>
            </w:r>
          </w:p>
          <w:p w:rsidR="00AB602A" w:rsidRPr="000B5130" w:rsidRDefault="00AB602A" w:rsidP="00AB602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AB602A" w:rsidRPr="000B5130" w:rsidRDefault="00AB602A" w:rsidP="00AB602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AB602A" w:rsidRPr="000B5130" w:rsidRDefault="00AB602A" w:rsidP="00AB602A">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 xml:space="preserve">Место приема предложений: </w:t>
            </w:r>
            <w:r w:rsidRPr="000B5130">
              <w:rPr>
                <w:sz w:val="24"/>
                <w:szCs w:val="24"/>
                <w:lang w:eastAsia="en-US"/>
              </w:rPr>
              <w:t xml:space="preserve">Красноярский край, г. Шарыпово, </w:t>
            </w:r>
            <w:proofErr w:type="spellStart"/>
            <w:r w:rsidRPr="000B5130">
              <w:rPr>
                <w:sz w:val="24"/>
                <w:szCs w:val="24"/>
                <w:lang w:eastAsia="en-US"/>
              </w:rPr>
              <w:t>Промбаза</w:t>
            </w:r>
            <w:proofErr w:type="spellEnd"/>
            <w:r w:rsidRPr="000B5130">
              <w:rPr>
                <w:sz w:val="24"/>
                <w:szCs w:val="24"/>
                <w:lang w:eastAsia="en-US"/>
              </w:rPr>
              <w:t xml:space="preserve"> Энергетиков 5, здание конторы КЭС, </w:t>
            </w:r>
            <w:proofErr w:type="spellStart"/>
            <w:r w:rsidRPr="000B5130">
              <w:rPr>
                <w:sz w:val="24"/>
                <w:szCs w:val="24"/>
                <w:lang w:eastAsia="en-US"/>
              </w:rPr>
              <w:t>каб</w:t>
            </w:r>
            <w:proofErr w:type="spellEnd"/>
            <w:r w:rsidRPr="000B5130">
              <w:rPr>
                <w:sz w:val="24"/>
                <w:szCs w:val="24"/>
                <w:lang w:eastAsia="en-US"/>
              </w:rPr>
              <w:t xml:space="preserve">. 109 </w:t>
            </w:r>
            <w:r w:rsidRPr="000B5130">
              <w:rPr>
                <w:b/>
                <w:sz w:val="24"/>
                <w:szCs w:val="24"/>
              </w:rPr>
              <w:t xml:space="preserve"> </w:t>
            </w:r>
          </w:p>
        </w:tc>
      </w:tr>
      <w:tr w:rsidR="00AB602A" w:rsidRPr="00033237" w:rsidTr="00AB602A">
        <w:trPr>
          <w:trHeight w:val="152"/>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spacing w:line="276" w:lineRule="auto"/>
              <w:ind w:right="153" w:firstLine="0"/>
              <w:jc w:val="left"/>
              <w:rPr>
                <w:bCs/>
                <w:sz w:val="24"/>
                <w:szCs w:val="24"/>
                <w:shd w:val="clear" w:color="auto" w:fill="FDE9D9"/>
                <w:lang w:eastAsia="en-US"/>
              </w:rPr>
            </w:pPr>
            <w:r w:rsidRPr="00D607AE">
              <w:rPr>
                <w:b/>
                <w:sz w:val="24"/>
                <w:szCs w:val="24"/>
                <w:lang w:eastAsia="en-US"/>
              </w:rPr>
              <w:t xml:space="preserve">Срок  </w:t>
            </w:r>
            <w:proofErr w:type="gramStart"/>
            <w:r w:rsidRPr="00D607AE">
              <w:rPr>
                <w:b/>
                <w:sz w:val="24"/>
                <w:szCs w:val="24"/>
                <w:lang w:eastAsia="en-US"/>
              </w:rPr>
              <w:t>поставки товара выполнения работ /оказания услуг</w:t>
            </w:r>
            <w:proofErr w:type="gramEnd"/>
          </w:p>
        </w:tc>
        <w:tc>
          <w:tcPr>
            <w:tcW w:w="5952" w:type="dxa"/>
          </w:tcPr>
          <w:p w:rsidR="00AB602A" w:rsidRPr="001A2C86" w:rsidRDefault="00AB602A" w:rsidP="00AB602A">
            <w:pPr>
              <w:tabs>
                <w:tab w:val="left" w:pos="0"/>
                <w:tab w:val="left" w:pos="5657"/>
              </w:tabs>
              <w:spacing w:line="276" w:lineRule="auto"/>
              <w:ind w:left="540" w:right="153" w:hanging="540"/>
              <w:jc w:val="left"/>
              <w:rPr>
                <w:b/>
                <w:i/>
                <w:sz w:val="24"/>
                <w:szCs w:val="24"/>
              </w:rPr>
            </w:pPr>
            <w:r>
              <w:rPr>
                <w:b/>
                <w:sz w:val="24"/>
                <w:szCs w:val="24"/>
                <w:lang w:eastAsia="en-US"/>
              </w:rPr>
              <w:t xml:space="preserve">Июль </w:t>
            </w:r>
            <w:r w:rsidRPr="00C66FE0">
              <w:rPr>
                <w:b/>
                <w:sz w:val="24"/>
                <w:szCs w:val="24"/>
                <w:lang w:eastAsia="en-US"/>
              </w:rPr>
              <w:t>2016 г.</w:t>
            </w:r>
          </w:p>
        </w:tc>
      </w:tr>
      <w:tr w:rsidR="00AB602A" w:rsidRPr="00033237" w:rsidTr="00AB602A">
        <w:trPr>
          <w:trHeight w:val="249"/>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AB602A" w:rsidRPr="00033237" w:rsidRDefault="00AB602A" w:rsidP="00AB602A">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AB602A" w:rsidRPr="00033237" w:rsidTr="00AB602A">
        <w:trPr>
          <w:trHeight w:val="152"/>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AB602A" w:rsidRPr="009375F7" w:rsidRDefault="00AB602A" w:rsidP="00AB602A">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AB602A" w:rsidRPr="00033237" w:rsidRDefault="00AB602A" w:rsidP="00AB602A">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AB602A" w:rsidRPr="00033237" w:rsidTr="00AB602A">
        <w:trPr>
          <w:trHeight w:val="286"/>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AB602A" w:rsidRPr="00033237" w:rsidRDefault="00AB602A" w:rsidP="00AB602A">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AB602A" w:rsidRPr="00033237" w:rsidTr="00AB602A">
        <w:trPr>
          <w:trHeight w:val="152"/>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AB602A" w:rsidRPr="00033237" w:rsidRDefault="00AB602A" w:rsidP="00AB602A">
            <w:pPr>
              <w:tabs>
                <w:tab w:val="left" w:pos="0"/>
              </w:tabs>
              <w:spacing w:line="276" w:lineRule="auto"/>
              <w:ind w:left="540" w:right="153" w:hanging="540"/>
              <w:rPr>
                <w:sz w:val="24"/>
                <w:szCs w:val="24"/>
              </w:rPr>
            </w:pPr>
            <w:r w:rsidRPr="00033237">
              <w:rPr>
                <w:sz w:val="24"/>
                <w:szCs w:val="24"/>
              </w:rPr>
              <w:t>Российский рубль (RUB)</w:t>
            </w:r>
          </w:p>
        </w:tc>
      </w:tr>
      <w:tr w:rsidR="00AB602A" w:rsidRPr="00033237" w:rsidTr="00AB602A">
        <w:trPr>
          <w:trHeight w:val="709"/>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AB602A" w:rsidRPr="00033237" w:rsidRDefault="00AB602A" w:rsidP="00AB602A">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AB602A" w:rsidRPr="00033237" w:rsidTr="00AB602A">
        <w:trPr>
          <w:trHeight w:val="60"/>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AB602A" w:rsidRPr="00D607AE" w:rsidRDefault="00AB602A" w:rsidP="00AB602A">
            <w:pPr>
              <w:tabs>
                <w:tab w:val="left" w:pos="0"/>
                <w:tab w:val="left" w:pos="5657"/>
              </w:tabs>
              <w:spacing w:line="276" w:lineRule="auto"/>
              <w:ind w:left="70" w:right="153" w:firstLine="0"/>
              <w:rPr>
                <w:sz w:val="24"/>
                <w:szCs w:val="24"/>
              </w:rPr>
            </w:pPr>
            <w:r w:rsidRPr="00D607AE">
              <w:rPr>
                <w:sz w:val="24"/>
                <w:szCs w:val="24"/>
              </w:rPr>
              <w:t>Поставляемая продукция должна быть новой, не бывшей в употреблении (в эксплуатации, в консервации).</w:t>
            </w:r>
          </w:p>
          <w:p w:rsidR="00AB602A" w:rsidRPr="00D607AE" w:rsidRDefault="00AB602A" w:rsidP="00AB602A">
            <w:pPr>
              <w:tabs>
                <w:tab w:val="left" w:pos="0"/>
                <w:tab w:val="left" w:pos="5657"/>
              </w:tabs>
              <w:spacing w:line="276" w:lineRule="auto"/>
              <w:ind w:left="70" w:right="153" w:firstLine="0"/>
              <w:rPr>
                <w:sz w:val="24"/>
                <w:szCs w:val="24"/>
              </w:rPr>
            </w:pPr>
            <w:r w:rsidRPr="00D607AE">
              <w:rPr>
                <w:sz w:val="24"/>
                <w:szCs w:val="24"/>
              </w:rPr>
              <w:t xml:space="preserve">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w:t>
            </w:r>
            <w:r w:rsidRPr="00D607AE">
              <w:rPr>
                <w:sz w:val="24"/>
                <w:szCs w:val="24"/>
              </w:rPr>
              <w:lastRenderedPageBreak/>
              <w:t>третьим лицом и т.п.).</w:t>
            </w:r>
          </w:p>
          <w:p w:rsidR="00AB602A" w:rsidRPr="00D607AE" w:rsidRDefault="00AB602A" w:rsidP="00AB602A">
            <w:pPr>
              <w:tabs>
                <w:tab w:val="left" w:pos="0"/>
                <w:tab w:val="left" w:pos="5657"/>
              </w:tabs>
              <w:spacing w:line="276" w:lineRule="auto"/>
              <w:ind w:left="70" w:right="153" w:firstLine="0"/>
              <w:rPr>
                <w:sz w:val="24"/>
                <w:szCs w:val="24"/>
              </w:rPr>
            </w:pPr>
            <w:r w:rsidRPr="00D607AE">
              <w:rPr>
                <w:sz w:val="24"/>
                <w:szCs w:val="24"/>
              </w:rPr>
              <w:t xml:space="preserve">Качество продукции должно подтверждаться: </w:t>
            </w:r>
          </w:p>
          <w:p w:rsidR="00AB602A" w:rsidRPr="00033237" w:rsidRDefault="00AB602A" w:rsidP="00AB602A">
            <w:pPr>
              <w:tabs>
                <w:tab w:val="left" w:pos="0"/>
                <w:tab w:val="left" w:pos="5657"/>
              </w:tabs>
              <w:spacing w:line="276" w:lineRule="auto"/>
              <w:ind w:left="70" w:right="153" w:firstLine="0"/>
              <w:rPr>
                <w:sz w:val="24"/>
                <w:szCs w:val="24"/>
              </w:rPr>
            </w:pPr>
            <w:r w:rsidRPr="00D607AE">
              <w:rPr>
                <w:sz w:val="24"/>
                <w:szCs w:val="24"/>
              </w:rPr>
              <w:t>паспортом на изделие; сертификатом соответствия, лицензий и другой сопроводительной документацией предприятия-изготовителя.</w:t>
            </w:r>
          </w:p>
        </w:tc>
      </w:tr>
      <w:tr w:rsidR="00AB602A" w:rsidRPr="00033237" w:rsidTr="00AB602A">
        <w:trPr>
          <w:trHeight w:val="709"/>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B602A" w:rsidRPr="00033237" w:rsidRDefault="00AB602A" w:rsidP="00AB602A">
            <w:pPr>
              <w:autoSpaceDE w:val="0"/>
              <w:autoSpaceDN w:val="0"/>
              <w:adjustRightInd w:val="0"/>
              <w:spacing w:line="276" w:lineRule="auto"/>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AB602A" w:rsidRPr="00033237" w:rsidTr="00AB602A">
        <w:trPr>
          <w:trHeight w:val="979"/>
        </w:trPr>
        <w:tc>
          <w:tcPr>
            <w:tcW w:w="501" w:type="dxa"/>
          </w:tcPr>
          <w:p w:rsidR="00AB602A" w:rsidRPr="00033237" w:rsidRDefault="00AB602A" w:rsidP="00AB602A">
            <w:pPr>
              <w:numPr>
                <w:ilvl w:val="0"/>
                <w:numId w:val="31"/>
              </w:numPr>
              <w:tabs>
                <w:tab w:val="num" w:pos="786"/>
              </w:tabs>
              <w:spacing w:line="276" w:lineRule="auto"/>
              <w:ind w:left="540" w:hanging="540"/>
              <w:jc w:val="left"/>
              <w:rPr>
                <w:sz w:val="24"/>
                <w:szCs w:val="24"/>
              </w:rPr>
            </w:pPr>
          </w:p>
        </w:tc>
        <w:tc>
          <w:tcPr>
            <w:tcW w:w="3682" w:type="dxa"/>
          </w:tcPr>
          <w:p w:rsidR="00AB602A" w:rsidRPr="00033237" w:rsidRDefault="00AB602A" w:rsidP="00AB602A">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AB602A" w:rsidRPr="00033237" w:rsidRDefault="00AB602A" w:rsidP="00AB602A">
            <w:pPr>
              <w:pStyle w:val="Times12"/>
              <w:numPr>
                <w:ilvl w:val="0"/>
                <w:numId w:val="34"/>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AB602A" w:rsidRPr="00033237" w:rsidRDefault="00AB602A" w:rsidP="00AB602A">
            <w:pPr>
              <w:pStyle w:val="Times12"/>
              <w:numPr>
                <w:ilvl w:val="0"/>
                <w:numId w:val="34"/>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AB602A" w:rsidRPr="00033237" w:rsidRDefault="00AB602A" w:rsidP="00AB602A">
            <w:pPr>
              <w:pStyle w:val="Times12"/>
              <w:numPr>
                <w:ilvl w:val="0"/>
                <w:numId w:val="34"/>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AB602A" w:rsidRPr="00033237" w:rsidRDefault="00AB602A" w:rsidP="00AB602A">
            <w:pPr>
              <w:pStyle w:val="Times12"/>
              <w:numPr>
                <w:ilvl w:val="0"/>
                <w:numId w:val="34"/>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аккредитации в базе поставщиков </w:t>
            </w:r>
            <w:r w:rsidR="00563ECC">
              <w:rPr>
                <w:szCs w:val="24"/>
                <w:lang w:eastAsia="en-US"/>
              </w:rPr>
              <w:t>П</w:t>
            </w:r>
            <w:r w:rsidR="00563ECC" w:rsidRPr="000B5130">
              <w:rPr>
                <w:szCs w:val="24"/>
                <w:lang w:eastAsia="en-US"/>
              </w:rPr>
              <w:t>АО «</w:t>
            </w:r>
            <w:proofErr w:type="spellStart"/>
            <w:r w:rsidR="00563ECC">
              <w:rPr>
                <w:szCs w:val="24"/>
                <w:lang w:eastAsia="en-US"/>
              </w:rPr>
              <w:t>Юнипро</w:t>
            </w:r>
            <w:proofErr w:type="spellEnd"/>
            <w:r w:rsidR="00563ECC" w:rsidRPr="000B5130">
              <w:rPr>
                <w:szCs w:val="24"/>
                <w:lang w:eastAsia="en-US"/>
              </w:rPr>
              <w:t>»</w:t>
            </w:r>
            <w:r w:rsidRPr="00033237">
              <w:t xml:space="preserve"> Раздел 2 (Подраздел 2.1).</w:t>
            </w:r>
          </w:p>
          <w:p w:rsidR="00AB602A" w:rsidRPr="00033237" w:rsidRDefault="00AB602A" w:rsidP="00AB602A">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AB602A" w:rsidRPr="00033237" w:rsidRDefault="00AB602A" w:rsidP="00AB602A">
            <w:pPr>
              <w:pStyle w:val="afffa"/>
              <w:numPr>
                <w:ilvl w:val="0"/>
                <w:numId w:val="35"/>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AB602A" w:rsidRPr="00033237" w:rsidRDefault="00AB602A" w:rsidP="00AB602A">
            <w:pPr>
              <w:pStyle w:val="afffa"/>
              <w:numPr>
                <w:ilvl w:val="0"/>
                <w:numId w:val="35"/>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AB602A" w:rsidRPr="00033237" w:rsidRDefault="00AB602A" w:rsidP="00AB602A">
            <w:pPr>
              <w:pStyle w:val="afffa"/>
              <w:numPr>
                <w:ilvl w:val="0"/>
                <w:numId w:val="35"/>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AB602A" w:rsidRPr="00033237" w:rsidTr="00AB602A">
        <w:trPr>
          <w:trHeight w:val="383"/>
        </w:trPr>
        <w:tc>
          <w:tcPr>
            <w:tcW w:w="501" w:type="dxa"/>
          </w:tcPr>
          <w:p w:rsidR="00AB602A" w:rsidRPr="00033237" w:rsidRDefault="00AB602A" w:rsidP="00AB602A">
            <w:pPr>
              <w:spacing w:line="276" w:lineRule="auto"/>
              <w:ind w:left="568" w:hanging="568"/>
              <w:jc w:val="left"/>
              <w:rPr>
                <w:sz w:val="24"/>
                <w:szCs w:val="24"/>
              </w:rPr>
            </w:pPr>
            <w:r w:rsidRPr="00033237">
              <w:rPr>
                <w:b/>
                <w:sz w:val="24"/>
                <w:szCs w:val="24"/>
              </w:rPr>
              <w:t>17</w:t>
            </w:r>
            <w:r w:rsidRPr="00033237">
              <w:rPr>
                <w:sz w:val="24"/>
                <w:szCs w:val="24"/>
              </w:rPr>
              <w:t>.</w:t>
            </w:r>
          </w:p>
          <w:p w:rsidR="00AB602A" w:rsidRPr="00033237" w:rsidRDefault="00AB602A" w:rsidP="00AB602A">
            <w:pPr>
              <w:spacing w:line="276" w:lineRule="auto"/>
              <w:ind w:left="568" w:hanging="568"/>
              <w:jc w:val="left"/>
              <w:rPr>
                <w:sz w:val="24"/>
                <w:szCs w:val="24"/>
              </w:rPr>
            </w:pPr>
          </w:p>
        </w:tc>
        <w:tc>
          <w:tcPr>
            <w:tcW w:w="3682" w:type="dxa"/>
          </w:tcPr>
          <w:p w:rsidR="00AB602A" w:rsidRPr="00033237" w:rsidRDefault="00AB602A" w:rsidP="00AB602A">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AB602A" w:rsidRPr="00033237" w:rsidRDefault="00AB602A" w:rsidP="00AB602A">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AB602A" w:rsidRPr="00033237" w:rsidTr="00AB602A">
        <w:trPr>
          <w:trHeight w:val="391"/>
        </w:trPr>
        <w:tc>
          <w:tcPr>
            <w:tcW w:w="501" w:type="dxa"/>
          </w:tcPr>
          <w:p w:rsidR="00AB602A" w:rsidRPr="00033237" w:rsidRDefault="00AB602A" w:rsidP="00AB602A">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AB602A" w:rsidRPr="00033237" w:rsidRDefault="00AB602A" w:rsidP="00AB602A">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AB602A" w:rsidRPr="00033237" w:rsidRDefault="00AB602A" w:rsidP="00AB602A">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033237">
                <w:rPr>
                  <w:rStyle w:val="af2"/>
                  <w:i/>
                  <w:sz w:val="24"/>
                  <w:szCs w:val="24"/>
                </w:rPr>
                <w:t>http://www.eon-russia.ru/files/117/</w:t>
              </w:r>
            </w:hyperlink>
            <w:r w:rsidRPr="00033237">
              <w:rPr>
                <w:i/>
                <w:sz w:val="24"/>
                <w:szCs w:val="24"/>
              </w:rPr>
              <w:t xml:space="preserve">. </w:t>
            </w:r>
          </w:p>
        </w:tc>
      </w:tr>
      <w:tr w:rsidR="00AB602A" w:rsidRPr="00033237" w:rsidTr="00AB602A">
        <w:trPr>
          <w:trHeight w:val="391"/>
        </w:trPr>
        <w:tc>
          <w:tcPr>
            <w:tcW w:w="501" w:type="dxa"/>
          </w:tcPr>
          <w:p w:rsidR="00AB602A" w:rsidRPr="00033237" w:rsidRDefault="00AB602A" w:rsidP="00AB602A">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AB602A" w:rsidRPr="00033237" w:rsidRDefault="00AB602A" w:rsidP="00AB602A">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602A" w:rsidRPr="00033237" w:rsidRDefault="00AB602A" w:rsidP="00AB602A">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563ECC">
              <w:rPr>
                <w:sz w:val="24"/>
                <w:szCs w:val="24"/>
                <w:lang w:eastAsia="en-US"/>
              </w:rPr>
              <w:t>П</w:t>
            </w:r>
            <w:r w:rsidR="00563ECC" w:rsidRPr="000B5130">
              <w:rPr>
                <w:sz w:val="24"/>
                <w:szCs w:val="24"/>
                <w:lang w:eastAsia="en-US"/>
              </w:rPr>
              <w:t>АО «</w:t>
            </w:r>
            <w:proofErr w:type="spellStart"/>
            <w:r w:rsidR="00563ECC">
              <w:rPr>
                <w:sz w:val="24"/>
                <w:szCs w:val="24"/>
                <w:lang w:eastAsia="en-US"/>
              </w:rPr>
              <w:t>Юнипро</w:t>
            </w:r>
            <w:proofErr w:type="spellEnd"/>
            <w:r w:rsidR="00563ECC" w:rsidRPr="000B5130">
              <w:rPr>
                <w:sz w:val="24"/>
                <w:szCs w:val="24"/>
                <w:lang w:eastAsia="en-US"/>
              </w:rPr>
              <w:t>»</w:t>
            </w:r>
            <w:r w:rsidRPr="00B654D1">
              <w:rPr>
                <w:sz w:val="24"/>
                <w:szCs w:val="24"/>
                <w:lang w:eastAsia="en-US"/>
              </w:rPr>
              <w:t xml:space="preserve">: </w:t>
            </w:r>
            <w:hyperlink r:id="rId14" w:history="1">
              <w:r w:rsidRPr="00B654D1">
                <w:rPr>
                  <w:rStyle w:val="af2"/>
                  <w:sz w:val="24"/>
                  <w:szCs w:val="24"/>
                  <w:lang w:eastAsia="en-US"/>
                </w:rPr>
                <w:t>http://www.eon-russia.ru/purchase/accreditation/</w:t>
              </w:r>
            </w:hyperlink>
          </w:p>
        </w:tc>
      </w:tr>
      <w:tr w:rsidR="00AB602A" w:rsidRPr="00033237" w:rsidTr="00AB602A">
        <w:trPr>
          <w:trHeight w:val="391"/>
        </w:trPr>
        <w:tc>
          <w:tcPr>
            <w:tcW w:w="501" w:type="dxa"/>
          </w:tcPr>
          <w:p w:rsidR="00AB602A" w:rsidRPr="00033237" w:rsidRDefault="00AB602A" w:rsidP="00AB602A">
            <w:pPr>
              <w:spacing w:line="276" w:lineRule="auto"/>
              <w:ind w:left="568" w:hanging="568"/>
              <w:jc w:val="left"/>
              <w:rPr>
                <w:b/>
                <w:sz w:val="24"/>
                <w:szCs w:val="24"/>
              </w:rPr>
            </w:pPr>
            <w:r w:rsidRPr="00033237">
              <w:rPr>
                <w:b/>
                <w:sz w:val="24"/>
                <w:szCs w:val="24"/>
              </w:rPr>
              <w:lastRenderedPageBreak/>
              <w:t>2</w:t>
            </w:r>
            <w:r>
              <w:rPr>
                <w:b/>
                <w:sz w:val="24"/>
                <w:szCs w:val="24"/>
              </w:rPr>
              <w:t>0</w:t>
            </w:r>
            <w:r w:rsidRPr="00033237">
              <w:rPr>
                <w:b/>
                <w:sz w:val="24"/>
                <w:szCs w:val="24"/>
              </w:rPr>
              <w:t>.</w:t>
            </w:r>
          </w:p>
        </w:tc>
        <w:tc>
          <w:tcPr>
            <w:tcW w:w="3682" w:type="dxa"/>
          </w:tcPr>
          <w:p w:rsidR="00AB602A" w:rsidRPr="00033237" w:rsidRDefault="00AB602A" w:rsidP="00AB602A">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AB602A" w:rsidRPr="00033237" w:rsidRDefault="00AB602A" w:rsidP="00AB602A">
            <w:pPr>
              <w:pStyle w:val="afffa"/>
              <w:numPr>
                <w:ilvl w:val="0"/>
                <w:numId w:val="39"/>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563ECC" w:rsidRDefault="00AB602A" w:rsidP="00AB602A">
            <w:pPr>
              <w:pStyle w:val="afffa"/>
              <w:numPr>
                <w:ilvl w:val="0"/>
                <w:numId w:val="39"/>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563ECC">
              <w:rPr>
                <w:lang w:eastAsia="en-US"/>
              </w:rPr>
              <w:t>П</w:t>
            </w:r>
            <w:r w:rsidR="00563ECC" w:rsidRPr="000B5130">
              <w:rPr>
                <w:lang w:eastAsia="en-US"/>
              </w:rPr>
              <w:t>АО «</w:t>
            </w:r>
            <w:proofErr w:type="spellStart"/>
            <w:r w:rsidR="00563ECC">
              <w:rPr>
                <w:lang w:eastAsia="en-US"/>
              </w:rPr>
              <w:t>Юнипро</w:t>
            </w:r>
            <w:proofErr w:type="spellEnd"/>
            <w:r w:rsidR="00563ECC" w:rsidRPr="000B5130">
              <w:rPr>
                <w:lang w:eastAsia="en-US"/>
              </w:rPr>
              <w:t>»</w:t>
            </w:r>
            <w:r w:rsidR="00563ECC" w:rsidRPr="00033237">
              <w:rPr>
                <w:color w:val="000000"/>
              </w:rPr>
              <w:t xml:space="preserve"> </w:t>
            </w:r>
          </w:p>
          <w:p w:rsidR="00AB602A" w:rsidRPr="00033237" w:rsidRDefault="00AB602A" w:rsidP="00AB602A">
            <w:pPr>
              <w:pStyle w:val="afffa"/>
              <w:numPr>
                <w:ilvl w:val="0"/>
                <w:numId w:val="39"/>
              </w:numPr>
              <w:spacing w:line="276" w:lineRule="auto"/>
              <w:ind w:left="352" w:hanging="352"/>
              <w:contextualSpacing/>
              <w:jc w:val="both"/>
              <w:rPr>
                <w:color w:val="000000"/>
              </w:rPr>
            </w:pPr>
            <w:r w:rsidRPr="00033237">
              <w:rPr>
                <w:color w:val="000000"/>
              </w:rPr>
              <w:t>(СО_СОТТА-20);</w:t>
            </w:r>
          </w:p>
          <w:p w:rsidR="00AB602A" w:rsidRPr="00033237" w:rsidRDefault="00AB602A" w:rsidP="00AB602A">
            <w:pPr>
              <w:pStyle w:val="afffa"/>
              <w:numPr>
                <w:ilvl w:val="0"/>
                <w:numId w:val="39"/>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AB602A" w:rsidRPr="00F3026D" w:rsidTr="00AB602A">
        <w:trPr>
          <w:trHeight w:val="391"/>
        </w:trPr>
        <w:tc>
          <w:tcPr>
            <w:tcW w:w="501" w:type="dxa"/>
          </w:tcPr>
          <w:p w:rsidR="00AB602A" w:rsidRDefault="00AB602A" w:rsidP="00AB602A">
            <w:pPr>
              <w:spacing w:line="276" w:lineRule="auto"/>
              <w:ind w:left="568" w:hanging="568"/>
              <w:jc w:val="left"/>
              <w:rPr>
                <w:b/>
                <w:sz w:val="24"/>
                <w:szCs w:val="24"/>
              </w:rPr>
            </w:pPr>
            <w:r>
              <w:rPr>
                <w:b/>
                <w:sz w:val="24"/>
                <w:szCs w:val="24"/>
              </w:rPr>
              <w:t>21.</w:t>
            </w:r>
          </w:p>
        </w:tc>
        <w:tc>
          <w:tcPr>
            <w:tcW w:w="3682" w:type="dxa"/>
          </w:tcPr>
          <w:p w:rsidR="00AB602A" w:rsidRDefault="00AB602A" w:rsidP="00AB602A">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AB602A" w:rsidRPr="00E95073" w:rsidRDefault="00AB602A" w:rsidP="00AB602A">
            <w:pPr>
              <w:pStyle w:val="afffa"/>
              <w:spacing w:line="276" w:lineRule="auto"/>
              <w:ind w:left="70"/>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AB602A" w:rsidRDefault="00AB602A" w:rsidP="00AB602A">
      <w:pPr>
        <w:pStyle w:val="a4"/>
        <w:numPr>
          <w:ilvl w:val="0"/>
          <w:numId w:val="0"/>
        </w:numPr>
        <w:spacing w:line="276" w:lineRule="auto"/>
        <w:rPr>
          <w:sz w:val="24"/>
          <w:szCs w:val="24"/>
        </w:rPr>
      </w:pPr>
    </w:p>
    <w:p w:rsidR="00AB602A" w:rsidRPr="00033237" w:rsidRDefault="00AB602A" w:rsidP="00AB602A">
      <w:pPr>
        <w:pStyle w:val="a4"/>
        <w:numPr>
          <w:ilvl w:val="0"/>
          <w:numId w:val="0"/>
        </w:numPr>
        <w:spacing w:line="276" w:lineRule="auto"/>
        <w:rPr>
          <w:sz w:val="24"/>
          <w:szCs w:val="24"/>
        </w:rPr>
      </w:pPr>
      <w:r w:rsidRPr="00033237">
        <w:rPr>
          <w:sz w:val="24"/>
          <w:szCs w:val="24"/>
        </w:rPr>
        <w:t>Настоящий Раздел дополняет условия проведения Запроса предложений и Инструкции по подготовке Предложений.</w:t>
      </w:r>
    </w:p>
    <w:p w:rsidR="00AB602A" w:rsidRPr="00A02480" w:rsidRDefault="00AB602A" w:rsidP="00AB602A">
      <w:pPr>
        <w:pStyle w:val="a4"/>
        <w:numPr>
          <w:ilvl w:val="0"/>
          <w:numId w:val="0"/>
        </w:numPr>
        <w:spacing w:line="276" w:lineRule="auto"/>
        <w:rPr>
          <w:b/>
          <w:sz w:val="24"/>
          <w:szCs w:val="24"/>
        </w:rPr>
      </w:pPr>
      <w:r w:rsidRPr="00033237">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Default="00BC5425" w:rsidP="00BC5425">
      <w:pPr>
        <w:autoSpaceDE w:val="0"/>
        <w:autoSpaceDN w:val="0"/>
        <w:adjustRightInd w:val="0"/>
        <w:spacing w:line="240" w:lineRule="auto"/>
        <w:ind w:right="-72" w:firstLine="0"/>
        <w:jc w:val="left"/>
        <w:rPr>
          <w:b/>
          <w:bCs/>
          <w:sz w:val="24"/>
          <w:szCs w:val="24"/>
        </w:rPr>
      </w:pPr>
    </w:p>
    <w:p w:rsidR="00AB602A" w:rsidRPr="00AB602A" w:rsidRDefault="00AB602A" w:rsidP="00AB602A">
      <w:pPr>
        <w:pStyle w:val="1"/>
        <w:numPr>
          <w:ilvl w:val="0"/>
          <w:numId w:val="0"/>
        </w:numPr>
        <w:spacing w:before="0" w:after="0" w:line="276" w:lineRule="auto"/>
        <w:jc w:val="both"/>
        <w:rPr>
          <w:rFonts w:ascii="Times New Roman" w:hAnsi="Times New Roman"/>
          <w:sz w:val="24"/>
          <w:szCs w:val="24"/>
        </w:rPr>
      </w:pPr>
      <w:bookmarkStart w:id="2" w:name="_Ref55336310"/>
      <w:bookmarkStart w:id="3" w:name="_Toc57314672"/>
      <w:bookmarkStart w:id="4" w:name="_Toc69728986"/>
      <w:bookmarkStart w:id="5" w:name="_Toc427744509"/>
      <w:r w:rsidRPr="00AB602A">
        <w:rPr>
          <w:rFonts w:ascii="Times New Roman" w:hAnsi="Times New Roman"/>
          <w:sz w:val="24"/>
          <w:szCs w:val="24"/>
        </w:rPr>
        <w:lastRenderedPageBreak/>
        <w:t>4.</w:t>
      </w:r>
      <w:r w:rsidRPr="00AB602A">
        <w:rPr>
          <w:rFonts w:ascii="Times New Roman" w:hAnsi="Times New Roman"/>
          <w:sz w:val="24"/>
          <w:szCs w:val="24"/>
        </w:rPr>
        <w:tab/>
        <w:t>Образцы основных форм документов, включаемых в Предложение</w:t>
      </w:r>
    </w:p>
    <w:p w:rsidR="00A101C5" w:rsidRPr="00CC6391" w:rsidRDefault="00B620AF" w:rsidP="00AB602A">
      <w:pPr>
        <w:pStyle w:val="21"/>
        <w:numPr>
          <w:ilvl w:val="1"/>
          <w:numId w:val="41"/>
        </w:numPr>
        <w:spacing w:line="276" w:lineRule="auto"/>
        <w:rPr>
          <w:sz w:val="24"/>
          <w:szCs w:val="24"/>
        </w:rPr>
      </w:pPr>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B602A">
      <w:pPr>
        <w:pStyle w:val="a4"/>
        <w:numPr>
          <w:ilvl w:val="2"/>
          <w:numId w:val="41"/>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563ECC">
        <w:rPr>
          <w:sz w:val="24"/>
          <w:szCs w:val="24"/>
          <w:lang w:eastAsia="en-US"/>
        </w:rPr>
        <w:t>П</w:t>
      </w:r>
      <w:r w:rsidR="00563ECC" w:rsidRPr="000B5130">
        <w:rPr>
          <w:sz w:val="24"/>
          <w:szCs w:val="24"/>
          <w:lang w:eastAsia="en-US"/>
        </w:rPr>
        <w:t>АО «</w:t>
      </w:r>
      <w:proofErr w:type="spellStart"/>
      <w:r w:rsidR="00563ECC">
        <w:rPr>
          <w:sz w:val="24"/>
          <w:szCs w:val="24"/>
          <w:lang w:eastAsia="en-US"/>
        </w:rPr>
        <w:t>Юнипро</w:t>
      </w:r>
      <w:proofErr w:type="spellEnd"/>
      <w:r w:rsidR="00563ECC" w:rsidRPr="000B5130">
        <w:rPr>
          <w:sz w:val="24"/>
          <w:szCs w:val="24"/>
          <w:lang w:eastAsia="en-US"/>
        </w:rPr>
        <w:t>»</w:t>
      </w:r>
      <w:r w:rsidR="00D20281" w:rsidRPr="00CC6391">
        <w:rPr>
          <w:color w:val="000000"/>
          <w:sz w:val="24"/>
          <w:szCs w:val="24"/>
        </w:rPr>
        <w:t xml:space="preserve">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210C77" w:rsidRPr="00CC6391">
        <w:rPr>
          <w:color w:val="000000"/>
          <w:sz w:val="24"/>
          <w:szCs w:val="24"/>
        </w:rPr>
        <w:t>График поставки товара  (форма</w:t>
      </w:r>
      <w:r w:rsidR="00210C77" w:rsidRPr="00CC6391">
        <w:rPr>
          <w:noProof/>
          <w:color w:val="000000"/>
          <w:sz w:val="24"/>
          <w:szCs w:val="24"/>
        </w:rPr>
        <w:t xml:space="preserve"> </w:t>
      </w:r>
      <w:r w:rsidR="00210C77">
        <w:rPr>
          <w:noProof/>
          <w:color w:val="000000"/>
          <w:sz w:val="24"/>
          <w:szCs w:val="24"/>
        </w:rPr>
        <w:t>3</w:t>
      </w:r>
      <w:r w:rsidR="00210C77"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10C77" w:rsidRPr="00210C77">
        <w:rPr>
          <w:color w:val="000000"/>
          <w:sz w:val="24"/>
          <w:szCs w:val="24"/>
        </w:rPr>
        <w:t>Анкета Участника (форма 5</w:t>
      </w:r>
      <w:r w:rsidR="00210C77" w:rsidRPr="00210C7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10C77" w:rsidRPr="00210C77">
        <w:rPr>
          <w:color w:val="000000"/>
          <w:sz w:val="24"/>
          <w:szCs w:val="24"/>
        </w:rPr>
        <w:t>Справка о перечне и годовых объемах выполнения аналогичных договоров (форма 6</w:t>
      </w:r>
      <w:r w:rsidR="00210C77" w:rsidRPr="00210C7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AB602A">
      <w:pPr>
        <w:pStyle w:val="a4"/>
        <w:numPr>
          <w:ilvl w:val="2"/>
          <w:numId w:val="41"/>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AB602A">
      <w:pPr>
        <w:pStyle w:val="a5"/>
        <w:numPr>
          <w:ilvl w:val="3"/>
          <w:numId w:val="41"/>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AB602A">
      <w:pPr>
        <w:pStyle w:val="a5"/>
        <w:numPr>
          <w:ilvl w:val="3"/>
          <w:numId w:val="41"/>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AB602A">
      <w:pPr>
        <w:pStyle w:val="a5"/>
        <w:numPr>
          <w:ilvl w:val="3"/>
          <w:numId w:val="41"/>
        </w:numPr>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AB602A">
      <w:pPr>
        <w:pStyle w:val="a5"/>
        <w:numPr>
          <w:ilvl w:val="3"/>
          <w:numId w:val="41"/>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AB602A">
      <w:pPr>
        <w:pStyle w:val="a5"/>
        <w:numPr>
          <w:ilvl w:val="3"/>
          <w:numId w:val="41"/>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AB602A">
      <w:pPr>
        <w:pStyle w:val="a5"/>
        <w:numPr>
          <w:ilvl w:val="3"/>
          <w:numId w:val="41"/>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AB602A">
      <w:pPr>
        <w:pStyle w:val="21"/>
        <w:numPr>
          <w:ilvl w:val="1"/>
          <w:numId w:val="41"/>
        </w:numPr>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AB602A">
      <w:pPr>
        <w:pStyle w:val="a4"/>
        <w:numPr>
          <w:ilvl w:val="2"/>
          <w:numId w:val="41"/>
        </w:numPr>
        <w:tabs>
          <w:tab w:val="num" w:pos="156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10C7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2. Участник информирован о том, что те позиции, по которым в данном перечне Участником не указаны цены должны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AB602A">
      <w:pPr>
        <w:pStyle w:val="a4"/>
        <w:numPr>
          <w:ilvl w:val="2"/>
          <w:numId w:val="41"/>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AB602A">
      <w:pPr>
        <w:pStyle w:val="a5"/>
        <w:numPr>
          <w:ilvl w:val="3"/>
          <w:numId w:val="41"/>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AB602A">
      <w:pPr>
        <w:pStyle w:val="a5"/>
        <w:numPr>
          <w:ilvl w:val="3"/>
          <w:numId w:val="41"/>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AB602A">
      <w:pPr>
        <w:pStyle w:val="a5"/>
        <w:numPr>
          <w:ilvl w:val="3"/>
          <w:numId w:val="41"/>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AB602A">
      <w:pPr>
        <w:pStyle w:val="21"/>
        <w:numPr>
          <w:ilvl w:val="1"/>
          <w:numId w:val="41"/>
        </w:numPr>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B602A">
      <w:pPr>
        <w:pStyle w:val="a4"/>
        <w:numPr>
          <w:ilvl w:val="2"/>
          <w:numId w:val="41"/>
        </w:numPr>
        <w:tabs>
          <w:tab w:val="num" w:pos="156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10C7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AB602A">
      <w:pPr>
        <w:pStyle w:val="a4"/>
        <w:numPr>
          <w:ilvl w:val="2"/>
          <w:numId w:val="41"/>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AB602A">
      <w:pPr>
        <w:pStyle w:val="a5"/>
        <w:numPr>
          <w:ilvl w:val="3"/>
          <w:numId w:val="41"/>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AB602A">
      <w:pPr>
        <w:pStyle w:val="a5"/>
        <w:numPr>
          <w:ilvl w:val="3"/>
          <w:numId w:val="41"/>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AB602A">
      <w:pPr>
        <w:pStyle w:val="a5"/>
        <w:numPr>
          <w:ilvl w:val="3"/>
          <w:numId w:val="41"/>
        </w:numPr>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AB602A">
      <w:pPr>
        <w:pStyle w:val="a5"/>
        <w:numPr>
          <w:ilvl w:val="3"/>
          <w:numId w:val="41"/>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AB602A">
      <w:pPr>
        <w:pStyle w:val="a5"/>
        <w:numPr>
          <w:ilvl w:val="3"/>
          <w:numId w:val="41"/>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AB602A">
      <w:pPr>
        <w:pStyle w:val="a5"/>
        <w:numPr>
          <w:ilvl w:val="3"/>
          <w:numId w:val="41"/>
        </w:numPr>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26" w:name="_Ref89649494"/>
      <w:bookmarkStart w:id="2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AB602A">
      <w:pPr>
        <w:pStyle w:val="21"/>
        <w:numPr>
          <w:ilvl w:val="1"/>
          <w:numId w:val="41"/>
        </w:numPr>
        <w:spacing w:line="276" w:lineRule="auto"/>
        <w:rPr>
          <w:sz w:val="24"/>
          <w:szCs w:val="24"/>
        </w:rPr>
      </w:pPr>
      <w:bookmarkStart w:id="34"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AB602A">
      <w:pPr>
        <w:pStyle w:val="a4"/>
        <w:numPr>
          <w:ilvl w:val="2"/>
          <w:numId w:val="41"/>
        </w:numPr>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AB602A">
      <w:pPr>
        <w:pStyle w:val="a4"/>
        <w:numPr>
          <w:ilvl w:val="2"/>
          <w:numId w:val="41"/>
        </w:numPr>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AB602A">
      <w:pPr>
        <w:pStyle w:val="a5"/>
        <w:numPr>
          <w:ilvl w:val="3"/>
          <w:numId w:val="41"/>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AB602A">
      <w:pPr>
        <w:pStyle w:val="a5"/>
        <w:numPr>
          <w:ilvl w:val="3"/>
          <w:numId w:val="41"/>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AB602A">
      <w:pPr>
        <w:pStyle w:val="a5"/>
        <w:numPr>
          <w:ilvl w:val="3"/>
          <w:numId w:val="41"/>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AB602A">
      <w:pPr>
        <w:pStyle w:val="a5"/>
        <w:numPr>
          <w:ilvl w:val="3"/>
          <w:numId w:val="41"/>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AB602A">
      <w:pPr>
        <w:pStyle w:val="a5"/>
        <w:numPr>
          <w:ilvl w:val="3"/>
          <w:numId w:val="41"/>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AB602A">
      <w:pPr>
        <w:pStyle w:val="a5"/>
        <w:numPr>
          <w:ilvl w:val="3"/>
          <w:numId w:val="41"/>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AB602A">
      <w:pPr>
        <w:pStyle w:val="a6"/>
        <w:numPr>
          <w:ilvl w:val="4"/>
          <w:numId w:val="41"/>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AB602A">
      <w:pPr>
        <w:pStyle w:val="a6"/>
        <w:numPr>
          <w:ilvl w:val="4"/>
          <w:numId w:val="41"/>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AB602A">
      <w:pPr>
        <w:pStyle w:val="21"/>
        <w:numPr>
          <w:ilvl w:val="1"/>
          <w:numId w:val="41"/>
        </w:numPr>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AB602A">
      <w:pPr>
        <w:pStyle w:val="a4"/>
        <w:numPr>
          <w:ilvl w:val="2"/>
          <w:numId w:val="41"/>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AB602A">
      <w:pPr>
        <w:pStyle w:val="a4"/>
        <w:numPr>
          <w:ilvl w:val="2"/>
          <w:numId w:val="41"/>
        </w:numPr>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AB602A">
      <w:pPr>
        <w:pStyle w:val="a5"/>
        <w:numPr>
          <w:ilvl w:val="3"/>
          <w:numId w:val="41"/>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602A">
      <w:pPr>
        <w:pStyle w:val="a5"/>
        <w:numPr>
          <w:ilvl w:val="3"/>
          <w:numId w:val="41"/>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AB602A">
      <w:pPr>
        <w:pStyle w:val="a5"/>
        <w:numPr>
          <w:ilvl w:val="3"/>
          <w:numId w:val="41"/>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AB602A">
      <w:pPr>
        <w:pStyle w:val="21"/>
        <w:numPr>
          <w:ilvl w:val="1"/>
          <w:numId w:val="41"/>
        </w:numPr>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AB602A">
      <w:pPr>
        <w:pStyle w:val="a4"/>
        <w:numPr>
          <w:ilvl w:val="2"/>
          <w:numId w:val="41"/>
        </w:numPr>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E044C1" w:rsidRPr="00CC6391" w:rsidRDefault="00EF1DD6" w:rsidP="00AB602A">
      <w:pPr>
        <w:pStyle w:val="a4"/>
        <w:numPr>
          <w:ilvl w:val="2"/>
          <w:numId w:val="41"/>
        </w:numPr>
        <w:spacing w:line="276" w:lineRule="auto"/>
        <w:ind w:left="1134"/>
        <w:rPr>
          <w:b/>
          <w:sz w:val="24"/>
          <w:szCs w:val="24"/>
        </w:rPr>
      </w:pPr>
      <w:r w:rsidRPr="00CC6391">
        <w:rPr>
          <w:b/>
          <w:sz w:val="24"/>
          <w:szCs w:val="24"/>
        </w:rPr>
        <w:lastRenderedPageBreak/>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AB602A">
      <w:pPr>
        <w:pStyle w:val="a5"/>
        <w:numPr>
          <w:ilvl w:val="3"/>
          <w:numId w:val="41"/>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AB602A">
      <w:pPr>
        <w:pStyle w:val="a5"/>
        <w:numPr>
          <w:ilvl w:val="3"/>
          <w:numId w:val="41"/>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AB602A">
      <w:pPr>
        <w:pStyle w:val="a5"/>
        <w:numPr>
          <w:ilvl w:val="3"/>
          <w:numId w:val="41"/>
        </w:numPr>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AB602A">
      <w:pPr>
        <w:pStyle w:val="a5"/>
        <w:numPr>
          <w:ilvl w:val="3"/>
          <w:numId w:val="41"/>
        </w:numPr>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AB602A">
      <w:pPr>
        <w:pStyle w:val="a5"/>
        <w:numPr>
          <w:ilvl w:val="3"/>
          <w:numId w:val="41"/>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AB602A">
      <w:pPr>
        <w:pStyle w:val="21"/>
        <w:numPr>
          <w:ilvl w:val="1"/>
          <w:numId w:val="41"/>
        </w:numPr>
        <w:spacing w:line="276" w:lineRule="auto"/>
        <w:ind w:left="0" w:firstLine="0"/>
        <w:rPr>
          <w:sz w:val="24"/>
          <w:szCs w:val="24"/>
        </w:rPr>
      </w:pPr>
      <w:bookmarkStart w:id="56" w:name="_Ref209512344"/>
      <w:bookmarkStart w:id="57"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AB602A">
      <w:pPr>
        <w:pStyle w:val="a4"/>
        <w:numPr>
          <w:ilvl w:val="2"/>
          <w:numId w:val="41"/>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AB602A">
      <w:pPr>
        <w:pStyle w:val="a4"/>
        <w:numPr>
          <w:ilvl w:val="2"/>
          <w:numId w:val="41"/>
        </w:numPr>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AB602A">
      <w:pPr>
        <w:pStyle w:val="a5"/>
        <w:numPr>
          <w:ilvl w:val="3"/>
          <w:numId w:val="41"/>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602A">
      <w:pPr>
        <w:pStyle w:val="a5"/>
        <w:numPr>
          <w:ilvl w:val="3"/>
          <w:numId w:val="41"/>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602A">
      <w:pPr>
        <w:pStyle w:val="a5"/>
        <w:numPr>
          <w:ilvl w:val="3"/>
          <w:numId w:val="41"/>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AB602A">
      <w:pPr>
        <w:pStyle w:val="21"/>
        <w:numPr>
          <w:ilvl w:val="1"/>
          <w:numId w:val="41"/>
        </w:numPr>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AB602A">
      <w:pPr>
        <w:pStyle w:val="a4"/>
        <w:numPr>
          <w:ilvl w:val="2"/>
          <w:numId w:val="41"/>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AB602A">
      <w:pPr>
        <w:pStyle w:val="a4"/>
        <w:numPr>
          <w:ilvl w:val="2"/>
          <w:numId w:val="41"/>
        </w:numPr>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AB602A">
      <w:pPr>
        <w:pStyle w:val="a5"/>
        <w:numPr>
          <w:ilvl w:val="3"/>
          <w:numId w:val="41"/>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602A">
      <w:pPr>
        <w:pStyle w:val="a5"/>
        <w:numPr>
          <w:ilvl w:val="3"/>
          <w:numId w:val="41"/>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AB602A">
      <w:pPr>
        <w:pStyle w:val="a5"/>
        <w:numPr>
          <w:ilvl w:val="3"/>
          <w:numId w:val="41"/>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AB602A">
      <w:pPr>
        <w:pStyle w:val="a5"/>
        <w:numPr>
          <w:ilvl w:val="3"/>
          <w:numId w:val="41"/>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AB602A">
      <w:pPr>
        <w:pStyle w:val="a5"/>
        <w:numPr>
          <w:ilvl w:val="3"/>
          <w:numId w:val="41"/>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AB602A">
      <w:pPr>
        <w:pStyle w:val="21"/>
        <w:numPr>
          <w:ilvl w:val="1"/>
          <w:numId w:val="41"/>
        </w:numPr>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AB602A">
      <w:pPr>
        <w:pStyle w:val="a4"/>
        <w:numPr>
          <w:ilvl w:val="2"/>
          <w:numId w:val="41"/>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563ECC">
        <w:rPr>
          <w:sz w:val="24"/>
          <w:szCs w:val="24"/>
          <w:lang w:eastAsia="en-US"/>
        </w:rPr>
        <w:t>П</w:t>
      </w:r>
      <w:r w:rsidR="00563ECC" w:rsidRPr="000B5130">
        <w:rPr>
          <w:sz w:val="24"/>
          <w:szCs w:val="24"/>
          <w:lang w:eastAsia="en-US"/>
        </w:rPr>
        <w:t>АО «</w:t>
      </w:r>
      <w:proofErr w:type="spellStart"/>
      <w:r w:rsidR="00563ECC">
        <w:rPr>
          <w:sz w:val="24"/>
          <w:szCs w:val="24"/>
          <w:lang w:eastAsia="en-US"/>
        </w:rPr>
        <w:t>Юнипро</w:t>
      </w:r>
      <w:proofErr w:type="spellEnd"/>
      <w:r w:rsidR="00563ECC" w:rsidRPr="000B5130">
        <w:rPr>
          <w:sz w:val="24"/>
          <w:szCs w:val="24"/>
          <w:lang w:eastAsia="en-US"/>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AB602A">
      <w:pPr>
        <w:pStyle w:val="a4"/>
        <w:numPr>
          <w:ilvl w:val="2"/>
          <w:numId w:val="41"/>
        </w:numPr>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AB602A">
      <w:pPr>
        <w:pStyle w:val="a5"/>
        <w:numPr>
          <w:ilvl w:val="3"/>
          <w:numId w:val="41"/>
        </w:numPr>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AB602A">
      <w:pPr>
        <w:pStyle w:val="a5"/>
        <w:numPr>
          <w:ilvl w:val="3"/>
          <w:numId w:val="41"/>
        </w:numPr>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AB602A">
      <w:pPr>
        <w:pStyle w:val="a5"/>
        <w:numPr>
          <w:ilvl w:val="3"/>
          <w:numId w:val="41"/>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AB602A">
      <w:pPr>
        <w:pStyle w:val="a5"/>
        <w:numPr>
          <w:ilvl w:val="3"/>
          <w:numId w:val="41"/>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AB602A">
      <w:pPr>
        <w:pStyle w:val="a5"/>
        <w:numPr>
          <w:ilvl w:val="3"/>
          <w:numId w:val="41"/>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4</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267462">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267462">
        <w:tc>
          <w:tcPr>
            <w:tcW w:w="224"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AB602A">
      <w:pPr>
        <w:pStyle w:val="1"/>
        <w:numPr>
          <w:ilvl w:val="0"/>
          <w:numId w:val="41"/>
        </w:numPr>
        <w:rPr>
          <w:rFonts w:ascii="Times New Roman" w:hAnsi="Times New Roman"/>
          <w:sz w:val="28"/>
          <w:szCs w:val="28"/>
        </w:rPr>
      </w:pPr>
      <w:r w:rsidRPr="000E2B07">
        <w:rPr>
          <w:rFonts w:ascii="Times New Roman" w:hAnsi="Times New Roman"/>
          <w:sz w:val="28"/>
          <w:szCs w:val="28"/>
        </w:rPr>
        <w:lastRenderedPageBreak/>
        <w:t>П</w:t>
      </w:r>
      <w:r w:rsidR="00AB602A">
        <w:rPr>
          <w:rFonts w:ascii="Times New Roman" w:hAnsi="Times New Roman"/>
          <w:sz w:val="28"/>
          <w:szCs w:val="28"/>
        </w:rPr>
        <w:t xml:space="preserve">РОЕКТ  ДОГОВОРА </w:t>
      </w:r>
    </w:p>
    <w:p w:rsidR="00AB602A" w:rsidRPr="00731CD8" w:rsidRDefault="00AB602A" w:rsidP="0089363F">
      <w:pPr>
        <w:rPr>
          <w:sz w:val="24"/>
          <w:szCs w:val="24"/>
        </w:rPr>
      </w:pPr>
      <w:r w:rsidRPr="00731CD8">
        <w:rPr>
          <w:sz w:val="24"/>
          <w:szCs w:val="24"/>
        </w:rPr>
        <w:t>Договор поставки № ___________</w:t>
      </w:r>
    </w:p>
    <w:p w:rsidR="00AB602A" w:rsidRPr="00731CD8" w:rsidRDefault="00AB602A" w:rsidP="0089363F">
      <w:pPr>
        <w:rPr>
          <w:sz w:val="24"/>
          <w:szCs w:val="24"/>
        </w:rPr>
      </w:pPr>
      <w:r w:rsidRPr="00731CD8">
        <w:rPr>
          <w:sz w:val="24"/>
          <w:szCs w:val="24"/>
        </w:rPr>
        <w:t>г. _________________</w:t>
      </w:r>
      <w:r w:rsidRPr="00731CD8">
        <w:rPr>
          <w:sz w:val="24"/>
          <w:szCs w:val="24"/>
        </w:rPr>
        <w:tab/>
      </w:r>
      <w:r w:rsidRPr="00731CD8">
        <w:rPr>
          <w:sz w:val="24"/>
          <w:szCs w:val="24"/>
        </w:rPr>
        <w:tab/>
      </w:r>
      <w:r w:rsidRPr="00731CD8">
        <w:rPr>
          <w:sz w:val="24"/>
          <w:szCs w:val="24"/>
        </w:rPr>
        <w:tab/>
      </w:r>
      <w:r w:rsidRPr="00731CD8">
        <w:rPr>
          <w:sz w:val="24"/>
          <w:szCs w:val="24"/>
        </w:rPr>
        <w:tab/>
        <w:t xml:space="preserve">       </w:t>
      </w:r>
      <w:r w:rsidR="0089363F" w:rsidRPr="00731CD8">
        <w:rPr>
          <w:sz w:val="24"/>
          <w:szCs w:val="24"/>
        </w:rPr>
        <w:t xml:space="preserve">                    </w:t>
      </w:r>
      <w:r w:rsidRPr="00731CD8">
        <w:rPr>
          <w:sz w:val="24"/>
          <w:szCs w:val="24"/>
        </w:rPr>
        <w:t xml:space="preserve">   «____» ___________20__ года</w:t>
      </w:r>
    </w:p>
    <w:p w:rsidR="00AB602A" w:rsidRPr="00731CD8" w:rsidRDefault="00AB602A" w:rsidP="0089363F">
      <w:pPr>
        <w:rPr>
          <w:sz w:val="24"/>
          <w:szCs w:val="24"/>
        </w:rPr>
      </w:pPr>
    </w:p>
    <w:p w:rsidR="00AB602A" w:rsidRPr="00731CD8" w:rsidRDefault="00563ECC" w:rsidP="0089363F">
      <w:pPr>
        <w:rPr>
          <w:sz w:val="24"/>
          <w:szCs w:val="24"/>
        </w:rPr>
      </w:pPr>
      <w:proofErr w:type="gramStart"/>
      <w:r>
        <w:rPr>
          <w:sz w:val="24"/>
          <w:szCs w:val="24"/>
        </w:rPr>
        <w:t>ООО «Э.ОН Инжиниринг»</w:t>
      </w:r>
      <w:r w:rsidR="00AB602A" w:rsidRPr="00731CD8">
        <w:rPr>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AB602A" w:rsidRPr="00731CD8" w:rsidRDefault="00AB602A" w:rsidP="0089363F">
      <w:pPr>
        <w:rPr>
          <w:sz w:val="24"/>
          <w:szCs w:val="24"/>
        </w:rPr>
      </w:pPr>
      <w:r w:rsidRPr="00731CD8">
        <w:rPr>
          <w:sz w:val="24"/>
          <w:szCs w:val="24"/>
        </w:rPr>
        <w:t>1. Предмет Договора</w:t>
      </w:r>
    </w:p>
    <w:p w:rsidR="00AB602A" w:rsidRPr="00731CD8" w:rsidRDefault="00AB602A" w:rsidP="0089363F">
      <w:pPr>
        <w:rPr>
          <w:sz w:val="24"/>
          <w:szCs w:val="24"/>
        </w:rPr>
      </w:pPr>
      <w:r w:rsidRPr="00731CD8">
        <w:rPr>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AB602A" w:rsidRPr="00731CD8" w:rsidRDefault="00AB602A" w:rsidP="0089363F">
      <w:pPr>
        <w:rPr>
          <w:sz w:val="24"/>
          <w:szCs w:val="24"/>
        </w:rPr>
      </w:pPr>
      <w:r w:rsidRPr="00731CD8">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B602A" w:rsidRPr="00731CD8" w:rsidRDefault="00AB602A" w:rsidP="0089363F">
      <w:pPr>
        <w:rPr>
          <w:sz w:val="24"/>
          <w:szCs w:val="24"/>
        </w:rPr>
      </w:pPr>
      <w:r w:rsidRPr="00731CD8">
        <w:rPr>
          <w:sz w:val="24"/>
          <w:szCs w:val="24"/>
        </w:rPr>
        <w:t>1.3. Исполнение Договора осуществляет Покупатель в лице свои</w:t>
      </w:r>
      <w:proofErr w:type="gramStart"/>
      <w:r w:rsidRPr="00731CD8">
        <w:rPr>
          <w:sz w:val="24"/>
          <w:szCs w:val="24"/>
        </w:rPr>
        <w:t>х(</w:t>
      </w:r>
      <w:proofErr w:type="gramEnd"/>
      <w:r w:rsidRPr="00731CD8">
        <w:rPr>
          <w:sz w:val="24"/>
          <w:szCs w:val="24"/>
        </w:rPr>
        <w:t>его) филиалов(а) (своего представительства), указанных(ого) в качестве грузополучателей(я) в спецификациях к Договору.</w:t>
      </w:r>
    </w:p>
    <w:p w:rsidR="00AB602A" w:rsidRPr="00731CD8" w:rsidRDefault="00AB602A" w:rsidP="0089363F">
      <w:pPr>
        <w:rPr>
          <w:sz w:val="24"/>
          <w:szCs w:val="24"/>
        </w:rPr>
      </w:pPr>
      <w:r w:rsidRPr="00731CD8">
        <w:rPr>
          <w:sz w:val="24"/>
          <w:szCs w:val="24"/>
        </w:rPr>
        <w:t>2. Условия поставки</w:t>
      </w:r>
    </w:p>
    <w:p w:rsidR="00AB602A" w:rsidRPr="00731CD8" w:rsidRDefault="00AB602A" w:rsidP="0089363F">
      <w:pPr>
        <w:rPr>
          <w:sz w:val="24"/>
          <w:szCs w:val="24"/>
        </w:rPr>
      </w:pPr>
      <w:r w:rsidRPr="00731CD8">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AB602A" w:rsidRPr="00731CD8" w:rsidRDefault="00AB602A" w:rsidP="0089363F">
      <w:pPr>
        <w:rPr>
          <w:sz w:val="24"/>
          <w:szCs w:val="24"/>
        </w:rPr>
      </w:pPr>
      <w:r w:rsidRPr="00731CD8">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AB602A" w:rsidRPr="00731CD8" w:rsidRDefault="00AB602A" w:rsidP="0089363F">
      <w:pPr>
        <w:rPr>
          <w:sz w:val="24"/>
          <w:szCs w:val="24"/>
        </w:rPr>
      </w:pPr>
      <w:r w:rsidRPr="00731CD8">
        <w:rPr>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731CD8">
        <w:rPr>
          <w:sz w:val="24"/>
          <w:szCs w:val="24"/>
        </w:rPr>
        <w:t>кроме</w:t>
      </w:r>
      <w:proofErr w:type="gramEnd"/>
      <w:r w:rsidRPr="00731CD8">
        <w:rPr>
          <w:sz w:val="24"/>
          <w:szCs w:val="24"/>
        </w:rPr>
        <w:t xml:space="preserve"> </w:t>
      </w:r>
      <w:proofErr w:type="gramStart"/>
      <w:r w:rsidRPr="00731CD8">
        <w:rPr>
          <w:sz w:val="24"/>
          <w:szCs w:val="24"/>
        </w:rPr>
        <w:t>ГОСТ</w:t>
      </w:r>
      <w:proofErr w:type="gramEnd"/>
      <w:r w:rsidRPr="00731CD8">
        <w:rPr>
          <w:sz w:val="24"/>
          <w:szCs w:val="24"/>
        </w:rPr>
        <w:t xml:space="preserve">), должно подтверждаться сертификатом качества либо иным сертификатом, подтверждающим качество </w:t>
      </w:r>
      <w:r w:rsidRPr="00731CD8">
        <w:rPr>
          <w:sz w:val="24"/>
          <w:szCs w:val="24"/>
        </w:rPr>
        <w:lastRenderedPageBreak/>
        <w:t>продукции в соответствии с системой добровольной сертификации, в которой участвовал Поставщик (изготовитель).</w:t>
      </w:r>
    </w:p>
    <w:p w:rsidR="00AB602A" w:rsidRPr="00731CD8" w:rsidRDefault="00AB602A" w:rsidP="0089363F">
      <w:pPr>
        <w:rPr>
          <w:sz w:val="24"/>
          <w:szCs w:val="24"/>
        </w:rPr>
      </w:pPr>
      <w:r w:rsidRPr="00731CD8">
        <w:rPr>
          <w:sz w:val="24"/>
          <w:szCs w:val="24"/>
        </w:rPr>
        <w:t>2.2. Сроки поставки продукции определяются спецификациями.</w:t>
      </w:r>
    </w:p>
    <w:p w:rsidR="00AB602A" w:rsidRPr="00731CD8" w:rsidRDefault="00AB602A" w:rsidP="0089363F">
      <w:pPr>
        <w:rPr>
          <w:sz w:val="24"/>
          <w:szCs w:val="24"/>
        </w:rPr>
      </w:pPr>
      <w:r w:rsidRPr="00731CD8">
        <w:rPr>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AB602A" w:rsidRPr="00731CD8" w:rsidRDefault="00AB602A" w:rsidP="0089363F">
      <w:pPr>
        <w:rPr>
          <w:sz w:val="24"/>
          <w:szCs w:val="24"/>
        </w:rPr>
      </w:pPr>
      <w:r w:rsidRPr="00731CD8">
        <w:rPr>
          <w:sz w:val="24"/>
          <w:szCs w:val="24"/>
        </w:rPr>
        <w:t xml:space="preserve">2.3. Право собственности на продукцию переходит к Покупателю в момент получения им продукции. </w:t>
      </w:r>
    </w:p>
    <w:p w:rsidR="00AB602A" w:rsidRPr="00731CD8" w:rsidRDefault="00AB602A" w:rsidP="0089363F">
      <w:pPr>
        <w:rPr>
          <w:sz w:val="24"/>
          <w:szCs w:val="24"/>
        </w:rPr>
      </w:pPr>
      <w:r w:rsidRPr="00731CD8">
        <w:rPr>
          <w:sz w:val="24"/>
          <w:szCs w:val="24"/>
        </w:rPr>
        <w:t xml:space="preserve">Момент получения продукции определяется в зависимости от условий поставки: </w:t>
      </w:r>
    </w:p>
    <w:p w:rsidR="00AB602A" w:rsidRPr="00731CD8" w:rsidRDefault="00AB602A" w:rsidP="0089363F">
      <w:pPr>
        <w:rPr>
          <w:sz w:val="24"/>
          <w:szCs w:val="24"/>
        </w:rPr>
      </w:pPr>
      <w:r w:rsidRPr="00731CD8">
        <w:rPr>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B602A" w:rsidRPr="00731CD8" w:rsidRDefault="00AB602A" w:rsidP="0089363F">
      <w:pPr>
        <w:rPr>
          <w:sz w:val="24"/>
          <w:szCs w:val="24"/>
        </w:rPr>
      </w:pPr>
      <w:r w:rsidRPr="00731CD8">
        <w:rPr>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B602A" w:rsidRPr="00731CD8" w:rsidRDefault="00AB602A" w:rsidP="0089363F">
      <w:pPr>
        <w:rPr>
          <w:sz w:val="24"/>
          <w:szCs w:val="24"/>
        </w:rPr>
      </w:pPr>
      <w:r w:rsidRPr="00731CD8">
        <w:rPr>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B602A" w:rsidRPr="00731CD8" w:rsidRDefault="00AB602A" w:rsidP="0089363F">
      <w:pPr>
        <w:rPr>
          <w:sz w:val="24"/>
          <w:szCs w:val="24"/>
        </w:rPr>
      </w:pPr>
      <w:r w:rsidRPr="00731CD8">
        <w:rPr>
          <w:sz w:val="24"/>
          <w:szCs w:val="24"/>
        </w:rPr>
        <w:t xml:space="preserve">2.4. </w:t>
      </w:r>
      <w:proofErr w:type="gramStart"/>
      <w:r w:rsidRPr="00731CD8">
        <w:rPr>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AB602A" w:rsidRPr="00731CD8" w:rsidRDefault="00AB602A" w:rsidP="0089363F">
      <w:pPr>
        <w:rPr>
          <w:sz w:val="24"/>
          <w:szCs w:val="24"/>
        </w:rPr>
      </w:pPr>
      <w:r w:rsidRPr="00731CD8">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AB602A" w:rsidRPr="00731CD8" w:rsidRDefault="00AB602A" w:rsidP="0089363F">
      <w:pPr>
        <w:rPr>
          <w:sz w:val="24"/>
          <w:szCs w:val="24"/>
        </w:rPr>
      </w:pPr>
      <w:r w:rsidRPr="00731CD8">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AB602A" w:rsidRPr="00731CD8" w:rsidRDefault="00AB602A" w:rsidP="0089363F">
      <w:pPr>
        <w:rPr>
          <w:sz w:val="24"/>
          <w:szCs w:val="24"/>
        </w:rPr>
      </w:pPr>
      <w:r w:rsidRPr="00731CD8">
        <w:rPr>
          <w:sz w:val="24"/>
          <w:szCs w:val="24"/>
        </w:rPr>
        <w:lastRenderedPageBreak/>
        <w:t>Перечень принадлежностей продукции (включая запасные части и расходные материалы), а также состав документации (</w:t>
      </w:r>
      <w:proofErr w:type="gramStart"/>
      <w:r w:rsidRPr="00731CD8">
        <w:rPr>
          <w:sz w:val="24"/>
          <w:szCs w:val="24"/>
        </w:rPr>
        <w:t>помимо</w:t>
      </w:r>
      <w:proofErr w:type="gramEnd"/>
      <w:r w:rsidRPr="00731CD8">
        <w:rPr>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AB602A" w:rsidRPr="00731CD8" w:rsidRDefault="00AB602A" w:rsidP="0089363F">
      <w:pPr>
        <w:rPr>
          <w:sz w:val="24"/>
          <w:szCs w:val="24"/>
        </w:rPr>
      </w:pPr>
      <w:r w:rsidRPr="00731CD8">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B602A" w:rsidRPr="00731CD8" w:rsidRDefault="00AB602A" w:rsidP="0089363F">
      <w:pPr>
        <w:rPr>
          <w:sz w:val="24"/>
          <w:szCs w:val="24"/>
        </w:rPr>
      </w:pPr>
      <w:r w:rsidRPr="00731CD8">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B602A" w:rsidRPr="00731CD8" w:rsidRDefault="00AB602A" w:rsidP="0089363F">
      <w:pPr>
        <w:rPr>
          <w:sz w:val="24"/>
          <w:szCs w:val="24"/>
        </w:rPr>
      </w:pPr>
      <w:r w:rsidRPr="00731CD8">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AB602A" w:rsidRPr="00731CD8" w:rsidRDefault="00AB602A" w:rsidP="0089363F">
      <w:pPr>
        <w:rPr>
          <w:sz w:val="24"/>
          <w:szCs w:val="24"/>
        </w:rPr>
      </w:pPr>
      <w:r w:rsidRPr="00731CD8">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B602A" w:rsidRPr="00731CD8" w:rsidRDefault="00AB602A" w:rsidP="0089363F">
      <w:pPr>
        <w:rPr>
          <w:sz w:val="24"/>
          <w:szCs w:val="24"/>
        </w:rPr>
      </w:pPr>
      <w:r w:rsidRPr="00731CD8">
        <w:rPr>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AB602A" w:rsidRPr="00731CD8" w:rsidRDefault="00AB602A" w:rsidP="0089363F">
      <w:pPr>
        <w:rPr>
          <w:sz w:val="24"/>
          <w:szCs w:val="24"/>
        </w:rPr>
      </w:pPr>
      <w:r w:rsidRPr="00731CD8">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B602A" w:rsidRPr="00731CD8" w:rsidRDefault="00AB602A" w:rsidP="0089363F">
      <w:pPr>
        <w:rPr>
          <w:sz w:val="24"/>
          <w:szCs w:val="24"/>
        </w:rPr>
      </w:pPr>
      <w:r w:rsidRPr="00731CD8">
        <w:rPr>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B602A" w:rsidRPr="00731CD8" w:rsidRDefault="00AB602A" w:rsidP="0089363F">
      <w:pPr>
        <w:rPr>
          <w:sz w:val="24"/>
          <w:szCs w:val="24"/>
        </w:rPr>
      </w:pPr>
      <w:r w:rsidRPr="00731CD8">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AB602A" w:rsidRPr="00731CD8" w:rsidRDefault="00AB602A" w:rsidP="0089363F">
      <w:pPr>
        <w:rPr>
          <w:sz w:val="24"/>
          <w:szCs w:val="24"/>
        </w:rPr>
      </w:pPr>
      <w:r w:rsidRPr="00731CD8">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B602A" w:rsidRPr="00731CD8" w:rsidRDefault="00AB602A" w:rsidP="0089363F">
      <w:pPr>
        <w:rPr>
          <w:sz w:val="24"/>
          <w:szCs w:val="24"/>
        </w:rPr>
      </w:pPr>
      <w:r w:rsidRPr="00731CD8">
        <w:rPr>
          <w:sz w:val="24"/>
          <w:szCs w:val="24"/>
        </w:rPr>
        <w:t>- реквизиты Договора;</w:t>
      </w:r>
    </w:p>
    <w:p w:rsidR="00AB602A" w:rsidRPr="00731CD8" w:rsidRDefault="00AB602A" w:rsidP="0089363F">
      <w:pPr>
        <w:rPr>
          <w:sz w:val="24"/>
          <w:szCs w:val="24"/>
        </w:rPr>
      </w:pPr>
      <w:r w:rsidRPr="00731CD8">
        <w:rPr>
          <w:sz w:val="24"/>
          <w:szCs w:val="24"/>
        </w:rPr>
        <w:lastRenderedPageBreak/>
        <w:t>- наименование (согласно спецификации) и количество продукции, вложенной в данное тарное место (упаковку).</w:t>
      </w:r>
    </w:p>
    <w:p w:rsidR="00AB602A" w:rsidRPr="00731CD8" w:rsidRDefault="00AB602A" w:rsidP="0089363F">
      <w:pPr>
        <w:rPr>
          <w:sz w:val="24"/>
          <w:szCs w:val="24"/>
        </w:rPr>
      </w:pPr>
      <w:r w:rsidRPr="00731CD8">
        <w:rPr>
          <w:sz w:val="24"/>
          <w:szCs w:val="24"/>
        </w:rPr>
        <w:t>Если иное не определено спецификацией, тара и упаковка являются невозвратными, их стоимость включается в цену продукции.</w:t>
      </w:r>
    </w:p>
    <w:p w:rsidR="00AB602A" w:rsidRPr="00731CD8" w:rsidRDefault="00AB602A" w:rsidP="0089363F">
      <w:pPr>
        <w:rPr>
          <w:sz w:val="24"/>
          <w:szCs w:val="24"/>
        </w:rPr>
      </w:pPr>
      <w:r w:rsidRPr="00731CD8">
        <w:rPr>
          <w:sz w:val="24"/>
          <w:szCs w:val="24"/>
        </w:rPr>
        <w:t>2.8. Покупатель вправе отказаться от принятия продукции:</w:t>
      </w:r>
    </w:p>
    <w:p w:rsidR="00AB602A" w:rsidRPr="00731CD8" w:rsidRDefault="00AB602A" w:rsidP="0089363F">
      <w:pPr>
        <w:rPr>
          <w:sz w:val="24"/>
          <w:szCs w:val="24"/>
        </w:rPr>
      </w:pPr>
      <w:r w:rsidRPr="00731CD8">
        <w:rPr>
          <w:sz w:val="24"/>
          <w:szCs w:val="24"/>
        </w:rPr>
        <w:t>- если ее поставка просрочена более чем на</w:t>
      </w:r>
      <w:proofErr w:type="gramStart"/>
      <w:r w:rsidRPr="00731CD8">
        <w:rPr>
          <w:sz w:val="24"/>
          <w:szCs w:val="24"/>
        </w:rPr>
        <w:t xml:space="preserve"> __ (__________) (</w:t>
      </w:r>
      <w:proofErr w:type="gramEnd"/>
      <w:r w:rsidRPr="00731CD8">
        <w:rPr>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AB602A" w:rsidRPr="00731CD8" w:rsidRDefault="00AB602A" w:rsidP="0089363F">
      <w:pPr>
        <w:rPr>
          <w:sz w:val="24"/>
          <w:szCs w:val="24"/>
        </w:rPr>
      </w:pPr>
      <w:r w:rsidRPr="00731CD8">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B602A" w:rsidRPr="00731CD8" w:rsidRDefault="00AB602A" w:rsidP="0089363F">
      <w:pPr>
        <w:rPr>
          <w:sz w:val="24"/>
          <w:szCs w:val="24"/>
        </w:rPr>
      </w:pPr>
      <w:r w:rsidRPr="00731CD8">
        <w:rPr>
          <w:sz w:val="24"/>
          <w:szCs w:val="24"/>
        </w:rPr>
        <w:t xml:space="preserve">- в иных случаях, предусмотренных законодательством. </w:t>
      </w:r>
    </w:p>
    <w:p w:rsidR="00AB602A" w:rsidRPr="00731CD8" w:rsidRDefault="00AB602A" w:rsidP="0089363F">
      <w:pPr>
        <w:rPr>
          <w:sz w:val="24"/>
          <w:szCs w:val="24"/>
        </w:rPr>
      </w:pPr>
      <w:r w:rsidRPr="00731CD8">
        <w:rPr>
          <w:sz w:val="24"/>
          <w:szCs w:val="24"/>
        </w:rPr>
        <w:t>2.9. Досрочная поставка продукции может производиться только с письменного согласия Покупателя (данный пун</w:t>
      </w:r>
      <w:proofErr w:type="gramStart"/>
      <w:r w:rsidRPr="00731CD8">
        <w:rPr>
          <w:sz w:val="24"/>
          <w:szCs w:val="24"/>
        </w:rPr>
        <w:t>кт вкл</w:t>
      </w:r>
      <w:proofErr w:type="gramEnd"/>
      <w:r w:rsidRPr="00731CD8">
        <w:rPr>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AB602A" w:rsidRPr="00731CD8" w:rsidRDefault="00AB602A" w:rsidP="0089363F">
      <w:pPr>
        <w:rPr>
          <w:sz w:val="24"/>
          <w:szCs w:val="24"/>
        </w:rPr>
      </w:pPr>
      <w:r w:rsidRPr="00731CD8">
        <w:rPr>
          <w:sz w:val="24"/>
          <w:szCs w:val="24"/>
        </w:rPr>
        <w:t>3. Приемка продукции</w:t>
      </w:r>
    </w:p>
    <w:p w:rsidR="00AB602A" w:rsidRPr="00731CD8" w:rsidRDefault="00AB602A" w:rsidP="0089363F">
      <w:pPr>
        <w:rPr>
          <w:sz w:val="24"/>
          <w:szCs w:val="24"/>
        </w:rPr>
      </w:pPr>
      <w:r w:rsidRPr="00731CD8">
        <w:rPr>
          <w:sz w:val="24"/>
          <w:szCs w:val="24"/>
        </w:rPr>
        <w:t xml:space="preserve">3.1. Покупатель осуществляет приемку продукции по количеству: </w:t>
      </w:r>
    </w:p>
    <w:p w:rsidR="00AB602A" w:rsidRPr="00731CD8" w:rsidRDefault="00AB602A" w:rsidP="0089363F">
      <w:pPr>
        <w:rPr>
          <w:sz w:val="24"/>
          <w:szCs w:val="24"/>
        </w:rPr>
      </w:pPr>
      <w:r w:rsidRPr="00731CD8">
        <w:rPr>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B602A" w:rsidRPr="00731CD8" w:rsidRDefault="00AB602A" w:rsidP="0089363F">
      <w:pPr>
        <w:rPr>
          <w:sz w:val="24"/>
          <w:szCs w:val="24"/>
        </w:rPr>
      </w:pPr>
      <w:r w:rsidRPr="00731CD8">
        <w:rPr>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B602A" w:rsidRPr="00731CD8" w:rsidRDefault="00AB602A" w:rsidP="0089363F">
      <w:pPr>
        <w:rPr>
          <w:sz w:val="24"/>
          <w:szCs w:val="24"/>
        </w:rPr>
      </w:pPr>
      <w:r w:rsidRPr="00731CD8">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B602A" w:rsidRPr="00731CD8" w:rsidRDefault="00AB602A" w:rsidP="0089363F">
      <w:pPr>
        <w:rPr>
          <w:sz w:val="24"/>
          <w:szCs w:val="24"/>
        </w:rPr>
      </w:pPr>
      <w:r w:rsidRPr="00731CD8">
        <w:rPr>
          <w:sz w:val="24"/>
          <w:szCs w:val="24"/>
        </w:rPr>
        <w:t>3.3. Приемка продукции производится в следующие сроки:</w:t>
      </w:r>
    </w:p>
    <w:p w:rsidR="00AB602A" w:rsidRPr="00731CD8" w:rsidRDefault="00AB602A" w:rsidP="0089363F">
      <w:pPr>
        <w:rPr>
          <w:sz w:val="24"/>
          <w:szCs w:val="24"/>
        </w:rPr>
      </w:pPr>
      <w:r w:rsidRPr="00731CD8">
        <w:rPr>
          <w:sz w:val="24"/>
          <w:szCs w:val="24"/>
        </w:rPr>
        <w:t>3.3.1. по количеству:</w:t>
      </w:r>
    </w:p>
    <w:p w:rsidR="00AB602A" w:rsidRPr="00731CD8" w:rsidRDefault="00AB602A" w:rsidP="0089363F">
      <w:pPr>
        <w:rPr>
          <w:sz w:val="24"/>
          <w:szCs w:val="24"/>
        </w:rPr>
      </w:pPr>
      <w:r w:rsidRPr="00731CD8">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AB602A" w:rsidRPr="00731CD8" w:rsidRDefault="00AB602A" w:rsidP="0089363F">
      <w:pPr>
        <w:rPr>
          <w:sz w:val="24"/>
          <w:szCs w:val="24"/>
        </w:rPr>
      </w:pPr>
      <w:r w:rsidRPr="00731CD8">
        <w:rPr>
          <w:sz w:val="24"/>
          <w:szCs w:val="24"/>
        </w:rPr>
        <w:t>б) продукции, поступившей в исправной таре (упаковке):</w:t>
      </w:r>
    </w:p>
    <w:p w:rsidR="00AB602A" w:rsidRPr="00731CD8" w:rsidRDefault="00AB602A" w:rsidP="0089363F">
      <w:pPr>
        <w:rPr>
          <w:sz w:val="24"/>
          <w:szCs w:val="24"/>
        </w:rPr>
      </w:pPr>
      <w:r w:rsidRPr="00731CD8">
        <w:rPr>
          <w:sz w:val="24"/>
          <w:szCs w:val="24"/>
        </w:rPr>
        <w:lastRenderedPageBreak/>
        <w:t>- по весу брутто и / или количеству мест - в день получения продукции от поставщика или от грузоперевозчика;</w:t>
      </w:r>
    </w:p>
    <w:p w:rsidR="00AB602A" w:rsidRPr="00731CD8" w:rsidRDefault="00AB602A" w:rsidP="0089363F">
      <w:pPr>
        <w:rPr>
          <w:sz w:val="24"/>
          <w:szCs w:val="24"/>
        </w:rPr>
      </w:pPr>
      <w:r w:rsidRPr="00731CD8">
        <w:rPr>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AB602A" w:rsidRPr="00731CD8" w:rsidRDefault="00AB602A" w:rsidP="0089363F">
      <w:pPr>
        <w:rPr>
          <w:sz w:val="24"/>
          <w:szCs w:val="24"/>
        </w:rPr>
      </w:pPr>
      <w:r w:rsidRPr="00731CD8">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AB602A" w:rsidRPr="00731CD8" w:rsidRDefault="00AB602A" w:rsidP="0089363F">
      <w:pPr>
        <w:rPr>
          <w:sz w:val="24"/>
          <w:szCs w:val="24"/>
        </w:rPr>
      </w:pPr>
      <w:r w:rsidRPr="00731CD8">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AB602A" w:rsidRPr="00731CD8" w:rsidRDefault="00AB602A" w:rsidP="0089363F">
      <w:pPr>
        <w:rPr>
          <w:sz w:val="24"/>
          <w:szCs w:val="24"/>
        </w:rPr>
      </w:pPr>
      <w:r w:rsidRPr="00731CD8">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B602A" w:rsidRPr="00731CD8" w:rsidRDefault="00AB602A" w:rsidP="0089363F">
      <w:pPr>
        <w:rPr>
          <w:sz w:val="24"/>
          <w:szCs w:val="24"/>
        </w:rPr>
      </w:pPr>
      <w:r w:rsidRPr="00731CD8">
        <w:rPr>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AB602A" w:rsidRPr="00731CD8" w:rsidRDefault="00AB602A" w:rsidP="0089363F">
      <w:pPr>
        <w:rPr>
          <w:sz w:val="24"/>
          <w:szCs w:val="24"/>
        </w:rPr>
      </w:pPr>
      <w:r w:rsidRPr="00731CD8">
        <w:rPr>
          <w:sz w:val="24"/>
          <w:szCs w:val="24"/>
        </w:rPr>
        <w:t xml:space="preserve">3.6. </w:t>
      </w:r>
      <w:proofErr w:type="gramStart"/>
      <w:r w:rsidRPr="00731CD8">
        <w:rPr>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731CD8">
        <w:rPr>
          <w:sz w:val="24"/>
          <w:szCs w:val="24"/>
        </w:rPr>
        <w:t xml:space="preserve"> выявленных при приемке недостатков.</w:t>
      </w:r>
    </w:p>
    <w:p w:rsidR="00AB602A" w:rsidRPr="00731CD8" w:rsidRDefault="00AB602A" w:rsidP="0089363F">
      <w:pPr>
        <w:rPr>
          <w:sz w:val="24"/>
          <w:szCs w:val="24"/>
        </w:rPr>
      </w:pPr>
      <w:r w:rsidRPr="00731CD8">
        <w:rPr>
          <w:sz w:val="24"/>
          <w:szCs w:val="24"/>
        </w:rPr>
        <w:t>3.7. Одновременно с приостановлением приемки Покупатель обязан вызвать для участия в продолжени</w:t>
      </w:r>
      <w:proofErr w:type="gramStart"/>
      <w:r w:rsidRPr="00731CD8">
        <w:rPr>
          <w:sz w:val="24"/>
          <w:szCs w:val="24"/>
        </w:rPr>
        <w:t>и</w:t>
      </w:r>
      <w:proofErr w:type="gramEnd"/>
      <w:r w:rsidRPr="00731CD8">
        <w:rPr>
          <w:sz w:val="24"/>
          <w:szCs w:val="24"/>
        </w:rPr>
        <w:t xml:space="preserve"> приемки продукции и подписания акта приемки представителя Поставщика.</w:t>
      </w:r>
    </w:p>
    <w:p w:rsidR="00AB602A" w:rsidRPr="00731CD8" w:rsidRDefault="00AB602A" w:rsidP="0089363F">
      <w:pPr>
        <w:rPr>
          <w:sz w:val="24"/>
          <w:szCs w:val="24"/>
        </w:rPr>
      </w:pPr>
      <w:r w:rsidRPr="00731CD8">
        <w:rPr>
          <w:sz w:val="24"/>
          <w:szCs w:val="24"/>
        </w:rPr>
        <w:t>Вызов представителя Поставщика осуществляется одним из следующих способов:</w:t>
      </w:r>
    </w:p>
    <w:p w:rsidR="00AB602A" w:rsidRPr="00731CD8" w:rsidRDefault="00AB602A" w:rsidP="0089363F">
      <w:pPr>
        <w:rPr>
          <w:sz w:val="24"/>
          <w:szCs w:val="24"/>
        </w:rPr>
      </w:pPr>
      <w:r w:rsidRPr="00731CD8">
        <w:rPr>
          <w:sz w:val="24"/>
          <w:szCs w:val="24"/>
        </w:rPr>
        <w:t>- телеграммой;</w:t>
      </w:r>
    </w:p>
    <w:p w:rsidR="00AB602A" w:rsidRPr="00731CD8" w:rsidRDefault="00AB602A" w:rsidP="0089363F">
      <w:pPr>
        <w:rPr>
          <w:sz w:val="24"/>
          <w:szCs w:val="24"/>
        </w:rPr>
      </w:pPr>
      <w:r w:rsidRPr="00731CD8">
        <w:rPr>
          <w:sz w:val="24"/>
          <w:szCs w:val="24"/>
        </w:rPr>
        <w:t>- телефонограммой;</w:t>
      </w:r>
    </w:p>
    <w:p w:rsidR="00AB602A" w:rsidRPr="00731CD8" w:rsidRDefault="00AB602A" w:rsidP="0089363F">
      <w:pPr>
        <w:rPr>
          <w:sz w:val="24"/>
          <w:szCs w:val="24"/>
        </w:rPr>
      </w:pPr>
      <w:r w:rsidRPr="00731CD8">
        <w:rPr>
          <w:sz w:val="24"/>
          <w:szCs w:val="24"/>
        </w:rPr>
        <w:t>- письменным извещением, переданным по факсу;</w:t>
      </w:r>
    </w:p>
    <w:p w:rsidR="00AB602A" w:rsidRPr="00731CD8" w:rsidRDefault="00AB602A" w:rsidP="0089363F">
      <w:pPr>
        <w:rPr>
          <w:sz w:val="24"/>
          <w:szCs w:val="24"/>
        </w:rPr>
      </w:pPr>
      <w:r w:rsidRPr="00731CD8">
        <w:rPr>
          <w:sz w:val="24"/>
          <w:szCs w:val="24"/>
        </w:rPr>
        <w:t xml:space="preserve">- письмом, направляемым </w:t>
      </w:r>
      <w:proofErr w:type="gramStart"/>
      <w:r w:rsidRPr="00731CD8">
        <w:rPr>
          <w:sz w:val="24"/>
          <w:szCs w:val="24"/>
        </w:rPr>
        <w:t>экспресс-почтой</w:t>
      </w:r>
      <w:proofErr w:type="gramEnd"/>
      <w:r w:rsidRPr="00731CD8">
        <w:rPr>
          <w:sz w:val="24"/>
          <w:szCs w:val="24"/>
        </w:rPr>
        <w:t>.</w:t>
      </w:r>
    </w:p>
    <w:p w:rsidR="00AB602A" w:rsidRPr="00731CD8" w:rsidRDefault="00AB602A" w:rsidP="0089363F">
      <w:pPr>
        <w:rPr>
          <w:sz w:val="24"/>
          <w:szCs w:val="24"/>
        </w:rPr>
      </w:pPr>
      <w:r w:rsidRPr="00731CD8">
        <w:rPr>
          <w:sz w:val="24"/>
          <w:szCs w:val="24"/>
        </w:rPr>
        <w:t>В извещении о вызове представителя Поставщика должна быть указана следующая информация:</w:t>
      </w:r>
    </w:p>
    <w:p w:rsidR="00AB602A" w:rsidRPr="00731CD8" w:rsidRDefault="00AB602A" w:rsidP="0089363F">
      <w:pPr>
        <w:rPr>
          <w:sz w:val="24"/>
          <w:szCs w:val="24"/>
        </w:rPr>
      </w:pPr>
      <w:r w:rsidRPr="00731CD8">
        <w:rPr>
          <w:sz w:val="24"/>
          <w:szCs w:val="24"/>
        </w:rPr>
        <w:t xml:space="preserve">а) реквизиты (номер и дата) Договора; </w:t>
      </w:r>
    </w:p>
    <w:p w:rsidR="00AB602A" w:rsidRPr="00731CD8" w:rsidRDefault="00AB602A" w:rsidP="0089363F">
      <w:pPr>
        <w:rPr>
          <w:sz w:val="24"/>
          <w:szCs w:val="24"/>
        </w:rPr>
      </w:pPr>
      <w:r w:rsidRPr="00731CD8">
        <w:rPr>
          <w:sz w:val="24"/>
          <w:szCs w:val="24"/>
        </w:rPr>
        <w:t xml:space="preserve">б) наименование продукции; </w:t>
      </w:r>
    </w:p>
    <w:p w:rsidR="00AB602A" w:rsidRPr="00731CD8" w:rsidRDefault="00AB602A" w:rsidP="0089363F">
      <w:pPr>
        <w:rPr>
          <w:sz w:val="24"/>
          <w:szCs w:val="24"/>
        </w:rPr>
      </w:pPr>
      <w:r w:rsidRPr="00731CD8">
        <w:rPr>
          <w:sz w:val="24"/>
          <w:szCs w:val="24"/>
        </w:rPr>
        <w:lastRenderedPageBreak/>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B602A" w:rsidRPr="00731CD8" w:rsidRDefault="00AB602A" w:rsidP="0089363F">
      <w:pPr>
        <w:rPr>
          <w:sz w:val="24"/>
          <w:szCs w:val="24"/>
        </w:rPr>
      </w:pPr>
      <w:r w:rsidRPr="00731CD8">
        <w:rPr>
          <w:sz w:val="24"/>
          <w:szCs w:val="24"/>
        </w:rPr>
        <w:t>г) характер выявленных недостатков продукции;</w:t>
      </w:r>
      <w:r w:rsidRPr="00731CD8">
        <w:rPr>
          <w:sz w:val="24"/>
          <w:szCs w:val="24"/>
        </w:rPr>
        <w:tab/>
      </w:r>
    </w:p>
    <w:p w:rsidR="00AB602A" w:rsidRPr="00731CD8" w:rsidRDefault="00AB602A" w:rsidP="0089363F">
      <w:pPr>
        <w:rPr>
          <w:sz w:val="24"/>
          <w:szCs w:val="24"/>
        </w:rPr>
      </w:pPr>
      <w:r w:rsidRPr="00731CD8">
        <w:rPr>
          <w:sz w:val="24"/>
          <w:szCs w:val="24"/>
        </w:rPr>
        <w:t xml:space="preserve">д) время, на которое назначена дальнейшая приемка продукции; </w:t>
      </w:r>
    </w:p>
    <w:p w:rsidR="00AB602A" w:rsidRPr="00731CD8" w:rsidRDefault="00AB602A" w:rsidP="0089363F">
      <w:pPr>
        <w:rPr>
          <w:sz w:val="24"/>
          <w:szCs w:val="24"/>
        </w:rPr>
      </w:pPr>
      <w:r w:rsidRPr="00731CD8">
        <w:rPr>
          <w:sz w:val="24"/>
          <w:szCs w:val="24"/>
        </w:rPr>
        <w:t>е) место, где она будет проводиться.</w:t>
      </w:r>
    </w:p>
    <w:p w:rsidR="00AB602A" w:rsidRPr="00731CD8" w:rsidRDefault="00AB602A" w:rsidP="0089363F">
      <w:pPr>
        <w:rPr>
          <w:sz w:val="24"/>
          <w:szCs w:val="24"/>
        </w:rPr>
      </w:pPr>
      <w:r w:rsidRPr="00731CD8">
        <w:rPr>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AB602A" w:rsidRPr="00731CD8" w:rsidRDefault="00AB602A" w:rsidP="0089363F">
      <w:pPr>
        <w:rPr>
          <w:sz w:val="24"/>
          <w:szCs w:val="24"/>
        </w:rPr>
      </w:pPr>
      <w:r w:rsidRPr="00731CD8">
        <w:rPr>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B602A" w:rsidRPr="00731CD8" w:rsidRDefault="00AB602A" w:rsidP="0089363F">
      <w:pPr>
        <w:rPr>
          <w:sz w:val="24"/>
          <w:szCs w:val="24"/>
        </w:rPr>
      </w:pPr>
      <w:r w:rsidRPr="00731CD8">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AB602A" w:rsidRPr="00731CD8" w:rsidRDefault="00AB602A" w:rsidP="0089363F">
      <w:pPr>
        <w:rPr>
          <w:sz w:val="24"/>
          <w:szCs w:val="24"/>
        </w:rPr>
      </w:pPr>
      <w:r w:rsidRPr="00731CD8">
        <w:rPr>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B602A" w:rsidRPr="00731CD8" w:rsidRDefault="00AB602A" w:rsidP="0089363F">
      <w:pPr>
        <w:rPr>
          <w:sz w:val="24"/>
          <w:szCs w:val="24"/>
        </w:rPr>
      </w:pPr>
      <w:r w:rsidRPr="00731CD8">
        <w:rPr>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AB602A" w:rsidRPr="00731CD8" w:rsidRDefault="00AB602A" w:rsidP="0089363F">
      <w:pPr>
        <w:rPr>
          <w:sz w:val="24"/>
          <w:szCs w:val="24"/>
        </w:rPr>
      </w:pPr>
      <w:r w:rsidRPr="00731CD8">
        <w:rPr>
          <w:sz w:val="24"/>
          <w:szCs w:val="24"/>
        </w:rPr>
        <w:t>Акты приемки должны содержать следующие обязательные реквизиты:</w:t>
      </w:r>
    </w:p>
    <w:p w:rsidR="00AB602A" w:rsidRPr="00731CD8" w:rsidRDefault="00AB602A" w:rsidP="0089363F">
      <w:pPr>
        <w:rPr>
          <w:sz w:val="24"/>
          <w:szCs w:val="24"/>
        </w:rPr>
      </w:pPr>
      <w:r w:rsidRPr="00731CD8">
        <w:rPr>
          <w:sz w:val="24"/>
          <w:szCs w:val="24"/>
        </w:rPr>
        <w:t>а) наименование Покупателя продукции и его адрес;</w:t>
      </w:r>
    </w:p>
    <w:p w:rsidR="00AB602A" w:rsidRPr="00731CD8" w:rsidRDefault="00AB602A" w:rsidP="0089363F">
      <w:pPr>
        <w:rPr>
          <w:sz w:val="24"/>
          <w:szCs w:val="24"/>
        </w:rPr>
      </w:pPr>
      <w:r w:rsidRPr="00731CD8">
        <w:rPr>
          <w:sz w:val="24"/>
          <w:szCs w:val="24"/>
        </w:rPr>
        <w:t>б) дата составления акта, место приемки продукции, время начала и окончания приемки продукции;</w:t>
      </w:r>
    </w:p>
    <w:p w:rsidR="00AB602A" w:rsidRPr="00731CD8" w:rsidRDefault="00AB602A" w:rsidP="0089363F">
      <w:pPr>
        <w:rPr>
          <w:sz w:val="24"/>
          <w:szCs w:val="24"/>
        </w:rPr>
      </w:pPr>
      <w:r w:rsidRPr="00731CD8">
        <w:rPr>
          <w:sz w:val="24"/>
          <w:szCs w:val="24"/>
        </w:rPr>
        <w:t>в) фамилии, инициалы лиц, принимавших участие в приемке продукции место их работы и занимаемые должности;</w:t>
      </w:r>
    </w:p>
    <w:p w:rsidR="00AB602A" w:rsidRPr="00731CD8" w:rsidRDefault="00AB602A" w:rsidP="0089363F">
      <w:pPr>
        <w:rPr>
          <w:sz w:val="24"/>
          <w:szCs w:val="24"/>
        </w:rPr>
      </w:pPr>
      <w:r w:rsidRPr="00731CD8">
        <w:rPr>
          <w:sz w:val="24"/>
          <w:szCs w:val="24"/>
        </w:rPr>
        <w:t>г) наименование и адрес Поставщика;</w:t>
      </w:r>
    </w:p>
    <w:p w:rsidR="00AB602A" w:rsidRPr="00731CD8" w:rsidRDefault="00AB602A" w:rsidP="0089363F">
      <w:pPr>
        <w:rPr>
          <w:sz w:val="24"/>
          <w:szCs w:val="24"/>
        </w:rPr>
      </w:pPr>
      <w:r w:rsidRPr="00731CD8">
        <w:rPr>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AB602A" w:rsidRPr="00731CD8" w:rsidRDefault="00AB602A" w:rsidP="0089363F">
      <w:pPr>
        <w:rPr>
          <w:sz w:val="24"/>
          <w:szCs w:val="24"/>
        </w:rPr>
      </w:pPr>
      <w:r w:rsidRPr="00731CD8">
        <w:rPr>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w:t>
      </w:r>
      <w:r w:rsidRPr="00731CD8">
        <w:rPr>
          <w:sz w:val="24"/>
          <w:szCs w:val="24"/>
        </w:rPr>
        <w:lastRenderedPageBreak/>
        <w:t>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B602A" w:rsidRPr="00731CD8" w:rsidRDefault="00AB602A" w:rsidP="0089363F">
      <w:pPr>
        <w:rPr>
          <w:sz w:val="24"/>
          <w:szCs w:val="24"/>
        </w:rPr>
      </w:pPr>
      <w:r w:rsidRPr="00731CD8">
        <w:rPr>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B602A" w:rsidRPr="00731CD8" w:rsidRDefault="00AB602A" w:rsidP="0089363F">
      <w:pPr>
        <w:rPr>
          <w:sz w:val="24"/>
          <w:szCs w:val="24"/>
        </w:rPr>
      </w:pPr>
      <w:r w:rsidRPr="00731CD8">
        <w:rPr>
          <w:sz w:val="24"/>
          <w:szCs w:val="24"/>
        </w:rPr>
        <w:t>з) номер и дата коммерческого акта (акта, выданного органом автомобильного транспорта), если такой акт составлялся;</w:t>
      </w:r>
    </w:p>
    <w:p w:rsidR="00AB602A" w:rsidRPr="00731CD8" w:rsidRDefault="00AB602A" w:rsidP="0089363F">
      <w:pPr>
        <w:rPr>
          <w:sz w:val="24"/>
          <w:szCs w:val="24"/>
        </w:rPr>
      </w:pPr>
      <w:r w:rsidRPr="00731CD8">
        <w:rPr>
          <w:sz w:val="24"/>
          <w:szCs w:val="24"/>
        </w:rPr>
        <w:t>и) описание повреждений и иных недостатков поставленной продукции;</w:t>
      </w:r>
    </w:p>
    <w:p w:rsidR="00AB602A" w:rsidRPr="00731CD8" w:rsidRDefault="00AB602A" w:rsidP="0089363F">
      <w:pPr>
        <w:rPr>
          <w:sz w:val="24"/>
          <w:szCs w:val="24"/>
        </w:rPr>
      </w:pPr>
      <w:r w:rsidRPr="00731CD8">
        <w:rPr>
          <w:sz w:val="24"/>
          <w:szCs w:val="24"/>
        </w:rPr>
        <w:t>к) подписи членов комиссии;</w:t>
      </w:r>
    </w:p>
    <w:p w:rsidR="00AB602A" w:rsidRPr="00731CD8" w:rsidRDefault="00AB602A" w:rsidP="0089363F">
      <w:pPr>
        <w:rPr>
          <w:sz w:val="24"/>
          <w:szCs w:val="24"/>
        </w:rPr>
      </w:pPr>
      <w:r w:rsidRPr="00731CD8">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AB602A" w:rsidRPr="00731CD8" w:rsidRDefault="00AB602A" w:rsidP="0089363F">
      <w:pPr>
        <w:rPr>
          <w:sz w:val="24"/>
          <w:szCs w:val="24"/>
        </w:rPr>
      </w:pPr>
      <w:r w:rsidRPr="00731CD8">
        <w:rPr>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B602A" w:rsidRPr="00731CD8" w:rsidRDefault="00AB602A" w:rsidP="0089363F">
      <w:pPr>
        <w:rPr>
          <w:sz w:val="24"/>
          <w:szCs w:val="24"/>
        </w:rPr>
      </w:pPr>
      <w:r w:rsidRPr="00731CD8">
        <w:rPr>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AB602A" w:rsidRPr="00731CD8" w:rsidRDefault="00AB602A" w:rsidP="0089363F">
      <w:pPr>
        <w:rPr>
          <w:sz w:val="24"/>
          <w:szCs w:val="24"/>
        </w:rPr>
      </w:pPr>
      <w:r w:rsidRPr="00731CD8">
        <w:rPr>
          <w:sz w:val="24"/>
          <w:szCs w:val="24"/>
        </w:rPr>
        <w:t>4. Условия оплаты</w:t>
      </w:r>
    </w:p>
    <w:p w:rsidR="00AB602A" w:rsidRPr="00731CD8" w:rsidRDefault="00AB602A" w:rsidP="0089363F">
      <w:pPr>
        <w:rPr>
          <w:sz w:val="24"/>
          <w:szCs w:val="24"/>
        </w:rPr>
      </w:pPr>
      <w:r w:rsidRPr="00731CD8">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AB602A" w:rsidRPr="00731CD8" w:rsidRDefault="00AB602A" w:rsidP="0089363F">
      <w:pPr>
        <w:rPr>
          <w:sz w:val="24"/>
          <w:szCs w:val="24"/>
        </w:rPr>
      </w:pPr>
      <w:r w:rsidRPr="00731CD8">
        <w:rPr>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AB602A" w:rsidRPr="00731CD8" w:rsidRDefault="00AB602A" w:rsidP="0089363F">
      <w:pPr>
        <w:rPr>
          <w:sz w:val="24"/>
          <w:szCs w:val="24"/>
        </w:rPr>
      </w:pPr>
      <w:r w:rsidRPr="00731CD8">
        <w:rPr>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B602A" w:rsidRPr="00731CD8" w:rsidRDefault="00AB602A" w:rsidP="0089363F">
      <w:pPr>
        <w:rPr>
          <w:sz w:val="24"/>
          <w:szCs w:val="24"/>
        </w:rPr>
      </w:pPr>
      <w:r w:rsidRPr="00731CD8">
        <w:rPr>
          <w:sz w:val="24"/>
          <w:szCs w:val="24"/>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w:t>
      </w:r>
      <w:r w:rsidRPr="00731CD8">
        <w:rPr>
          <w:sz w:val="24"/>
          <w:szCs w:val="24"/>
        </w:rPr>
        <w:lastRenderedPageBreak/>
        <w:t>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B602A" w:rsidRPr="00731CD8" w:rsidRDefault="00AB602A" w:rsidP="0089363F">
      <w:pPr>
        <w:rPr>
          <w:sz w:val="24"/>
          <w:szCs w:val="24"/>
        </w:rPr>
      </w:pPr>
      <w:r w:rsidRPr="00731CD8">
        <w:rPr>
          <w:sz w:val="24"/>
          <w:szCs w:val="24"/>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AB602A" w:rsidRPr="00731CD8" w:rsidRDefault="00AB602A" w:rsidP="0089363F">
      <w:pPr>
        <w:rPr>
          <w:sz w:val="24"/>
          <w:szCs w:val="24"/>
        </w:rPr>
      </w:pPr>
      <w:r w:rsidRPr="00731CD8">
        <w:rPr>
          <w:sz w:val="24"/>
          <w:szCs w:val="24"/>
        </w:rPr>
        <w:t>4.5. Оплата производится путем перечисления денежных средств на расчетный счет Поставщика.</w:t>
      </w:r>
    </w:p>
    <w:p w:rsidR="00AB602A" w:rsidRPr="00731CD8" w:rsidRDefault="00AB602A" w:rsidP="0089363F">
      <w:pPr>
        <w:rPr>
          <w:sz w:val="24"/>
          <w:szCs w:val="24"/>
        </w:rPr>
      </w:pPr>
      <w:r w:rsidRPr="00731CD8">
        <w:rPr>
          <w:sz w:val="24"/>
          <w:szCs w:val="24"/>
        </w:rPr>
        <w:t>4.6. Обязанность Покупателя по оплате считается исполненной с момента списания денежных сре</w:t>
      </w:r>
      <w:proofErr w:type="gramStart"/>
      <w:r w:rsidRPr="00731CD8">
        <w:rPr>
          <w:sz w:val="24"/>
          <w:szCs w:val="24"/>
        </w:rPr>
        <w:t>дств с р</w:t>
      </w:r>
      <w:proofErr w:type="gramEnd"/>
      <w:r w:rsidRPr="00731CD8">
        <w:rPr>
          <w:sz w:val="24"/>
          <w:szCs w:val="24"/>
        </w:rPr>
        <w:t>асчетного счета Покупателя.</w:t>
      </w:r>
    </w:p>
    <w:p w:rsidR="00AB602A" w:rsidRPr="00731CD8" w:rsidRDefault="00AB602A" w:rsidP="0089363F">
      <w:pPr>
        <w:rPr>
          <w:sz w:val="24"/>
          <w:szCs w:val="24"/>
        </w:rPr>
      </w:pPr>
      <w:r w:rsidRPr="00731CD8">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AB602A" w:rsidRPr="00731CD8" w:rsidRDefault="00AB602A" w:rsidP="0089363F">
      <w:pPr>
        <w:rPr>
          <w:sz w:val="24"/>
          <w:szCs w:val="24"/>
        </w:rPr>
      </w:pPr>
    </w:p>
    <w:p w:rsidR="00AB602A" w:rsidRPr="00731CD8" w:rsidRDefault="00AB602A" w:rsidP="0089363F">
      <w:pPr>
        <w:rPr>
          <w:sz w:val="24"/>
          <w:szCs w:val="24"/>
        </w:rPr>
      </w:pPr>
      <w:r w:rsidRPr="00731CD8">
        <w:rPr>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563ECC">
        <w:rPr>
          <w:sz w:val="24"/>
          <w:szCs w:val="24"/>
          <w:lang w:eastAsia="en-US"/>
        </w:rPr>
        <w:t>П</w:t>
      </w:r>
      <w:r w:rsidR="00563ECC" w:rsidRPr="000B5130">
        <w:rPr>
          <w:sz w:val="24"/>
          <w:szCs w:val="24"/>
          <w:lang w:eastAsia="en-US"/>
        </w:rPr>
        <w:t>АО «</w:t>
      </w:r>
      <w:proofErr w:type="spellStart"/>
      <w:r w:rsidR="00563ECC">
        <w:rPr>
          <w:sz w:val="24"/>
          <w:szCs w:val="24"/>
          <w:lang w:eastAsia="en-US"/>
        </w:rPr>
        <w:t>Юнипро</w:t>
      </w:r>
      <w:proofErr w:type="spellEnd"/>
      <w:r w:rsidR="00563ECC" w:rsidRPr="000B5130">
        <w:rPr>
          <w:sz w:val="24"/>
          <w:szCs w:val="24"/>
          <w:lang w:eastAsia="en-US"/>
        </w:rPr>
        <w:t>»</w:t>
      </w:r>
      <w:r w:rsidRPr="00731CD8">
        <w:rPr>
          <w:sz w:val="24"/>
          <w:szCs w:val="24"/>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AB602A" w:rsidRPr="00731CD8" w:rsidRDefault="00AB602A" w:rsidP="0089363F">
      <w:pPr>
        <w:rPr>
          <w:sz w:val="24"/>
          <w:szCs w:val="24"/>
        </w:rPr>
      </w:pPr>
    </w:p>
    <w:p w:rsidR="00AB602A" w:rsidRPr="00731CD8" w:rsidRDefault="00AB602A" w:rsidP="0089363F">
      <w:pPr>
        <w:rPr>
          <w:sz w:val="24"/>
          <w:szCs w:val="24"/>
        </w:rPr>
      </w:pPr>
      <w:r w:rsidRPr="00731CD8">
        <w:rPr>
          <w:sz w:val="24"/>
          <w:szCs w:val="24"/>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AB602A" w:rsidRPr="00731CD8" w:rsidRDefault="00AB602A" w:rsidP="0089363F">
      <w:pPr>
        <w:rPr>
          <w:sz w:val="24"/>
          <w:szCs w:val="24"/>
        </w:rPr>
      </w:pPr>
      <w:r w:rsidRPr="00731CD8">
        <w:rPr>
          <w:sz w:val="24"/>
          <w:szCs w:val="24"/>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AB602A" w:rsidRPr="00731CD8" w:rsidRDefault="00AB602A" w:rsidP="0089363F">
      <w:pPr>
        <w:rPr>
          <w:sz w:val="24"/>
          <w:szCs w:val="24"/>
        </w:rPr>
      </w:pPr>
      <w:r w:rsidRPr="00731CD8">
        <w:rPr>
          <w:sz w:val="24"/>
          <w:szCs w:val="24"/>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AB602A" w:rsidRPr="00731CD8" w:rsidRDefault="00AB602A" w:rsidP="0089363F">
      <w:pPr>
        <w:rPr>
          <w:sz w:val="24"/>
          <w:szCs w:val="24"/>
        </w:rPr>
      </w:pPr>
      <w:r w:rsidRPr="00731CD8">
        <w:rPr>
          <w:sz w:val="24"/>
          <w:szCs w:val="24"/>
        </w:rPr>
        <w:lastRenderedPageBreak/>
        <w:t>Дополнительная Гарантия исполнения Договора передается Покупателю в течение</w:t>
      </w:r>
      <w:proofErr w:type="gramStart"/>
      <w:r w:rsidRPr="00731CD8">
        <w:rPr>
          <w:sz w:val="24"/>
          <w:szCs w:val="24"/>
        </w:rPr>
        <w:t xml:space="preserve"> ____ (________) </w:t>
      </w:r>
      <w:proofErr w:type="gramEnd"/>
      <w:r w:rsidRPr="00731CD8">
        <w:rPr>
          <w:sz w:val="24"/>
          <w:szCs w:val="24"/>
        </w:rPr>
        <w:t>календарных дней с даты подписания Договора, но не позднее даты (первого) авансового платежа (пункт __ Договора).</w:t>
      </w:r>
    </w:p>
    <w:p w:rsidR="00AB602A" w:rsidRPr="00731CD8" w:rsidRDefault="00AB602A" w:rsidP="0089363F">
      <w:pPr>
        <w:rPr>
          <w:sz w:val="24"/>
          <w:szCs w:val="24"/>
        </w:rPr>
      </w:pPr>
      <w:r w:rsidRPr="00731CD8">
        <w:rPr>
          <w:sz w:val="24"/>
          <w:szCs w:val="24"/>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731CD8">
        <w:rPr>
          <w:sz w:val="24"/>
          <w:szCs w:val="24"/>
        </w:rPr>
        <w:t>срока действия Дополнительной Гарантии исполнения Договора</w:t>
      </w:r>
      <w:proofErr w:type="gramEnd"/>
      <w:r w:rsidRPr="00731CD8">
        <w:rPr>
          <w:sz w:val="24"/>
          <w:szCs w:val="24"/>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AB602A" w:rsidRPr="00731CD8" w:rsidRDefault="00AB602A" w:rsidP="0089363F">
      <w:pPr>
        <w:rPr>
          <w:sz w:val="24"/>
          <w:szCs w:val="24"/>
        </w:rPr>
      </w:pPr>
      <w:r w:rsidRPr="00731CD8">
        <w:rPr>
          <w:sz w:val="24"/>
          <w:szCs w:val="24"/>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AB602A" w:rsidRPr="00731CD8" w:rsidRDefault="00AB602A" w:rsidP="0089363F">
      <w:pPr>
        <w:rPr>
          <w:sz w:val="24"/>
          <w:szCs w:val="24"/>
        </w:rPr>
      </w:pPr>
      <w:proofErr w:type="gramStart"/>
      <w:r w:rsidRPr="00731CD8">
        <w:rPr>
          <w:sz w:val="24"/>
          <w:szCs w:val="24"/>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AB602A" w:rsidRPr="00731CD8" w:rsidRDefault="00AB602A" w:rsidP="0089363F">
      <w:pPr>
        <w:rPr>
          <w:sz w:val="24"/>
          <w:szCs w:val="24"/>
        </w:rPr>
      </w:pPr>
      <w:proofErr w:type="gramStart"/>
      <w:r w:rsidRPr="00731CD8">
        <w:rPr>
          <w:sz w:val="24"/>
          <w:szCs w:val="24"/>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AB602A" w:rsidRPr="00731CD8" w:rsidRDefault="00AB602A" w:rsidP="0089363F">
      <w:pPr>
        <w:rPr>
          <w:sz w:val="24"/>
          <w:szCs w:val="24"/>
        </w:rPr>
      </w:pPr>
      <w:proofErr w:type="gramStart"/>
      <w:r w:rsidRPr="00731CD8">
        <w:rPr>
          <w:sz w:val="24"/>
          <w:szCs w:val="24"/>
        </w:rPr>
        <w:t xml:space="preserve">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w:t>
      </w:r>
      <w:r w:rsidRPr="00731CD8">
        <w:rPr>
          <w:sz w:val="24"/>
          <w:szCs w:val="24"/>
        </w:rPr>
        <w:lastRenderedPageBreak/>
        <w:t>Поставщику по Договору и не погашенных в соответствии с условиями Договора о порядке погашения</w:t>
      </w:r>
      <w:proofErr w:type="gramEnd"/>
      <w:r w:rsidRPr="00731CD8">
        <w:rPr>
          <w:sz w:val="24"/>
          <w:szCs w:val="24"/>
        </w:rPr>
        <w:t xml:space="preserve"> авансовых платежей фактически поставленной Поставщиком и принятой Покупателем продукцией.</w:t>
      </w:r>
    </w:p>
    <w:p w:rsidR="00AB602A" w:rsidRPr="00731CD8" w:rsidRDefault="00AB602A" w:rsidP="0089363F">
      <w:pPr>
        <w:rPr>
          <w:sz w:val="24"/>
          <w:szCs w:val="24"/>
        </w:rPr>
      </w:pPr>
      <w:r w:rsidRPr="00731CD8">
        <w:rPr>
          <w:sz w:val="24"/>
          <w:szCs w:val="24"/>
        </w:rPr>
        <w:t>Требование Покупателя к банку о выплате суммы по Дополнительной Гарантии исполнения Договора должно содержать следующие сведения:</w:t>
      </w:r>
    </w:p>
    <w:p w:rsidR="00AB602A" w:rsidRPr="00731CD8" w:rsidRDefault="00AB602A" w:rsidP="0089363F">
      <w:pPr>
        <w:rPr>
          <w:sz w:val="24"/>
          <w:szCs w:val="24"/>
        </w:rPr>
      </w:pPr>
      <w:r w:rsidRPr="00731CD8">
        <w:rPr>
          <w:sz w:val="24"/>
          <w:szCs w:val="24"/>
        </w:rPr>
        <w:t xml:space="preserve">- размер </w:t>
      </w:r>
      <w:proofErr w:type="spellStart"/>
      <w:r w:rsidRPr="00731CD8">
        <w:rPr>
          <w:sz w:val="24"/>
          <w:szCs w:val="24"/>
        </w:rPr>
        <w:t>истребуемой</w:t>
      </w:r>
      <w:proofErr w:type="spellEnd"/>
      <w:r w:rsidRPr="00731CD8">
        <w:rPr>
          <w:sz w:val="24"/>
          <w:szCs w:val="24"/>
        </w:rPr>
        <w:t xml:space="preserve"> Покупателем суммы по Дополнительной Гарантии исполнения Договора;</w:t>
      </w:r>
    </w:p>
    <w:p w:rsidR="00AB602A" w:rsidRPr="00731CD8" w:rsidRDefault="00AB602A" w:rsidP="0089363F">
      <w:pPr>
        <w:rPr>
          <w:sz w:val="24"/>
          <w:szCs w:val="24"/>
        </w:rPr>
      </w:pPr>
      <w:r w:rsidRPr="00731CD8">
        <w:rPr>
          <w:sz w:val="24"/>
          <w:szCs w:val="24"/>
        </w:rPr>
        <w:t>- основания предъявления Покупателем требования в соответствии с условиями Договора и / или законодательством Российской Федерации.</w:t>
      </w:r>
    </w:p>
    <w:p w:rsidR="00AB602A" w:rsidRPr="00731CD8" w:rsidRDefault="00AB602A" w:rsidP="0089363F">
      <w:pPr>
        <w:rPr>
          <w:sz w:val="24"/>
          <w:szCs w:val="24"/>
        </w:rPr>
      </w:pPr>
      <w:r w:rsidRPr="00731CD8">
        <w:rPr>
          <w:sz w:val="24"/>
          <w:szCs w:val="24"/>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AB602A" w:rsidRPr="00731CD8" w:rsidRDefault="00AB602A" w:rsidP="0089363F">
      <w:pPr>
        <w:rPr>
          <w:sz w:val="24"/>
          <w:szCs w:val="24"/>
        </w:rPr>
      </w:pPr>
      <w:r w:rsidRPr="00731CD8">
        <w:rPr>
          <w:sz w:val="24"/>
          <w:szCs w:val="24"/>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B602A" w:rsidRPr="00731CD8" w:rsidRDefault="00AB602A" w:rsidP="0089363F">
      <w:pPr>
        <w:rPr>
          <w:sz w:val="24"/>
          <w:szCs w:val="24"/>
        </w:rPr>
      </w:pPr>
      <w:r w:rsidRPr="00731CD8">
        <w:rPr>
          <w:sz w:val="24"/>
          <w:szCs w:val="24"/>
        </w:rPr>
        <w:t xml:space="preserve">а) досрочно расторгнуть Договор в одностороннем внесудебном порядке и потребовать возмещения убытков; </w:t>
      </w:r>
    </w:p>
    <w:p w:rsidR="00AB602A" w:rsidRPr="00731CD8" w:rsidRDefault="00AB602A" w:rsidP="0089363F">
      <w:pPr>
        <w:rPr>
          <w:sz w:val="24"/>
          <w:szCs w:val="24"/>
        </w:rPr>
      </w:pPr>
      <w:r w:rsidRPr="00731CD8">
        <w:rPr>
          <w:sz w:val="24"/>
          <w:szCs w:val="24"/>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B602A" w:rsidRPr="00731CD8" w:rsidRDefault="00AB602A" w:rsidP="0089363F">
      <w:pPr>
        <w:rPr>
          <w:sz w:val="24"/>
          <w:szCs w:val="24"/>
        </w:rPr>
      </w:pPr>
      <w:r w:rsidRPr="00731CD8">
        <w:rPr>
          <w:sz w:val="24"/>
          <w:szCs w:val="24"/>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AB602A" w:rsidRPr="00731CD8" w:rsidRDefault="00AB602A" w:rsidP="0089363F">
      <w:pPr>
        <w:rPr>
          <w:sz w:val="24"/>
          <w:szCs w:val="24"/>
        </w:rPr>
      </w:pPr>
      <w:r w:rsidRPr="00731CD8">
        <w:rPr>
          <w:sz w:val="24"/>
          <w:szCs w:val="24"/>
        </w:rPr>
        <w:t xml:space="preserve">а) или досрочно расторгнуть Договор в одностороннем внесудебном порядке и потребовать возмещения убытков; </w:t>
      </w:r>
    </w:p>
    <w:p w:rsidR="00AB602A" w:rsidRPr="00731CD8" w:rsidRDefault="00AB602A" w:rsidP="0089363F">
      <w:pPr>
        <w:rPr>
          <w:sz w:val="24"/>
          <w:szCs w:val="24"/>
        </w:rPr>
      </w:pPr>
      <w:r w:rsidRPr="00731CD8">
        <w:rPr>
          <w:sz w:val="24"/>
          <w:szCs w:val="24"/>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B602A" w:rsidRPr="00731CD8" w:rsidRDefault="00AB602A" w:rsidP="0089363F">
      <w:pPr>
        <w:rPr>
          <w:sz w:val="24"/>
          <w:szCs w:val="24"/>
        </w:rPr>
      </w:pPr>
      <w:proofErr w:type="gramStart"/>
      <w:r w:rsidRPr="00731CD8">
        <w:rPr>
          <w:sz w:val="24"/>
          <w:szCs w:val="24"/>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w:t>
      </w:r>
      <w:r w:rsidRPr="00731CD8">
        <w:rPr>
          <w:sz w:val="24"/>
          <w:szCs w:val="24"/>
        </w:rPr>
        <w:lastRenderedPageBreak/>
        <w:t>исполнения Договора.</w:t>
      </w:r>
      <w:proofErr w:type="gramEnd"/>
      <w:r w:rsidRPr="00731CD8">
        <w:rPr>
          <w:sz w:val="24"/>
          <w:szCs w:val="24"/>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AB602A" w:rsidRPr="00731CD8" w:rsidRDefault="00AB602A" w:rsidP="0089363F">
      <w:pPr>
        <w:rPr>
          <w:sz w:val="24"/>
          <w:szCs w:val="24"/>
        </w:rPr>
      </w:pPr>
      <w:r w:rsidRPr="00731CD8">
        <w:rPr>
          <w:sz w:val="24"/>
          <w:szCs w:val="24"/>
        </w:rPr>
        <w:t xml:space="preserve">4. Все расходы, связанные с выпуском, передачей, </w:t>
      </w:r>
      <w:proofErr w:type="spellStart"/>
      <w:r w:rsidRPr="00731CD8">
        <w:rPr>
          <w:sz w:val="24"/>
          <w:szCs w:val="24"/>
        </w:rPr>
        <w:t>перевыпуском</w:t>
      </w:r>
      <w:proofErr w:type="spellEnd"/>
      <w:r w:rsidRPr="00731CD8">
        <w:rPr>
          <w:sz w:val="24"/>
          <w:szCs w:val="24"/>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731CD8">
        <w:rPr>
          <w:sz w:val="24"/>
          <w:szCs w:val="24"/>
        </w:rPr>
        <w:t>перевыпуска</w:t>
      </w:r>
      <w:proofErr w:type="spellEnd"/>
      <w:r w:rsidRPr="00731CD8">
        <w:rPr>
          <w:sz w:val="24"/>
          <w:szCs w:val="24"/>
        </w:rPr>
        <w:t>, продления Дополнительной Гарантии исполнения Договора возникла по вине Покупателя.</w:t>
      </w:r>
    </w:p>
    <w:p w:rsidR="00AB602A" w:rsidRPr="00731CD8" w:rsidRDefault="00AB602A" w:rsidP="0089363F">
      <w:pPr>
        <w:rPr>
          <w:sz w:val="24"/>
          <w:szCs w:val="24"/>
        </w:rPr>
      </w:pPr>
    </w:p>
    <w:p w:rsidR="00AB602A" w:rsidRPr="00731CD8" w:rsidRDefault="00AB602A" w:rsidP="0089363F">
      <w:pPr>
        <w:rPr>
          <w:sz w:val="24"/>
          <w:szCs w:val="24"/>
        </w:rPr>
      </w:pPr>
      <w:r w:rsidRPr="00731CD8">
        <w:rPr>
          <w:sz w:val="24"/>
          <w:szCs w:val="24"/>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B602A" w:rsidRPr="00731CD8" w:rsidRDefault="00AB602A" w:rsidP="0089363F">
      <w:pPr>
        <w:rPr>
          <w:sz w:val="24"/>
          <w:szCs w:val="24"/>
        </w:rPr>
      </w:pPr>
    </w:p>
    <w:p w:rsidR="00AB602A" w:rsidRPr="00731CD8" w:rsidRDefault="00AB602A" w:rsidP="0089363F">
      <w:pPr>
        <w:rPr>
          <w:sz w:val="24"/>
          <w:szCs w:val="24"/>
        </w:rPr>
      </w:pPr>
      <w:r w:rsidRPr="00731CD8">
        <w:rPr>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AB602A" w:rsidRPr="00731CD8" w:rsidRDefault="00AB602A" w:rsidP="0089363F">
      <w:pPr>
        <w:rPr>
          <w:sz w:val="24"/>
          <w:szCs w:val="24"/>
        </w:rPr>
      </w:pPr>
    </w:p>
    <w:p w:rsidR="00AB602A" w:rsidRPr="00731CD8" w:rsidRDefault="00AB602A" w:rsidP="0089363F">
      <w:pPr>
        <w:rPr>
          <w:sz w:val="24"/>
          <w:szCs w:val="24"/>
        </w:rPr>
      </w:pPr>
      <w:r w:rsidRPr="00731CD8">
        <w:rPr>
          <w:sz w:val="24"/>
          <w:szCs w:val="24"/>
        </w:rPr>
        <w:t xml:space="preserve">1. </w:t>
      </w:r>
      <w:proofErr w:type="gramStart"/>
      <w:r w:rsidRPr="00731CD8">
        <w:rPr>
          <w:sz w:val="24"/>
          <w:szCs w:val="24"/>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731CD8">
        <w:rPr>
          <w:sz w:val="24"/>
          <w:szCs w:val="24"/>
        </w:rPr>
        <w:t xml:space="preserve"> %), что составляет</w:t>
      </w:r>
      <w:proofErr w:type="gramStart"/>
      <w:r w:rsidRPr="00731CD8">
        <w:rPr>
          <w:sz w:val="24"/>
          <w:szCs w:val="24"/>
        </w:rPr>
        <w:t xml:space="preserve"> ______________ (_______________________).</w:t>
      </w:r>
      <w:proofErr w:type="gramEnd"/>
    </w:p>
    <w:p w:rsidR="00AB602A" w:rsidRPr="00731CD8" w:rsidRDefault="00AB602A" w:rsidP="0089363F">
      <w:pPr>
        <w:rPr>
          <w:sz w:val="24"/>
          <w:szCs w:val="24"/>
        </w:rPr>
      </w:pPr>
      <w:r w:rsidRPr="00731CD8">
        <w:rPr>
          <w:sz w:val="24"/>
          <w:szCs w:val="24"/>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AB602A" w:rsidRPr="00731CD8" w:rsidRDefault="00AB602A" w:rsidP="0089363F">
      <w:pPr>
        <w:rPr>
          <w:sz w:val="24"/>
          <w:szCs w:val="24"/>
        </w:rPr>
      </w:pPr>
      <w:r w:rsidRPr="00731CD8">
        <w:rPr>
          <w:sz w:val="24"/>
          <w:szCs w:val="24"/>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AB602A" w:rsidRPr="00731CD8" w:rsidRDefault="00AB602A" w:rsidP="0089363F">
      <w:pPr>
        <w:rPr>
          <w:sz w:val="24"/>
          <w:szCs w:val="24"/>
        </w:rPr>
      </w:pPr>
      <w:r w:rsidRPr="00731CD8">
        <w:rPr>
          <w:sz w:val="24"/>
          <w:szCs w:val="24"/>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731CD8">
        <w:rPr>
          <w:sz w:val="24"/>
          <w:szCs w:val="24"/>
        </w:rPr>
        <w:lastRenderedPageBreak/>
        <w:t xml:space="preserve">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AB602A" w:rsidRPr="00731CD8" w:rsidRDefault="00AB602A" w:rsidP="0089363F">
      <w:pPr>
        <w:rPr>
          <w:sz w:val="24"/>
          <w:szCs w:val="24"/>
        </w:rPr>
      </w:pPr>
      <w:r w:rsidRPr="00731CD8">
        <w:rPr>
          <w:sz w:val="24"/>
          <w:szCs w:val="24"/>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731CD8">
        <w:rPr>
          <w:sz w:val="24"/>
          <w:szCs w:val="24"/>
        </w:rPr>
        <w:t>срокаа</w:t>
      </w:r>
      <w:proofErr w:type="spellEnd"/>
      <w:r w:rsidRPr="00731CD8">
        <w:rPr>
          <w:sz w:val="24"/>
          <w:szCs w:val="24"/>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AB602A" w:rsidRPr="00731CD8" w:rsidRDefault="00AB602A" w:rsidP="0089363F">
      <w:pPr>
        <w:rPr>
          <w:sz w:val="24"/>
          <w:szCs w:val="24"/>
        </w:rPr>
      </w:pPr>
      <w:r w:rsidRPr="00731CD8">
        <w:rPr>
          <w:sz w:val="24"/>
          <w:szCs w:val="24"/>
        </w:rPr>
        <w:t>2. Покупатель имеет право предъявить требование об уплате сумм по Гарантии гарантийного периода в следующих случаях:</w:t>
      </w:r>
    </w:p>
    <w:p w:rsidR="00AB602A" w:rsidRPr="00731CD8" w:rsidRDefault="00AB602A" w:rsidP="0089363F">
      <w:pPr>
        <w:rPr>
          <w:sz w:val="24"/>
          <w:szCs w:val="24"/>
        </w:rPr>
      </w:pPr>
      <w:proofErr w:type="gramStart"/>
      <w:r w:rsidRPr="00731CD8">
        <w:rPr>
          <w:sz w:val="24"/>
          <w:szCs w:val="24"/>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AB602A" w:rsidRPr="00731CD8" w:rsidRDefault="00AB602A" w:rsidP="0089363F">
      <w:pPr>
        <w:rPr>
          <w:sz w:val="24"/>
          <w:szCs w:val="24"/>
        </w:rPr>
      </w:pPr>
      <w:r w:rsidRPr="00731CD8">
        <w:rPr>
          <w:sz w:val="24"/>
          <w:szCs w:val="24"/>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B602A" w:rsidRPr="00731CD8" w:rsidRDefault="00AB602A" w:rsidP="0089363F">
      <w:pPr>
        <w:rPr>
          <w:sz w:val="24"/>
          <w:szCs w:val="24"/>
        </w:rPr>
      </w:pPr>
      <w:r w:rsidRPr="00731CD8">
        <w:rPr>
          <w:sz w:val="24"/>
          <w:szCs w:val="24"/>
        </w:rPr>
        <w:t>Требование Покупателя к банку о выплате суммы по Гарантии гарантийного периода должно содержать следующие сведения:</w:t>
      </w:r>
    </w:p>
    <w:p w:rsidR="00AB602A" w:rsidRPr="00731CD8" w:rsidRDefault="00AB602A" w:rsidP="0089363F">
      <w:pPr>
        <w:rPr>
          <w:sz w:val="24"/>
          <w:szCs w:val="24"/>
        </w:rPr>
      </w:pPr>
      <w:r w:rsidRPr="00731CD8">
        <w:rPr>
          <w:sz w:val="24"/>
          <w:szCs w:val="24"/>
        </w:rPr>
        <w:t xml:space="preserve">- размер </w:t>
      </w:r>
      <w:proofErr w:type="spellStart"/>
      <w:r w:rsidRPr="00731CD8">
        <w:rPr>
          <w:sz w:val="24"/>
          <w:szCs w:val="24"/>
        </w:rPr>
        <w:t>истребуемой</w:t>
      </w:r>
      <w:proofErr w:type="spellEnd"/>
      <w:r w:rsidRPr="00731CD8">
        <w:rPr>
          <w:sz w:val="24"/>
          <w:szCs w:val="24"/>
        </w:rPr>
        <w:t xml:space="preserve"> Покупателем суммы по Гарантии гарантийного периода;</w:t>
      </w:r>
    </w:p>
    <w:p w:rsidR="00AB602A" w:rsidRPr="00731CD8" w:rsidRDefault="00AB602A" w:rsidP="0089363F">
      <w:pPr>
        <w:rPr>
          <w:sz w:val="24"/>
          <w:szCs w:val="24"/>
        </w:rPr>
      </w:pPr>
      <w:r w:rsidRPr="00731CD8">
        <w:rPr>
          <w:sz w:val="24"/>
          <w:szCs w:val="24"/>
        </w:rPr>
        <w:t>- основания предъявления Покупателем требования в соответствии с условиями Договора и / или законодательством Российской Федерации.</w:t>
      </w:r>
    </w:p>
    <w:p w:rsidR="00AB602A" w:rsidRPr="00731CD8" w:rsidRDefault="00AB602A" w:rsidP="0089363F">
      <w:pPr>
        <w:rPr>
          <w:sz w:val="24"/>
          <w:szCs w:val="24"/>
        </w:rPr>
      </w:pPr>
      <w:r w:rsidRPr="00731CD8">
        <w:rPr>
          <w:sz w:val="24"/>
          <w:szCs w:val="24"/>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w:t>
      </w:r>
      <w:r w:rsidRPr="00731CD8">
        <w:rPr>
          <w:sz w:val="24"/>
          <w:szCs w:val="24"/>
        </w:rPr>
        <w:lastRenderedPageBreak/>
        <w:t xml:space="preserve">уведомление Поставщику об этом с указанием причин, послуживших основанием для предъявления такого требования. </w:t>
      </w:r>
    </w:p>
    <w:p w:rsidR="00AB602A" w:rsidRPr="00731CD8" w:rsidRDefault="00AB602A" w:rsidP="0089363F">
      <w:pPr>
        <w:rPr>
          <w:sz w:val="24"/>
          <w:szCs w:val="24"/>
        </w:rPr>
      </w:pPr>
      <w:r w:rsidRPr="00731CD8">
        <w:rPr>
          <w:sz w:val="24"/>
          <w:szCs w:val="24"/>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B602A" w:rsidRPr="00731CD8" w:rsidRDefault="00AB602A" w:rsidP="0089363F">
      <w:pPr>
        <w:rPr>
          <w:sz w:val="24"/>
          <w:szCs w:val="24"/>
        </w:rPr>
      </w:pPr>
      <w:r w:rsidRPr="00731CD8">
        <w:rPr>
          <w:sz w:val="24"/>
          <w:szCs w:val="24"/>
        </w:rPr>
        <w:t xml:space="preserve">а) досрочно расторгнуть Договор в одностороннем внесудебном порядке и потребовать возмещения убытков; </w:t>
      </w:r>
    </w:p>
    <w:p w:rsidR="00AB602A" w:rsidRPr="00731CD8" w:rsidRDefault="00AB602A" w:rsidP="0089363F">
      <w:pPr>
        <w:rPr>
          <w:sz w:val="24"/>
          <w:szCs w:val="24"/>
        </w:rPr>
      </w:pPr>
      <w:r w:rsidRPr="00731CD8">
        <w:rPr>
          <w:sz w:val="24"/>
          <w:szCs w:val="24"/>
        </w:rPr>
        <w:t>б) приостановить проведение платежей по Договору до предоставления Гарантии гарантийного периода, согласованной Покупателем.</w:t>
      </w:r>
    </w:p>
    <w:p w:rsidR="00AB602A" w:rsidRPr="00731CD8" w:rsidRDefault="00AB602A" w:rsidP="0089363F">
      <w:pPr>
        <w:rPr>
          <w:sz w:val="24"/>
          <w:szCs w:val="24"/>
        </w:rPr>
      </w:pPr>
      <w:r w:rsidRPr="00731CD8">
        <w:rPr>
          <w:sz w:val="24"/>
          <w:szCs w:val="24"/>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AB602A" w:rsidRPr="00731CD8" w:rsidRDefault="00AB602A" w:rsidP="0089363F">
      <w:pPr>
        <w:rPr>
          <w:sz w:val="24"/>
          <w:szCs w:val="24"/>
        </w:rPr>
      </w:pPr>
      <w:r w:rsidRPr="00731CD8">
        <w:rPr>
          <w:sz w:val="24"/>
          <w:szCs w:val="24"/>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AB602A" w:rsidRPr="00731CD8" w:rsidRDefault="00AB602A" w:rsidP="0089363F">
      <w:pPr>
        <w:rPr>
          <w:sz w:val="24"/>
          <w:szCs w:val="24"/>
        </w:rPr>
      </w:pPr>
      <w:r w:rsidRPr="00731CD8">
        <w:rPr>
          <w:sz w:val="24"/>
          <w:szCs w:val="24"/>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AB602A" w:rsidRPr="00731CD8" w:rsidRDefault="00AB602A" w:rsidP="0089363F">
      <w:pPr>
        <w:rPr>
          <w:sz w:val="24"/>
          <w:szCs w:val="24"/>
        </w:rPr>
      </w:pPr>
      <w:r w:rsidRPr="00731CD8">
        <w:rPr>
          <w:sz w:val="24"/>
          <w:szCs w:val="24"/>
        </w:rPr>
        <w:t xml:space="preserve">4. Все расходы, связанные с выпуском, передачей, </w:t>
      </w:r>
      <w:proofErr w:type="spellStart"/>
      <w:r w:rsidRPr="00731CD8">
        <w:rPr>
          <w:sz w:val="24"/>
          <w:szCs w:val="24"/>
        </w:rPr>
        <w:t>перевыпуском</w:t>
      </w:r>
      <w:proofErr w:type="spellEnd"/>
      <w:r w:rsidRPr="00731CD8">
        <w:rPr>
          <w:sz w:val="24"/>
          <w:szCs w:val="24"/>
        </w:rPr>
        <w:t xml:space="preserve">, продлением Гарантии гарантийного периода несет Поставщик за исключением случаев, когда необходимость </w:t>
      </w:r>
      <w:proofErr w:type="spellStart"/>
      <w:r w:rsidRPr="00731CD8">
        <w:rPr>
          <w:sz w:val="24"/>
          <w:szCs w:val="24"/>
        </w:rPr>
        <w:t>перевыпуска</w:t>
      </w:r>
      <w:proofErr w:type="spellEnd"/>
      <w:r w:rsidRPr="00731CD8">
        <w:rPr>
          <w:sz w:val="24"/>
          <w:szCs w:val="24"/>
        </w:rPr>
        <w:t>, продления Гарантии гарантийного периода возникла по вине Покупателя.</w:t>
      </w:r>
    </w:p>
    <w:p w:rsidR="00AB602A" w:rsidRPr="00731CD8" w:rsidRDefault="00AB602A" w:rsidP="0089363F">
      <w:pPr>
        <w:rPr>
          <w:sz w:val="24"/>
          <w:szCs w:val="24"/>
        </w:rPr>
      </w:pPr>
      <w:r w:rsidRPr="00731CD8">
        <w:rPr>
          <w:sz w:val="24"/>
          <w:szCs w:val="24"/>
        </w:rPr>
        <w:t>5. Гарантии</w:t>
      </w:r>
    </w:p>
    <w:p w:rsidR="00AB602A" w:rsidRPr="00731CD8" w:rsidRDefault="00AB602A" w:rsidP="0089363F">
      <w:pPr>
        <w:rPr>
          <w:sz w:val="24"/>
          <w:szCs w:val="24"/>
        </w:rPr>
      </w:pPr>
      <w:r w:rsidRPr="00731CD8">
        <w:rPr>
          <w:sz w:val="24"/>
          <w:szCs w:val="24"/>
        </w:rPr>
        <w:t xml:space="preserve">5.1. </w:t>
      </w:r>
      <w:proofErr w:type="gramStart"/>
      <w:r w:rsidRPr="00731CD8">
        <w:rPr>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731CD8">
        <w:rPr>
          <w:sz w:val="24"/>
          <w:szCs w:val="24"/>
        </w:rPr>
        <w:t xml:space="preserve"> ввода в эксплуатацию – со дня ввода соответствующего оборудования в эксплуатацию).</w:t>
      </w:r>
    </w:p>
    <w:p w:rsidR="00AB602A" w:rsidRPr="00731CD8" w:rsidRDefault="00AB602A" w:rsidP="0089363F">
      <w:pPr>
        <w:rPr>
          <w:sz w:val="24"/>
          <w:szCs w:val="24"/>
        </w:rPr>
      </w:pPr>
      <w:r w:rsidRPr="00731CD8">
        <w:rPr>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731CD8">
        <w:rPr>
          <w:sz w:val="24"/>
          <w:szCs w:val="24"/>
        </w:rP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AB602A" w:rsidRPr="00731CD8" w:rsidRDefault="00AB602A" w:rsidP="0089363F">
      <w:pPr>
        <w:rPr>
          <w:sz w:val="24"/>
          <w:szCs w:val="24"/>
        </w:rPr>
      </w:pPr>
      <w:r w:rsidRPr="00731CD8">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AB602A" w:rsidRPr="00731CD8" w:rsidRDefault="00AB602A" w:rsidP="0089363F">
      <w:pPr>
        <w:rPr>
          <w:sz w:val="24"/>
          <w:szCs w:val="24"/>
        </w:rPr>
      </w:pPr>
      <w:r w:rsidRPr="00731CD8">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B602A" w:rsidRPr="00731CD8" w:rsidRDefault="00AB602A" w:rsidP="0089363F">
      <w:pPr>
        <w:rPr>
          <w:sz w:val="24"/>
          <w:szCs w:val="24"/>
        </w:rPr>
      </w:pPr>
      <w:r w:rsidRPr="00731CD8">
        <w:rPr>
          <w:sz w:val="24"/>
          <w:szCs w:val="24"/>
        </w:rPr>
        <w:t>5.4. Гарантийный срок в этом случае продлевается соответственно на период устранения недостатков.</w:t>
      </w:r>
    </w:p>
    <w:p w:rsidR="00AB602A" w:rsidRPr="00731CD8" w:rsidRDefault="00AB602A" w:rsidP="0089363F">
      <w:pPr>
        <w:rPr>
          <w:sz w:val="24"/>
          <w:szCs w:val="24"/>
        </w:rPr>
      </w:pPr>
      <w:r w:rsidRPr="00731CD8">
        <w:rPr>
          <w:sz w:val="24"/>
          <w:szCs w:val="24"/>
        </w:rPr>
        <w:t xml:space="preserve">5.5. </w:t>
      </w:r>
      <w:proofErr w:type="gramStart"/>
      <w:r w:rsidRPr="00731CD8">
        <w:rPr>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AB602A" w:rsidRPr="00731CD8" w:rsidRDefault="00AB602A" w:rsidP="0089363F">
      <w:pPr>
        <w:rPr>
          <w:sz w:val="24"/>
          <w:szCs w:val="24"/>
        </w:rPr>
      </w:pPr>
      <w:r w:rsidRPr="00731CD8">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AB602A" w:rsidRPr="00731CD8" w:rsidRDefault="00AB602A" w:rsidP="0089363F">
      <w:pPr>
        <w:rPr>
          <w:sz w:val="24"/>
          <w:szCs w:val="24"/>
        </w:rPr>
      </w:pPr>
      <w:r w:rsidRPr="00731CD8">
        <w:rPr>
          <w:sz w:val="24"/>
          <w:szCs w:val="24"/>
        </w:rPr>
        <w:t>6. Ответственность Сторон</w:t>
      </w:r>
    </w:p>
    <w:p w:rsidR="00AB602A" w:rsidRPr="00731CD8" w:rsidRDefault="00AB602A" w:rsidP="0089363F">
      <w:pPr>
        <w:rPr>
          <w:sz w:val="24"/>
          <w:szCs w:val="24"/>
        </w:rPr>
      </w:pPr>
      <w:r w:rsidRPr="00731CD8">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AB602A" w:rsidRPr="00731CD8" w:rsidRDefault="00AB602A" w:rsidP="0089363F">
      <w:pPr>
        <w:rPr>
          <w:sz w:val="24"/>
          <w:szCs w:val="24"/>
        </w:rPr>
      </w:pPr>
      <w:r w:rsidRPr="00731CD8">
        <w:rPr>
          <w:sz w:val="24"/>
          <w:szCs w:val="24"/>
        </w:rPr>
        <w:t xml:space="preserve">- соразмерного уменьшения покупной цены; </w:t>
      </w:r>
    </w:p>
    <w:p w:rsidR="00AB602A" w:rsidRPr="00731CD8" w:rsidRDefault="00AB602A" w:rsidP="0089363F">
      <w:pPr>
        <w:rPr>
          <w:sz w:val="24"/>
          <w:szCs w:val="24"/>
        </w:rPr>
      </w:pPr>
      <w:r w:rsidRPr="00731CD8">
        <w:rPr>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B602A" w:rsidRPr="00731CD8" w:rsidRDefault="00AB602A" w:rsidP="0089363F">
      <w:pPr>
        <w:rPr>
          <w:sz w:val="24"/>
          <w:szCs w:val="24"/>
        </w:rPr>
      </w:pPr>
      <w:r w:rsidRPr="00731CD8">
        <w:rPr>
          <w:sz w:val="24"/>
          <w:szCs w:val="24"/>
        </w:rPr>
        <w:t xml:space="preserve">- возмещения своих расходов на устранение недостатков продукции; </w:t>
      </w:r>
    </w:p>
    <w:p w:rsidR="00AB602A" w:rsidRPr="00731CD8" w:rsidRDefault="00AB602A" w:rsidP="0089363F">
      <w:pPr>
        <w:rPr>
          <w:sz w:val="24"/>
          <w:szCs w:val="24"/>
        </w:rPr>
      </w:pPr>
      <w:r w:rsidRPr="00731CD8">
        <w:rPr>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AB602A" w:rsidRPr="00731CD8" w:rsidRDefault="00AB602A" w:rsidP="0089363F">
      <w:pPr>
        <w:rPr>
          <w:sz w:val="24"/>
          <w:szCs w:val="24"/>
        </w:rPr>
      </w:pPr>
      <w:r w:rsidRPr="00731CD8">
        <w:rPr>
          <w:sz w:val="24"/>
          <w:szCs w:val="24"/>
        </w:rP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B602A" w:rsidRPr="00731CD8" w:rsidRDefault="00AB602A" w:rsidP="0089363F">
      <w:pPr>
        <w:rPr>
          <w:sz w:val="24"/>
          <w:szCs w:val="24"/>
        </w:rPr>
      </w:pPr>
      <w:r w:rsidRPr="00731CD8">
        <w:rPr>
          <w:sz w:val="24"/>
          <w:szCs w:val="24"/>
        </w:rPr>
        <w:t xml:space="preserve">6.2. </w:t>
      </w:r>
      <w:proofErr w:type="gramStart"/>
      <w:r w:rsidRPr="00731CD8">
        <w:rPr>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731CD8">
        <w:rPr>
          <w:sz w:val="24"/>
          <w:szCs w:val="24"/>
        </w:rPr>
        <w:t xml:space="preserve">, от суммы спецификации, по которой ранее была поставлена эта продукция. </w:t>
      </w:r>
    </w:p>
    <w:p w:rsidR="00AB602A" w:rsidRPr="00731CD8" w:rsidRDefault="00AB602A" w:rsidP="0089363F">
      <w:pPr>
        <w:rPr>
          <w:sz w:val="24"/>
          <w:szCs w:val="24"/>
        </w:rPr>
      </w:pPr>
      <w:r w:rsidRPr="00731CD8">
        <w:rPr>
          <w:sz w:val="24"/>
          <w:szCs w:val="24"/>
        </w:rPr>
        <w:t>6.3. Указанная в пункте 6.2 Договора неустойка взыскивается с Поставщика по день фактического исполнения обязательств.</w:t>
      </w:r>
    </w:p>
    <w:p w:rsidR="00AB602A" w:rsidRPr="00731CD8" w:rsidRDefault="00AB602A" w:rsidP="0089363F">
      <w:pPr>
        <w:rPr>
          <w:sz w:val="24"/>
          <w:szCs w:val="24"/>
        </w:rPr>
      </w:pPr>
      <w:r w:rsidRPr="00731CD8">
        <w:rPr>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AB602A" w:rsidRPr="00731CD8" w:rsidRDefault="00AB602A" w:rsidP="0089363F">
      <w:pPr>
        <w:rPr>
          <w:sz w:val="24"/>
          <w:szCs w:val="24"/>
        </w:rPr>
      </w:pPr>
      <w:r w:rsidRPr="00731CD8">
        <w:rPr>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AB602A" w:rsidRPr="00731CD8" w:rsidRDefault="00AB602A" w:rsidP="0089363F">
      <w:pPr>
        <w:rPr>
          <w:sz w:val="24"/>
          <w:szCs w:val="24"/>
        </w:rPr>
      </w:pPr>
    </w:p>
    <w:p w:rsidR="00AB602A" w:rsidRPr="00731CD8" w:rsidRDefault="00AB602A" w:rsidP="0089363F">
      <w:pPr>
        <w:rPr>
          <w:sz w:val="24"/>
          <w:szCs w:val="24"/>
        </w:rPr>
      </w:pPr>
      <w:r w:rsidRPr="00731CD8">
        <w:rPr>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AB602A" w:rsidRPr="00731CD8" w:rsidRDefault="00AB602A" w:rsidP="0089363F">
      <w:pPr>
        <w:rPr>
          <w:sz w:val="24"/>
          <w:szCs w:val="24"/>
        </w:rPr>
      </w:pPr>
    </w:p>
    <w:p w:rsidR="00AB602A" w:rsidRPr="00731CD8" w:rsidRDefault="00AB602A" w:rsidP="0089363F">
      <w:pPr>
        <w:rPr>
          <w:sz w:val="24"/>
          <w:szCs w:val="24"/>
        </w:rPr>
      </w:pPr>
      <w:r w:rsidRPr="00731CD8">
        <w:rPr>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731CD8">
        <w:rPr>
          <w:sz w:val="24"/>
          <w:szCs w:val="24"/>
        </w:rPr>
        <w:t>с даты расторжения</w:t>
      </w:r>
      <w:proofErr w:type="gramEnd"/>
      <w:r w:rsidRPr="00731CD8">
        <w:rPr>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B602A" w:rsidRPr="00731CD8" w:rsidRDefault="00AB602A" w:rsidP="0089363F">
      <w:pPr>
        <w:rPr>
          <w:sz w:val="24"/>
          <w:szCs w:val="24"/>
        </w:rPr>
      </w:pPr>
      <w:r w:rsidRPr="00731CD8">
        <w:rPr>
          <w:sz w:val="24"/>
          <w:szCs w:val="24"/>
        </w:rPr>
        <w:t>7. Срок действия Договора</w:t>
      </w:r>
    </w:p>
    <w:p w:rsidR="00AB602A" w:rsidRPr="00731CD8" w:rsidRDefault="00AB602A" w:rsidP="0089363F">
      <w:pPr>
        <w:rPr>
          <w:sz w:val="24"/>
          <w:szCs w:val="24"/>
        </w:rPr>
      </w:pPr>
      <w:r w:rsidRPr="00731CD8">
        <w:rPr>
          <w:sz w:val="24"/>
          <w:szCs w:val="24"/>
        </w:rPr>
        <w:lastRenderedPageBreak/>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B602A" w:rsidRPr="00731CD8" w:rsidRDefault="00AB602A" w:rsidP="0089363F">
      <w:pPr>
        <w:rPr>
          <w:sz w:val="24"/>
          <w:szCs w:val="24"/>
        </w:rPr>
      </w:pPr>
      <w:r w:rsidRPr="00731CD8">
        <w:rPr>
          <w:sz w:val="24"/>
          <w:szCs w:val="24"/>
        </w:rPr>
        <w:t xml:space="preserve">8. Конфиденциальность </w:t>
      </w:r>
    </w:p>
    <w:p w:rsidR="00AB602A" w:rsidRPr="00731CD8" w:rsidRDefault="00AB602A" w:rsidP="0089363F">
      <w:pPr>
        <w:rPr>
          <w:sz w:val="24"/>
          <w:szCs w:val="24"/>
        </w:rPr>
      </w:pPr>
      <w:r w:rsidRPr="00731CD8">
        <w:rPr>
          <w:sz w:val="24"/>
          <w:szCs w:val="24"/>
        </w:rPr>
        <w:t xml:space="preserve">8.1. </w:t>
      </w:r>
      <w:proofErr w:type="gramStart"/>
      <w:r w:rsidRPr="00731CD8">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AB602A" w:rsidRPr="00731CD8" w:rsidRDefault="00AB602A" w:rsidP="0089363F">
      <w:pPr>
        <w:rPr>
          <w:sz w:val="24"/>
          <w:szCs w:val="24"/>
        </w:rPr>
      </w:pPr>
      <w:r w:rsidRPr="00731CD8">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B602A" w:rsidRPr="00731CD8" w:rsidRDefault="00AB602A" w:rsidP="0089363F">
      <w:pPr>
        <w:rPr>
          <w:sz w:val="24"/>
          <w:szCs w:val="24"/>
        </w:rPr>
      </w:pPr>
      <w:r w:rsidRPr="00731CD8">
        <w:rPr>
          <w:sz w:val="24"/>
          <w:szCs w:val="24"/>
        </w:rPr>
        <w:t>8.3.</w:t>
      </w:r>
      <w:r w:rsidRPr="00731CD8">
        <w:rPr>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B602A" w:rsidRPr="00731CD8" w:rsidRDefault="00AB602A" w:rsidP="0089363F">
      <w:pPr>
        <w:rPr>
          <w:sz w:val="24"/>
          <w:szCs w:val="24"/>
        </w:rPr>
      </w:pPr>
      <w:r w:rsidRPr="00731CD8">
        <w:rPr>
          <w:sz w:val="24"/>
          <w:szCs w:val="24"/>
        </w:rPr>
        <w:t>8.4.</w:t>
      </w:r>
      <w:r w:rsidRPr="00731CD8">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B602A" w:rsidRPr="00731CD8" w:rsidRDefault="00AB602A" w:rsidP="0089363F">
      <w:pPr>
        <w:rPr>
          <w:sz w:val="24"/>
          <w:szCs w:val="24"/>
        </w:rPr>
      </w:pPr>
      <w:r w:rsidRPr="00731CD8">
        <w:rPr>
          <w:sz w:val="24"/>
          <w:szCs w:val="24"/>
        </w:rPr>
        <w:t>8.5.</w:t>
      </w:r>
      <w:r w:rsidRPr="00731CD8">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B602A" w:rsidRPr="00731CD8" w:rsidRDefault="00AB602A" w:rsidP="0089363F">
      <w:pPr>
        <w:rPr>
          <w:sz w:val="24"/>
          <w:szCs w:val="24"/>
        </w:rPr>
      </w:pPr>
      <w:r w:rsidRPr="00731CD8">
        <w:rPr>
          <w:sz w:val="24"/>
          <w:szCs w:val="24"/>
        </w:rPr>
        <w:t>8.6.</w:t>
      </w:r>
      <w:r w:rsidRPr="00731CD8">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B602A" w:rsidRPr="00731CD8" w:rsidRDefault="00AB602A" w:rsidP="0089363F">
      <w:pPr>
        <w:rPr>
          <w:sz w:val="24"/>
          <w:szCs w:val="24"/>
        </w:rPr>
      </w:pPr>
      <w:r w:rsidRPr="00731CD8">
        <w:rPr>
          <w:sz w:val="24"/>
          <w:szCs w:val="24"/>
        </w:rPr>
        <w:t xml:space="preserve">9. Обстоятельства непреодолимой силы (форс-мажор) </w:t>
      </w:r>
    </w:p>
    <w:p w:rsidR="00AB602A" w:rsidRPr="00731CD8" w:rsidRDefault="00AB602A" w:rsidP="0089363F">
      <w:pPr>
        <w:rPr>
          <w:sz w:val="24"/>
          <w:szCs w:val="24"/>
        </w:rPr>
      </w:pPr>
      <w:r w:rsidRPr="00731CD8">
        <w:rPr>
          <w:sz w:val="24"/>
          <w:szCs w:val="24"/>
        </w:rPr>
        <w:t>9.1.</w:t>
      </w:r>
      <w:r w:rsidRPr="00731CD8">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w:t>
      </w:r>
      <w:r w:rsidRPr="00731CD8">
        <w:rPr>
          <w:sz w:val="24"/>
          <w:szCs w:val="24"/>
        </w:rPr>
        <w:lastRenderedPageBreak/>
        <w:t xml:space="preserve">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731CD8">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B602A" w:rsidRPr="00731CD8" w:rsidRDefault="00AB602A" w:rsidP="0089363F">
      <w:pPr>
        <w:rPr>
          <w:sz w:val="24"/>
          <w:szCs w:val="24"/>
        </w:rPr>
      </w:pPr>
      <w:r w:rsidRPr="00731CD8">
        <w:rPr>
          <w:sz w:val="24"/>
          <w:szCs w:val="24"/>
        </w:rPr>
        <w:t>9.2.</w:t>
      </w:r>
      <w:r w:rsidRPr="00731CD8">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B602A" w:rsidRPr="00731CD8" w:rsidRDefault="00AB602A" w:rsidP="0089363F">
      <w:pPr>
        <w:rPr>
          <w:sz w:val="24"/>
          <w:szCs w:val="24"/>
        </w:rPr>
      </w:pPr>
      <w:r w:rsidRPr="00731CD8">
        <w:rPr>
          <w:sz w:val="24"/>
          <w:szCs w:val="24"/>
        </w:rPr>
        <w:t>9.3.</w:t>
      </w:r>
      <w:r w:rsidRPr="00731CD8">
        <w:rPr>
          <w:sz w:val="24"/>
          <w:szCs w:val="24"/>
        </w:rPr>
        <w:tab/>
      </w:r>
      <w:proofErr w:type="gramStart"/>
      <w:r w:rsidRPr="00731CD8">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B602A" w:rsidRPr="00731CD8" w:rsidRDefault="00AB602A" w:rsidP="0089363F">
      <w:pPr>
        <w:rPr>
          <w:sz w:val="24"/>
          <w:szCs w:val="24"/>
        </w:rPr>
      </w:pPr>
      <w:r w:rsidRPr="00731CD8">
        <w:rPr>
          <w:sz w:val="24"/>
          <w:szCs w:val="24"/>
        </w:rPr>
        <w:t>9.4.</w:t>
      </w:r>
      <w:r w:rsidRPr="00731CD8">
        <w:rPr>
          <w:sz w:val="24"/>
          <w:szCs w:val="24"/>
        </w:rPr>
        <w:tab/>
        <w:t>Обязанность доказывания обстоятельства непреодолимой силы лежит на Стороне, не исполнившей свои обязательства.</w:t>
      </w:r>
    </w:p>
    <w:p w:rsidR="00AB602A" w:rsidRPr="00731CD8" w:rsidRDefault="00AB602A" w:rsidP="0089363F">
      <w:pPr>
        <w:rPr>
          <w:sz w:val="24"/>
          <w:szCs w:val="24"/>
        </w:rPr>
      </w:pPr>
      <w:r w:rsidRPr="00731CD8">
        <w:rPr>
          <w:sz w:val="24"/>
          <w:szCs w:val="24"/>
        </w:rPr>
        <w:t>10. Прочие условия</w:t>
      </w:r>
    </w:p>
    <w:p w:rsidR="00AB602A" w:rsidRPr="00731CD8" w:rsidRDefault="00AB602A" w:rsidP="0089363F">
      <w:pPr>
        <w:rPr>
          <w:sz w:val="24"/>
          <w:szCs w:val="24"/>
        </w:rPr>
      </w:pPr>
      <w:r w:rsidRPr="00731CD8">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AB602A" w:rsidRPr="00731CD8" w:rsidRDefault="00AB602A" w:rsidP="0089363F">
      <w:pPr>
        <w:rPr>
          <w:sz w:val="24"/>
          <w:szCs w:val="24"/>
        </w:rPr>
      </w:pPr>
      <w:r w:rsidRPr="00731CD8">
        <w:rPr>
          <w:sz w:val="24"/>
          <w:szCs w:val="24"/>
        </w:rPr>
        <w:t xml:space="preserve">10.2. </w:t>
      </w:r>
      <w:proofErr w:type="gramStart"/>
      <w:r w:rsidRPr="00731CD8">
        <w:rPr>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AB602A" w:rsidRPr="00731CD8" w:rsidRDefault="00AB602A" w:rsidP="0089363F">
      <w:pPr>
        <w:rPr>
          <w:sz w:val="24"/>
          <w:szCs w:val="24"/>
        </w:rPr>
      </w:pPr>
      <w:r w:rsidRPr="00731CD8">
        <w:rPr>
          <w:sz w:val="24"/>
          <w:szCs w:val="24"/>
        </w:rPr>
        <w:t>- копию устава;</w:t>
      </w:r>
    </w:p>
    <w:p w:rsidR="00AB602A" w:rsidRPr="00731CD8" w:rsidRDefault="00AB602A" w:rsidP="0089363F">
      <w:pPr>
        <w:rPr>
          <w:sz w:val="24"/>
          <w:szCs w:val="24"/>
        </w:rPr>
      </w:pPr>
      <w:r w:rsidRPr="00731CD8">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B602A" w:rsidRPr="00731CD8" w:rsidRDefault="00AB602A" w:rsidP="0089363F">
      <w:pPr>
        <w:rPr>
          <w:sz w:val="24"/>
          <w:szCs w:val="24"/>
        </w:rPr>
      </w:pPr>
      <w:r w:rsidRPr="00731CD8">
        <w:rPr>
          <w:sz w:val="24"/>
          <w:szCs w:val="24"/>
        </w:rPr>
        <w:t>- копию свидетельства о постановке на учет в налоговом органе;</w:t>
      </w:r>
    </w:p>
    <w:p w:rsidR="00AB602A" w:rsidRPr="00731CD8" w:rsidRDefault="00AB602A" w:rsidP="0089363F">
      <w:pPr>
        <w:rPr>
          <w:sz w:val="24"/>
          <w:szCs w:val="24"/>
        </w:rPr>
      </w:pPr>
      <w:r w:rsidRPr="00731CD8">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AB602A" w:rsidRPr="00731CD8" w:rsidRDefault="00AB602A" w:rsidP="0089363F">
      <w:pPr>
        <w:rPr>
          <w:sz w:val="24"/>
          <w:szCs w:val="24"/>
        </w:rPr>
      </w:pPr>
      <w:r w:rsidRPr="00731CD8">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AB602A" w:rsidRPr="00731CD8" w:rsidRDefault="00AB602A" w:rsidP="0089363F">
      <w:pPr>
        <w:rPr>
          <w:sz w:val="24"/>
          <w:szCs w:val="24"/>
        </w:rPr>
      </w:pPr>
      <w:r w:rsidRPr="00731CD8">
        <w:rPr>
          <w:sz w:val="24"/>
          <w:szCs w:val="24"/>
        </w:rPr>
        <w:lastRenderedPageBreak/>
        <w:t>- копию баланса на последнюю отчетную дату (для организаций);</w:t>
      </w:r>
    </w:p>
    <w:p w:rsidR="00AB602A" w:rsidRPr="00731CD8" w:rsidRDefault="00AB602A" w:rsidP="0089363F">
      <w:pPr>
        <w:rPr>
          <w:sz w:val="24"/>
          <w:szCs w:val="24"/>
        </w:rPr>
      </w:pPr>
      <w:r w:rsidRPr="00731CD8">
        <w:rPr>
          <w:sz w:val="24"/>
          <w:szCs w:val="24"/>
        </w:rPr>
        <w:t>- копию банковской карточки с образцами подписей, заверенную банком;</w:t>
      </w:r>
    </w:p>
    <w:p w:rsidR="00AB602A" w:rsidRPr="00731CD8" w:rsidRDefault="00AB602A" w:rsidP="0089363F">
      <w:pPr>
        <w:rPr>
          <w:sz w:val="24"/>
          <w:szCs w:val="24"/>
        </w:rPr>
      </w:pPr>
      <w:r w:rsidRPr="00731CD8">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AB602A" w:rsidRPr="00731CD8" w:rsidRDefault="00AB602A" w:rsidP="0089363F">
      <w:pPr>
        <w:rPr>
          <w:sz w:val="24"/>
          <w:szCs w:val="24"/>
        </w:rPr>
      </w:pPr>
      <w:r w:rsidRPr="00731CD8">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AB602A" w:rsidRPr="00731CD8" w:rsidRDefault="00AB602A" w:rsidP="0089363F">
      <w:pPr>
        <w:rPr>
          <w:sz w:val="24"/>
          <w:szCs w:val="24"/>
        </w:rPr>
      </w:pPr>
      <w:r w:rsidRPr="00731CD8">
        <w:rPr>
          <w:sz w:val="24"/>
          <w:szCs w:val="24"/>
        </w:rPr>
        <w:t xml:space="preserve">10.4. Уступка прав (требований) к Покупателю по Договору без письменного согласия Покупателя не допускается. </w:t>
      </w:r>
    </w:p>
    <w:p w:rsidR="00AB602A" w:rsidRPr="00731CD8" w:rsidRDefault="00AB602A" w:rsidP="0089363F">
      <w:pPr>
        <w:rPr>
          <w:sz w:val="24"/>
          <w:szCs w:val="24"/>
        </w:rPr>
      </w:pPr>
      <w:r w:rsidRPr="00731CD8">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1CD8">
        <w:rPr>
          <w:sz w:val="24"/>
          <w:szCs w:val="24"/>
        </w:rPr>
        <w:t>неденежного</w:t>
      </w:r>
      <w:proofErr w:type="spellEnd"/>
      <w:r w:rsidRPr="00731CD8">
        <w:rPr>
          <w:sz w:val="24"/>
          <w:szCs w:val="24"/>
        </w:rPr>
        <w:t xml:space="preserve"> исполнения, то сумма штрафа исчисляется от суммы спецификаци</w:t>
      </w:r>
      <w:proofErr w:type="gramStart"/>
      <w:r w:rsidRPr="00731CD8">
        <w:rPr>
          <w:sz w:val="24"/>
          <w:szCs w:val="24"/>
        </w:rPr>
        <w:t>и(</w:t>
      </w:r>
      <w:proofErr w:type="spellStart"/>
      <w:proofErr w:type="gramEnd"/>
      <w:r w:rsidRPr="00731CD8">
        <w:rPr>
          <w:sz w:val="24"/>
          <w:szCs w:val="24"/>
        </w:rPr>
        <w:t>ий</w:t>
      </w:r>
      <w:proofErr w:type="spellEnd"/>
      <w:r w:rsidRPr="00731CD8">
        <w:rPr>
          <w:sz w:val="24"/>
          <w:szCs w:val="24"/>
        </w:rPr>
        <w:t>) к Договору, права (требования) из которо</w:t>
      </w:r>
      <w:proofErr w:type="gramStart"/>
      <w:r w:rsidRPr="00731CD8">
        <w:rPr>
          <w:sz w:val="24"/>
          <w:szCs w:val="24"/>
        </w:rPr>
        <w:t>й(</w:t>
      </w:r>
      <w:proofErr w:type="spellStart"/>
      <w:proofErr w:type="gramEnd"/>
      <w:r w:rsidRPr="00731CD8">
        <w:rPr>
          <w:sz w:val="24"/>
          <w:szCs w:val="24"/>
        </w:rPr>
        <w:t>ых</w:t>
      </w:r>
      <w:proofErr w:type="spellEnd"/>
      <w:r w:rsidRPr="00731CD8">
        <w:rPr>
          <w:sz w:val="24"/>
          <w:szCs w:val="24"/>
        </w:rPr>
        <w:t>) были уступлены.</w:t>
      </w:r>
    </w:p>
    <w:p w:rsidR="00AB602A" w:rsidRPr="00731CD8" w:rsidRDefault="00AB602A" w:rsidP="0089363F">
      <w:pPr>
        <w:rPr>
          <w:sz w:val="24"/>
          <w:szCs w:val="24"/>
        </w:rPr>
      </w:pPr>
      <w:r w:rsidRPr="00731CD8">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B602A" w:rsidRPr="00731CD8" w:rsidRDefault="00AB602A" w:rsidP="0089363F">
      <w:pPr>
        <w:rPr>
          <w:sz w:val="24"/>
          <w:szCs w:val="24"/>
        </w:rPr>
      </w:pPr>
      <w:r w:rsidRPr="00731CD8">
        <w:rPr>
          <w:sz w:val="24"/>
          <w:szCs w:val="24"/>
        </w:rPr>
        <w:t>10.6. Договор составлен в двух экземплярах, по одному экземпляру - для каждой Стороны.</w:t>
      </w:r>
    </w:p>
    <w:p w:rsidR="00AB602A" w:rsidRPr="00731CD8" w:rsidRDefault="00AB602A" w:rsidP="0089363F">
      <w:pPr>
        <w:rPr>
          <w:sz w:val="24"/>
          <w:szCs w:val="24"/>
        </w:rPr>
      </w:pPr>
      <w:r w:rsidRPr="00731CD8">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AB602A" w:rsidRPr="00731CD8" w:rsidRDefault="00AB602A" w:rsidP="0089363F">
      <w:pPr>
        <w:rPr>
          <w:sz w:val="24"/>
          <w:szCs w:val="24"/>
        </w:rPr>
      </w:pPr>
      <w:r w:rsidRPr="00731CD8">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AB602A" w:rsidRPr="00731CD8" w:rsidRDefault="00AB602A" w:rsidP="0089363F">
      <w:pPr>
        <w:rPr>
          <w:sz w:val="24"/>
          <w:szCs w:val="24"/>
        </w:rPr>
      </w:pPr>
      <w:r w:rsidRPr="00731CD8">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731CD8">
        <w:rPr>
          <w:sz w:val="24"/>
          <w:szCs w:val="24"/>
        </w:rPr>
        <w:t>с даты</w:t>
      </w:r>
      <w:proofErr w:type="gramEnd"/>
      <w:r w:rsidRPr="00731CD8">
        <w:rPr>
          <w:sz w:val="24"/>
          <w:szCs w:val="24"/>
        </w:rPr>
        <w:t xml:space="preserve"> ее получения противоположной Стороной, если иное не указано в самой претензии. </w:t>
      </w:r>
    </w:p>
    <w:p w:rsidR="00AB602A" w:rsidRPr="00731CD8" w:rsidRDefault="00AB602A" w:rsidP="0089363F">
      <w:pPr>
        <w:rPr>
          <w:sz w:val="24"/>
          <w:szCs w:val="24"/>
        </w:rPr>
      </w:pPr>
      <w:proofErr w:type="gramStart"/>
      <w:r w:rsidRPr="00731CD8">
        <w:rPr>
          <w:sz w:val="24"/>
          <w:szCs w:val="24"/>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w:t>
      </w:r>
      <w:r w:rsidRPr="00731CD8">
        <w:rPr>
          <w:sz w:val="24"/>
          <w:szCs w:val="24"/>
        </w:rPr>
        <w:lastRenderedPageBreak/>
        <w:t>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roofErr w:type="gramEnd"/>
    </w:p>
    <w:p w:rsidR="00AB602A" w:rsidRPr="00731CD8" w:rsidRDefault="00AB602A" w:rsidP="0089363F">
      <w:pPr>
        <w:rPr>
          <w:sz w:val="24"/>
          <w:szCs w:val="24"/>
        </w:rPr>
      </w:pPr>
      <w:r w:rsidRPr="00731CD8">
        <w:rPr>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AB602A" w:rsidRPr="00731CD8" w:rsidRDefault="00AB602A" w:rsidP="0089363F">
      <w:pPr>
        <w:rPr>
          <w:sz w:val="24"/>
          <w:szCs w:val="24"/>
        </w:rPr>
      </w:pPr>
      <w:r w:rsidRPr="00731CD8">
        <w:rPr>
          <w:sz w:val="24"/>
          <w:szCs w:val="24"/>
        </w:rPr>
        <w:t xml:space="preserve">10.9. В соответствии с Положением о соблюдении Принципов Глобального договора ООН, действующим в </w:t>
      </w:r>
      <w:r w:rsidR="00563ECC">
        <w:rPr>
          <w:sz w:val="24"/>
          <w:szCs w:val="24"/>
          <w:lang w:eastAsia="en-US"/>
        </w:rPr>
        <w:t>П</w:t>
      </w:r>
      <w:r w:rsidR="00563ECC" w:rsidRPr="000B5130">
        <w:rPr>
          <w:sz w:val="24"/>
          <w:szCs w:val="24"/>
          <w:lang w:eastAsia="en-US"/>
        </w:rPr>
        <w:t>АО «</w:t>
      </w:r>
      <w:proofErr w:type="spellStart"/>
      <w:r w:rsidR="00563ECC">
        <w:rPr>
          <w:sz w:val="24"/>
          <w:szCs w:val="24"/>
          <w:lang w:eastAsia="en-US"/>
        </w:rPr>
        <w:t>Юнипро</w:t>
      </w:r>
      <w:proofErr w:type="spellEnd"/>
      <w:r w:rsidR="00563ECC" w:rsidRPr="000B5130">
        <w:rPr>
          <w:sz w:val="24"/>
          <w:szCs w:val="24"/>
          <w:lang w:eastAsia="en-US"/>
        </w:rPr>
        <w:t>»</w:t>
      </w:r>
      <w:r w:rsidRPr="00731CD8">
        <w:rPr>
          <w:sz w:val="24"/>
          <w:szCs w:val="24"/>
        </w:rPr>
        <w:t>, Покупатель признает обязательным соблюдение</w:t>
      </w:r>
      <w:proofErr w:type="gramStart"/>
      <w:r w:rsidRPr="00731CD8">
        <w:rPr>
          <w:sz w:val="24"/>
          <w:szCs w:val="24"/>
        </w:rPr>
        <w:t xml:space="preserve"> Д</w:t>
      </w:r>
      <w:proofErr w:type="gramEnd"/>
      <w:r w:rsidRPr="00731CD8">
        <w:rPr>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31CD8">
        <w:rPr>
          <w:sz w:val="24"/>
          <w:szCs w:val="24"/>
        </w:rPr>
        <w:t>Жанейрская</w:t>
      </w:r>
      <w:proofErr w:type="spellEnd"/>
      <w:r w:rsidRPr="00731CD8">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563ECC">
        <w:rPr>
          <w:sz w:val="24"/>
          <w:szCs w:val="24"/>
          <w:lang w:eastAsia="en-US"/>
        </w:rPr>
        <w:t>П</w:t>
      </w:r>
      <w:r w:rsidR="00563ECC" w:rsidRPr="000B5130">
        <w:rPr>
          <w:sz w:val="24"/>
          <w:szCs w:val="24"/>
          <w:lang w:eastAsia="en-US"/>
        </w:rPr>
        <w:t>АО «</w:t>
      </w:r>
      <w:proofErr w:type="spellStart"/>
      <w:r w:rsidR="00563ECC">
        <w:rPr>
          <w:sz w:val="24"/>
          <w:szCs w:val="24"/>
          <w:lang w:eastAsia="en-US"/>
        </w:rPr>
        <w:t>Юнипро</w:t>
      </w:r>
      <w:proofErr w:type="spellEnd"/>
      <w:r w:rsidR="00563ECC" w:rsidRPr="000B5130">
        <w:rPr>
          <w:sz w:val="24"/>
          <w:szCs w:val="24"/>
          <w:lang w:eastAsia="en-US"/>
        </w:rPr>
        <w:t>»</w:t>
      </w:r>
      <w:r w:rsidRPr="00731CD8">
        <w:rPr>
          <w:sz w:val="24"/>
          <w:szCs w:val="24"/>
        </w:rPr>
        <w:t xml:space="preserve">, опубликовано на сайте </w:t>
      </w:r>
      <w:r w:rsidR="00563ECC">
        <w:rPr>
          <w:sz w:val="24"/>
          <w:szCs w:val="24"/>
          <w:lang w:eastAsia="en-US"/>
        </w:rPr>
        <w:t>П</w:t>
      </w:r>
      <w:r w:rsidR="00563ECC" w:rsidRPr="000B5130">
        <w:rPr>
          <w:sz w:val="24"/>
          <w:szCs w:val="24"/>
          <w:lang w:eastAsia="en-US"/>
        </w:rPr>
        <w:t>АО «</w:t>
      </w:r>
      <w:proofErr w:type="spellStart"/>
      <w:r w:rsidR="00563ECC">
        <w:rPr>
          <w:sz w:val="24"/>
          <w:szCs w:val="24"/>
          <w:lang w:eastAsia="en-US"/>
        </w:rPr>
        <w:t>Юнипро</w:t>
      </w:r>
      <w:proofErr w:type="spellEnd"/>
      <w:r w:rsidR="00563ECC" w:rsidRPr="000B5130">
        <w:rPr>
          <w:sz w:val="24"/>
          <w:szCs w:val="24"/>
          <w:lang w:eastAsia="en-US"/>
        </w:rPr>
        <w:t>»</w:t>
      </w:r>
      <w:r w:rsidRPr="00731CD8">
        <w:rPr>
          <w:sz w:val="24"/>
          <w:szCs w:val="24"/>
        </w:rPr>
        <w:t xml:space="preserve">: www.eon-russia.ru. Поставщик с Положением о соблюдении Принципов Глобального договора ООН, действующим в </w:t>
      </w:r>
      <w:r w:rsidR="00563ECC">
        <w:rPr>
          <w:sz w:val="24"/>
          <w:szCs w:val="24"/>
          <w:lang w:eastAsia="en-US"/>
        </w:rPr>
        <w:t>П</w:t>
      </w:r>
      <w:r w:rsidR="00563ECC" w:rsidRPr="000B5130">
        <w:rPr>
          <w:sz w:val="24"/>
          <w:szCs w:val="24"/>
          <w:lang w:eastAsia="en-US"/>
        </w:rPr>
        <w:t>АО «</w:t>
      </w:r>
      <w:proofErr w:type="spellStart"/>
      <w:r w:rsidR="00563ECC">
        <w:rPr>
          <w:sz w:val="24"/>
          <w:szCs w:val="24"/>
          <w:lang w:eastAsia="en-US"/>
        </w:rPr>
        <w:t>Юнипро</w:t>
      </w:r>
      <w:proofErr w:type="spellEnd"/>
      <w:r w:rsidR="00563ECC" w:rsidRPr="000B5130">
        <w:rPr>
          <w:sz w:val="24"/>
          <w:szCs w:val="24"/>
          <w:lang w:eastAsia="en-US"/>
        </w:rPr>
        <w:t>»</w:t>
      </w:r>
      <w:r w:rsidRPr="00731CD8">
        <w:rPr>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B602A" w:rsidRPr="00731CD8" w:rsidRDefault="00AB602A" w:rsidP="0089363F">
      <w:pPr>
        <w:rPr>
          <w:sz w:val="24"/>
          <w:szCs w:val="24"/>
        </w:rPr>
      </w:pPr>
      <w:r w:rsidRPr="00731CD8">
        <w:rPr>
          <w:sz w:val="24"/>
          <w:szCs w:val="24"/>
        </w:rPr>
        <w:t xml:space="preserve">11. Реквизиты и подписи Сторон </w:t>
      </w:r>
    </w:p>
    <w:p w:rsidR="00AB602A" w:rsidRPr="00731CD8" w:rsidRDefault="00AB602A" w:rsidP="0089363F">
      <w:pPr>
        <w:rPr>
          <w:sz w:val="24"/>
          <w:szCs w:val="24"/>
        </w:rPr>
      </w:pPr>
      <w:r w:rsidRPr="00731CD8">
        <w:rPr>
          <w:sz w:val="24"/>
          <w:szCs w:val="24"/>
        </w:rPr>
        <w:t>Поставщик</w:t>
      </w:r>
    </w:p>
    <w:p w:rsidR="003D44BE" w:rsidRPr="000E2B07" w:rsidRDefault="003D44BE" w:rsidP="00731CD8">
      <w:pPr>
        <w:pStyle w:val="1"/>
        <w:numPr>
          <w:ilvl w:val="0"/>
          <w:numId w:val="0"/>
        </w:numPr>
        <w:jc w:val="center"/>
        <w:rPr>
          <w:rFonts w:ascii="Times New Roman" w:hAnsi="Times New Roman"/>
          <w:sz w:val="28"/>
          <w:szCs w:val="28"/>
        </w:rPr>
      </w:pPr>
      <w:bookmarkStart w:id="71" w:name="_Toc427744519"/>
      <w:r w:rsidRPr="000E2B07">
        <w:rPr>
          <w:rFonts w:ascii="Times New Roman" w:hAnsi="Times New Roman"/>
          <w:sz w:val="28"/>
          <w:szCs w:val="28"/>
        </w:rPr>
        <w:lastRenderedPageBreak/>
        <w:t>ТЕХНИЧЕСКАЯ ЧАСТЬ</w:t>
      </w:r>
      <w:bookmarkEnd w:id="71"/>
    </w:p>
    <w:p w:rsidR="00267462" w:rsidRPr="00051731" w:rsidRDefault="00267462" w:rsidP="00267462">
      <w:pPr>
        <w:spacing w:line="240" w:lineRule="auto"/>
        <w:ind w:firstLine="284"/>
        <w:jc w:val="center"/>
        <w:rPr>
          <w:b/>
          <w:sz w:val="24"/>
          <w:szCs w:val="24"/>
        </w:rPr>
      </w:pPr>
      <w:r w:rsidRPr="00051731">
        <w:rPr>
          <w:b/>
          <w:sz w:val="24"/>
          <w:szCs w:val="24"/>
        </w:rPr>
        <w:t>Технические требования на поставку спецодежды</w:t>
      </w:r>
    </w:p>
    <w:p w:rsidR="00267462" w:rsidRPr="00051731" w:rsidRDefault="00267462" w:rsidP="00AB602A">
      <w:pPr>
        <w:pStyle w:val="a5"/>
        <w:numPr>
          <w:ilvl w:val="3"/>
          <w:numId w:val="41"/>
        </w:numPr>
        <w:spacing w:line="240" w:lineRule="auto"/>
        <w:ind w:left="0" w:firstLine="284"/>
        <w:rPr>
          <w:b/>
          <w:sz w:val="24"/>
          <w:szCs w:val="24"/>
        </w:rPr>
      </w:pPr>
      <w:r w:rsidRPr="00051731">
        <w:rPr>
          <w:b/>
          <w:sz w:val="24"/>
          <w:szCs w:val="24"/>
        </w:rPr>
        <w:t xml:space="preserve">Наименование Заказчика - </w:t>
      </w:r>
      <w:r w:rsidRPr="00051731">
        <w:rPr>
          <w:sz w:val="24"/>
          <w:szCs w:val="24"/>
        </w:rPr>
        <w:t>Филиал «Э.ОН Инжиниринг» ОАО «Э.ОН Россия»</w:t>
      </w:r>
    </w:p>
    <w:p w:rsidR="00267462" w:rsidRPr="00051731" w:rsidRDefault="00267462" w:rsidP="00AB602A">
      <w:pPr>
        <w:pStyle w:val="a5"/>
        <w:numPr>
          <w:ilvl w:val="3"/>
          <w:numId w:val="41"/>
        </w:numPr>
        <w:spacing w:line="240" w:lineRule="auto"/>
        <w:ind w:left="0" w:firstLine="284"/>
        <w:rPr>
          <w:b/>
          <w:sz w:val="24"/>
          <w:szCs w:val="24"/>
        </w:rPr>
      </w:pPr>
      <w:r w:rsidRPr="00051731">
        <w:rPr>
          <w:b/>
          <w:sz w:val="24"/>
          <w:szCs w:val="24"/>
        </w:rPr>
        <w:t>Предмет закупки:</w:t>
      </w:r>
    </w:p>
    <w:p w:rsidR="00267462" w:rsidRPr="00051731" w:rsidRDefault="00267462" w:rsidP="00267462">
      <w:pPr>
        <w:pStyle w:val="Default"/>
        <w:ind w:firstLine="284"/>
      </w:pPr>
      <w:r w:rsidRPr="00051731">
        <w:t>Поставка спецодежды для сотрудников Филиала «Э.ОН Инжиниринг» «ОАО «Э.ОН Россия»</w:t>
      </w:r>
    </w:p>
    <w:p w:rsidR="00267462" w:rsidRPr="00B378CC" w:rsidRDefault="00267462" w:rsidP="00267462">
      <w:pPr>
        <w:pStyle w:val="Default"/>
        <w:ind w:firstLine="284"/>
        <w:rPr>
          <w:highlight w:val="yellow"/>
          <w:vertAlign w:val="superscript"/>
        </w:rPr>
      </w:pPr>
    </w:p>
    <w:p w:rsidR="00267462" w:rsidRPr="00051731" w:rsidRDefault="00267462" w:rsidP="00AB602A">
      <w:pPr>
        <w:pStyle w:val="a5"/>
        <w:numPr>
          <w:ilvl w:val="3"/>
          <w:numId w:val="41"/>
        </w:numPr>
        <w:spacing w:line="240" w:lineRule="auto"/>
        <w:ind w:left="0" w:firstLine="284"/>
        <w:rPr>
          <w:b/>
          <w:sz w:val="24"/>
          <w:szCs w:val="24"/>
        </w:rPr>
      </w:pPr>
      <w:r w:rsidRPr="00051731">
        <w:rPr>
          <w:b/>
          <w:sz w:val="24"/>
          <w:szCs w:val="24"/>
        </w:rPr>
        <w:t xml:space="preserve">Место поставки продукции:  </w:t>
      </w:r>
    </w:p>
    <w:p w:rsidR="00267462" w:rsidRPr="00B378CC" w:rsidRDefault="00267462" w:rsidP="00267462">
      <w:pPr>
        <w:pStyle w:val="Default"/>
        <w:ind w:firstLine="284"/>
        <w:rPr>
          <w:bCs/>
        </w:rPr>
      </w:pPr>
      <w:r w:rsidRPr="00B378CC">
        <w:rPr>
          <w:bCs/>
        </w:rPr>
        <w:t xml:space="preserve">Красноярский край, г. Шарыпово, </w:t>
      </w:r>
      <w:proofErr w:type="spellStart"/>
      <w:r w:rsidRPr="00B378CC">
        <w:rPr>
          <w:bCs/>
        </w:rPr>
        <w:t>Промбаза</w:t>
      </w:r>
      <w:proofErr w:type="spellEnd"/>
      <w:r w:rsidRPr="00B378CC">
        <w:rPr>
          <w:bCs/>
        </w:rPr>
        <w:t xml:space="preserve"> Энергетиков</w:t>
      </w:r>
    </w:p>
    <w:p w:rsidR="00267462" w:rsidRPr="00B378CC" w:rsidRDefault="00267462" w:rsidP="00267462">
      <w:pPr>
        <w:pStyle w:val="Default"/>
        <w:ind w:firstLine="284"/>
        <w:rPr>
          <w:highlight w:val="yellow"/>
        </w:rPr>
      </w:pPr>
    </w:p>
    <w:p w:rsidR="00267462" w:rsidRPr="00B378CC" w:rsidRDefault="00B210F5" w:rsidP="00267462">
      <w:pPr>
        <w:pStyle w:val="a5"/>
        <w:numPr>
          <w:ilvl w:val="0"/>
          <w:numId w:val="0"/>
        </w:numPr>
        <w:spacing w:line="240" w:lineRule="auto"/>
        <w:ind w:firstLine="284"/>
        <w:rPr>
          <w:sz w:val="24"/>
          <w:szCs w:val="24"/>
          <w:highlight w:val="yellow"/>
        </w:rPr>
      </w:pPr>
      <w:proofErr w:type="gramStart"/>
      <w:r>
        <w:rPr>
          <w:sz w:val="24"/>
          <w:szCs w:val="24"/>
        </w:rPr>
        <w:t>5</w:t>
      </w:r>
      <w:r w:rsidR="00267462" w:rsidRPr="00051731">
        <w:rPr>
          <w:sz w:val="24"/>
          <w:szCs w:val="24"/>
        </w:rPr>
        <w:t>.</w:t>
      </w:r>
      <w:r w:rsidR="00267462">
        <w:rPr>
          <w:sz w:val="24"/>
          <w:szCs w:val="24"/>
        </w:rPr>
        <w:t>1</w:t>
      </w:r>
      <w:r w:rsidR="00267462" w:rsidRPr="00051731">
        <w:rPr>
          <w:sz w:val="24"/>
          <w:szCs w:val="24"/>
        </w:rPr>
        <w:t xml:space="preserve">.4      </w:t>
      </w:r>
      <w:r w:rsidR="00267462" w:rsidRPr="00051731">
        <w:rPr>
          <w:b/>
          <w:sz w:val="24"/>
          <w:szCs w:val="24"/>
        </w:rPr>
        <w:t>Условия оплаты:</w:t>
      </w:r>
      <w:r w:rsidR="00267462" w:rsidRPr="00051731">
        <w:rPr>
          <w:spacing w:val="-1"/>
          <w:sz w:val="24"/>
          <w:szCs w:val="24"/>
        </w:rPr>
        <w:t xml:space="preserve"> в течение 80 </w:t>
      </w:r>
      <w:r w:rsidR="00267462" w:rsidRPr="00051731">
        <w:rPr>
          <w:sz w:val="24"/>
          <w:szCs w:val="24"/>
        </w:rPr>
        <w:t xml:space="preserve">(восьмидесяти) календарных </w:t>
      </w:r>
      <w:r w:rsidR="00267462" w:rsidRPr="00051731">
        <w:rPr>
          <w:spacing w:val="-1"/>
          <w:sz w:val="24"/>
          <w:szCs w:val="24"/>
        </w:rPr>
        <w:t>дней с  даты подписания</w:t>
      </w:r>
      <w:r w:rsidR="00267462" w:rsidRPr="00B378CC">
        <w:rPr>
          <w:spacing w:val="-1"/>
          <w:sz w:val="24"/>
          <w:szCs w:val="24"/>
        </w:rPr>
        <w:t xml:space="preserve"> товарной накладной (или иного двустороннего документа, подтверждающего передачу</w:t>
      </w:r>
      <w:proofErr w:type="gramEnd"/>
    </w:p>
    <w:p w:rsidR="00267462" w:rsidRPr="00051731" w:rsidRDefault="00267462" w:rsidP="00AB602A">
      <w:pPr>
        <w:pStyle w:val="a5"/>
        <w:numPr>
          <w:ilvl w:val="3"/>
          <w:numId w:val="41"/>
        </w:numPr>
        <w:spacing w:line="240" w:lineRule="auto"/>
        <w:ind w:left="0" w:firstLine="284"/>
        <w:rPr>
          <w:sz w:val="24"/>
          <w:szCs w:val="24"/>
        </w:rPr>
      </w:pPr>
      <w:r w:rsidRPr="00051731">
        <w:rPr>
          <w:b/>
          <w:sz w:val="24"/>
          <w:szCs w:val="24"/>
        </w:rPr>
        <w:t>Условия по гарантии:</w:t>
      </w:r>
      <w:r w:rsidRPr="00051731">
        <w:rPr>
          <w:sz w:val="24"/>
          <w:szCs w:val="24"/>
        </w:rPr>
        <w:t xml:space="preserve"> 12 месяцев с момента получения продукции.</w:t>
      </w:r>
    </w:p>
    <w:p w:rsidR="003D44BE" w:rsidRPr="0089363F" w:rsidRDefault="00267462" w:rsidP="0089363F">
      <w:pPr>
        <w:pStyle w:val="a5"/>
        <w:numPr>
          <w:ilvl w:val="3"/>
          <w:numId w:val="41"/>
        </w:numPr>
        <w:spacing w:line="240" w:lineRule="auto"/>
        <w:ind w:left="0" w:firstLine="284"/>
        <w:rPr>
          <w:sz w:val="24"/>
          <w:szCs w:val="24"/>
        </w:rPr>
      </w:pPr>
      <w:r w:rsidRPr="00051731">
        <w:rPr>
          <w:b/>
          <w:sz w:val="24"/>
          <w:szCs w:val="24"/>
        </w:rPr>
        <w:t>Требования к продукции:</w:t>
      </w:r>
      <w:r w:rsidR="0089363F">
        <w:rPr>
          <w:b/>
          <w:sz w:val="24"/>
          <w:szCs w:val="24"/>
        </w:rPr>
        <w:t xml:space="preserve"> </w:t>
      </w:r>
      <w:r w:rsidR="0089363F" w:rsidRPr="0089363F">
        <w:rPr>
          <w:sz w:val="24"/>
          <w:szCs w:val="24"/>
        </w:rPr>
        <w:t>указаны в спецификации</w:t>
      </w:r>
    </w:p>
    <w:p w:rsidR="00267462" w:rsidRPr="00051731" w:rsidRDefault="00267462" w:rsidP="0089363F">
      <w:pPr>
        <w:pStyle w:val="a5"/>
        <w:numPr>
          <w:ilvl w:val="3"/>
          <w:numId w:val="41"/>
        </w:numPr>
        <w:spacing w:line="240" w:lineRule="auto"/>
        <w:ind w:left="0" w:firstLine="284"/>
        <w:rPr>
          <w:sz w:val="24"/>
          <w:szCs w:val="24"/>
        </w:rPr>
      </w:pPr>
      <w:r w:rsidRPr="00051731">
        <w:rPr>
          <w:b/>
          <w:sz w:val="24"/>
          <w:szCs w:val="24"/>
        </w:rPr>
        <w:t>Срок поставки:</w:t>
      </w:r>
      <w:r w:rsidRPr="00051731">
        <w:rPr>
          <w:sz w:val="24"/>
          <w:szCs w:val="24"/>
        </w:rPr>
        <w:t xml:space="preserve"> </w:t>
      </w:r>
      <w:r w:rsidR="00210C77">
        <w:rPr>
          <w:sz w:val="24"/>
          <w:szCs w:val="24"/>
        </w:rPr>
        <w:t>апрель-май</w:t>
      </w:r>
      <w:r w:rsidRPr="00051731">
        <w:rPr>
          <w:sz w:val="24"/>
          <w:szCs w:val="24"/>
        </w:rPr>
        <w:t xml:space="preserve"> 201</w:t>
      </w:r>
      <w:r>
        <w:rPr>
          <w:sz w:val="24"/>
          <w:szCs w:val="24"/>
        </w:rPr>
        <w:t>6</w:t>
      </w:r>
      <w:r w:rsidRPr="00051731">
        <w:rPr>
          <w:sz w:val="24"/>
          <w:szCs w:val="24"/>
        </w:rPr>
        <w:t xml:space="preserve"> года.</w:t>
      </w:r>
    </w:p>
    <w:p w:rsidR="00267462" w:rsidRPr="00051731" w:rsidRDefault="00267462" w:rsidP="0089363F">
      <w:pPr>
        <w:pStyle w:val="a5"/>
        <w:numPr>
          <w:ilvl w:val="3"/>
          <w:numId w:val="41"/>
        </w:numPr>
        <w:spacing w:line="240" w:lineRule="auto"/>
        <w:ind w:left="0" w:firstLine="284"/>
        <w:rPr>
          <w:b/>
          <w:sz w:val="24"/>
          <w:szCs w:val="24"/>
        </w:rPr>
      </w:pPr>
      <w:r w:rsidRPr="00051731">
        <w:rPr>
          <w:b/>
          <w:sz w:val="24"/>
          <w:szCs w:val="24"/>
        </w:rPr>
        <w:t>Требования к поставщику:</w:t>
      </w:r>
    </w:p>
    <w:p w:rsidR="00267462" w:rsidRPr="00051731" w:rsidRDefault="00267462" w:rsidP="0089363F">
      <w:pPr>
        <w:pStyle w:val="afffa"/>
        <w:numPr>
          <w:ilvl w:val="0"/>
          <w:numId w:val="36"/>
        </w:numPr>
        <w:ind w:left="0" w:firstLine="284"/>
      </w:pPr>
      <w:r w:rsidRPr="00051731">
        <w:t>Наличие не менее 5 (пяти) реализованных в 2015 году договоров на поставку; спецодежды с указанием сумм и названием Контрагентов;</w:t>
      </w:r>
    </w:p>
    <w:p w:rsidR="00267462" w:rsidRPr="00051731" w:rsidRDefault="00267462" w:rsidP="0089363F">
      <w:pPr>
        <w:pStyle w:val="afffa"/>
        <w:numPr>
          <w:ilvl w:val="0"/>
          <w:numId w:val="36"/>
        </w:numPr>
        <w:ind w:left="0" w:firstLine="284"/>
      </w:pPr>
      <w:r w:rsidRPr="00051731">
        <w:t>Желательный опыт работы не менее 10 лет на Российском рынке;</w:t>
      </w:r>
    </w:p>
    <w:p w:rsidR="00267462" w:rsidRPr="00051731" w:rsidRDefault="00267462" w:rsidP="0089363F">
      <w:pPr>
        <w:pStyle w:val="afffa"/>
        <w:numPr>
          <w:ilvl w:val="0"/>
          <w:numId w:val="36"/>
        </w:numPr>
        <w:ind w:left="0" w:firstLine="284"/>
      </w:pPr>
      <w:r w:rsidRPr="00051731">
        <w:t>Собственное производство пошива спецодежды;</w:t>
      </w:r>
    </w:p>
    <w:p w:rsidR="00267462" w:rsidRPr="00051731" w:rsidRDefault="00267462" w:rsidP="0089363F">
      <w:pPr>
        <w:pStyle w:val="afffa"/>
        <w:numPr>
          <w:ilvl w:val="0"/>
          <w:numId w:val="36"/>
        </w:numPr>
        <w:ind w:left="0" w:firstLine="284"/>
      </w:pPr>
      <w:r w:rsidRPr="00051731">
        <w:t>Наличие собственной</w:t>
      </w:r>
      <w:bookmarkStart w:id="72" w:name="_GoBack"/>
      <w:bookmarkEnd w:id="72"/>
      <w:r w:rsidRPr="00051731">
        <w:t xml:space="preserve"> (штатной) сервисной бригады с опытом работы не менее 5 лет.</w:t>
      </w:r>
    </w:p>
    <w:p w:rsidR="00267462" w:rsidRPr="00051731" w:rsidRDefault="00267462" w:rsidP="0089363F">
      <w:pPr>
        <w:pStyle w:val="a5"/>
        <w:numPr>
          <w:ilvl w:val="3"/>
          <w:numId w:val="41"/>
        </w:numPr>
        <w:spacing w:line="240" w:lineRule="auto"/>
        <w:ind w:left="0" w:firstLine="284"/>
        <w:rPr>
          <w:b/>
          <w:sz w:val="24"/>
          <w:szCs w:val="24"/>
        </w:rPr>
      </w:pPr>
      <w:r w:rsidRPr="00051731">
        <w:rPr>
          <w:b/>
          <w:sz w:val="24"/>
          <w:szCs w:val="24"/>
        </w:rPr>
        <w:t>Требования к поставке продукции:</w:t>
      </w:r>
    </w:p>
    <w:p w:rsidR="00267462" w:rsidRPr="00B378CC" w:rsidRDefault="00267462" w:rsidP="0089363F">
      <w:pPr>
        <w:pStyle w:val="Default"/>
        <w:ind w:firstLine="284"/>
        <w:rPr>
          <w:bCs/>
        </w:rPr>
      </w:pPr>
      <w:r w:rsidRPr="00051731">
        <w:t>Поставка спецодежды осуществляется до склада Заказчика по адресу:</w:t>
      </w:r>
      <w:r w:rsidRPr="00051731">
        <w:rPr>
          <w:bCs/>
        </w:rPr>
        <w:t xml:space="preserve"> Красноярский край,</w:t>
      </w:r>
      <w:r w:rsidRPr="00B378CC">
        <w:rPr>
          <w:bCs/>
        </w:rPr>
        <w:t xml:space="preserve"> г. Шарыпово, </w:t>
      </w:r>
      <w:proofErr w:type="spellStart"/>
      <w:r w:rsidRPr="00B378CC">
        <w:rPr>
          <w:bCs/>
        </w:rPr>
        <w:t>Промбаза</w:t>
      </w:r>
      <w:proofErr w:type="spellEnd"/>
      <w:r w:rsidRPr="00B378CC">
        <w:rPr>
          <w:bCs/>
        </w:rPr>
        <w:t xml:space="preserve"> Энергетиков</w:t>
      </w:r>
    </w:p>
    <w:p w:rsidR="00267462" w:rsidRPr="00051731" w:rsidRDefault="00267462" w:rsidP="0089363F">
      <w:pPr>
        <w:pStyle w:val="a5"/>
        <w:numPr>
          <w:ilvl w:val="3"/>
          <w:numId w:val="41"/>
        </w:numPr>
        <w:spacing w:line="240" w:lineRule="auto"/>
        <w:ind w:left="0" w:firstLine="284"/>
        <w:rPr>
          <w:b/>
          <w:sz w:val="24"/>
          <w:szCs w:val="24"/>
        </w:rPr>
      </w:pPr>
      <w:r w:rsidRPr="00051731">
        <w:rPr>
          <w:b/>
          <w:sz w:val="24"/>
          <w:szCs w:val="24"/>
        </w:rPr>
        <w:t xml:space="preserve">Правила приемки спецодежды: </w:t>
      </w:r>
    </w:p>
    <w:p w:rsidR="00267462" w:rsidRPr="00051731" w:rsidRDefault="00267462" w:rsidP="0089363F">
      <w:pPr>
        <w:pStyle w:val="a5"/>
        <w:numPr>
          <w:ilvl w:val="0"/>
          <w:numId w:val="37"/>
        </w:numPr>
        <w:spacing w:line="240" w:lineRule="auto"/>
        <w:ind w:left="0" w:firstLine="284"/>
        <w:rPr>
          <w:sz w:val="24"/>
          <w:szCs w:val="24"/>
        </w:rPr>
      </w:pPr>
      <w:r w:rsidRPr="00051731">
        <w:rPr>
          <w:sz w:val="24"/>
          <w:szCs w:val="24"/>
        </w:rPr>
        <w:t xml:space="preserve">Прием спецодежды, </w:t>
      </w:r>
      <w:proofErr w:type="gramStart"/>
      <w:r w:rsidRPr="00051731">
        <w:rPr>
          <w:sz w:val="24"/>
          <w:szCs w:val="24"/>
        </w:rPr>
        <w:t>поставленных</w:t>
      </w:r>
      <w:proofErr w:type="gramEnd"/>
      <w:r w:rsidRPr="00051731">
        <w:rPr>
          <w:sz w:val="24"/>
          <w:szCs w:val="24"/>
        </w:rPr>
        <w:t xml:space="preserve"> Поставщиком, проводится уполномоченными лицами Заказчика</w:t>
      </w:r>
    </w:p>
    <w:p w:rsidR="00267462" w:rsidRPr="00051731" w:rsidRDefault="00267462" w:rsidP="0089363F">
      <w:pPr>
        <w:pStyle w:val="a5"/>
        <w:numPr>
          <w:ilvl w:val="0"/>
          <w:numId w:val="37"/>
        </w:numPr>
        <w:spacing w:line="240" w:lineRule="auto"/>
        <w:ind w:left="0" w:firstLine="284"/>
        <w:rPr>
          <w:sz w:val="24"/>
          <w:szCs w:val="24"/>
        </w:rPr>
      </w:pPr>
      <w:r w:rsidRPr="00051731">
        <w:rPr>
          <w:sz w:val="24"/>
          <w:szCs w:val="24"/>
        </w:rPr>
        <w:t>Поставщик предоставляет Заказчику полный пакет отчетных документов и сертификатов.</w:t>
      </w:r>
    </w:p>
    <w:p w:rsidR="00267462" w:rsidRDefault="00267462" w:rsidP="0089363F">
      <w:pPr>
        <w:shd w:val="clear" w:color="auto" w:fill="FFFFFF"/>
        <w:spacing w:line="274" w:lineRule="exact"/>
        <w:ind w:firstLine="284"/>
        <w:outlineLvl w:val="0"/>
        <w:rPr>
          <w:b/>
          <w:bCs/>
          <w:color w:val="000000"/>
          <w:spacing w:val="-1"/>
          <w:sz w:val="24"/>
          <w:szCs w:val="24"/>
          <w:u w:val="single"/>
        </w:rPr>
      </w:pPr>
    </w:p>
    <w:p w:rsidR="00267462" w:rsidRDefault="00267462" w:rsidP="0089363F">
      <w:pPr>
        <w:shd w:val="clear" w:color="auto" w:fill="FFFFFF"/>
        <w:spacing w:line="274" w:lineRule="exact"/>
        <w:ind w:firstLine="284"/>
        <w:outlineLvl w:val="0"/>
        <w:rPr>
          <w:b/>
          <w:bCs/>
          <w:color w:val="000000"/>
          <w:spacing w:val="-1"/>
          <w:sz w:val="24"/>
          <w:szCs w:val="24"/>
          <w:u w:val="single"/>
        </w:rPr>
      </w:pPr>
    </w:p>
    <w:sectPr w:rsidR="00267462"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9F6" w:rsidRDefault="00F469F6">
      <w:r>
        <w:separator/>
      </w:r>
    </w:p>
  </w:endnote>
  <w:endnote w:type="continuationSeparator" w:id="0">
    <w:p w:rsidR="00F469F6" w:rsidRDefault="00F4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B602A" w:rsidRDefault="00AB602A">
        <w:pPr>
          <w:pStyle w:val="af0"/>
          <w:jc w:val="right"/>
        </w:pPr>
        <w:r>
          <w:fldChar w:fldCharType="begin"/>
        </w:r>
        <w:r>
          <w:instrText xml:space="preserve"> PAGE   \* MERGEFORMAT </w:instrText>
        </w:r>
        <w:r>
          <w:fldChar w:fldCharType="separate"/>
        </w:r>
        <w:r w:rsidR="00563ECC">
          <w:rPr>
            <w:noProof/>
          </w:rPr>
          <w:t>44</w:t>
        </w:r>
        <w:r>
          <w:rPr>
            <w:noProof/>
          </w:rPr>
          <w:fldChar w:fldCharType="end"/>
        </w:r>
      </w:p>
    </w:sdtContent>
  </w:sdt>
  <w:p w:rsidR="00AB602A" w:rsidRDefault="00AB602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9F6" w:rsidRDefault="00F469F6">
      <w:r>
        <w:separator/>
      </w:r>
    </w:p>
  </w:footnote>
  <w:footnote w:type="continuationSeparator" w:id="0">
    <w:p w:rsidR="00F469F6" w:rsidRDefault="00F46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2A" w:rsidRPr="00F01080" w:rsidRDefault="00AB602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C80508"/>
    <w:multiLevelType w:val="multilevel"/>
    <w:tmpl w:val="8D740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2"/>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40"/>
  </w:num>
  <w:num w:numId="37">
    <w:abstractNumId w:val="17"/>
  </w:num>
  <w:num w:numId="38">
    <w:abstractNumId w:val="31"/>
  </w:num>
  <w:num w:numId="39">
    <w:abstractNumId w:val="41"/>
  </w:num>
  <w:num w:numId="40">
    <w:abstractNumId w:val="43"/>
  </w:num>
  <w:num w:numId="41">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5E0A"/>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51C"/>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0C77"/>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0B2"/>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462"/>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1EFC"/>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630"/>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6E0"/>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3ECC"/>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531"/>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1C34"/>
    <w:rsid w:val="006934B5"/>
    <w:rsid w:val="006937F7"/>
    <w:rsid w:val="006943A7"/>
    <w:rsid w:val="00695749"/>
    <w:rsid w:val="006969E3"/>
    <w:rsid w:val="00696A1C"/>
    <w:rsid w:val="00697775"/>
    <w:rsid w:val="006A0BCB"/>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C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3FF"/>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63F"/>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DC7"/>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C11"/>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970"/>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02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0F5"/>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5EE5"/>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AE0"/>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0A21"/>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0107"/>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86"/>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69F6"/>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896"/>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7898626">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983472">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38311800">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9F90E-C468-4CB6-A7D3-671A14F9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50</Pages>
  <Words>12355</Words>
  <Characters>70425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82615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12</cp:revision>
  <cp:lastPrinted>2016-04-08T04:24:00Z</cp:lastPrinted>
  <dcterms:created xsi:type="dcterms:W3CDTF">2016-03-03T12:35:00Z</dcterms:created>
  <dcterms:modified xsi:type="dcterms:W3CDTF">2016-06-30T09:47:00Z</dcterms:modified>
</cp:coreProperties>
</file>