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23070">
        <w:rPr>
          <w:b/>
          <w:sz w:val="24"/>
          <w:szCs w:val="24"/>
        </w:rPr>
        <w:t>273</w:t>
      </w:r>
      <w:r w:rsidRPr="00ED7B74">
        <w:rPr>
          <w:b/>
          <w:sz w:val="24"/>
          <w:szCs w:val="24"/>
        </w:rPr>
        <w:t xml:space="preserve">/ПУ от </w:t>
      </w:r>
      <w:r w:rsidR="006E02C0" w:rsidRPr="006C2F96">
        <w:rPr>
          <w:b/>
          <w:sz w:val="24"/>
          <w:szCs w:val="24"/>
        </w:rPr>
        <w:t>«</w:t>
      </w:r>
      <w:r w:rsidR="00E23070">
        <w:rPr>
          <w:b/>
          <w:sz w:val="24"/>
          <w:szCs w:val="24"/>
        </w:rPr>
        <w:t>30</w:t>
      </w:r>
      <w:r w:rsidR="006E02C0" w:rsidRPr="006C2F96">
        <w:rPr>
          <w:b/>
          <w:sz w:val="24"/>
          <w:szCs w:val="24"/>
        </w:rPr>
        <w:t xml:space="preserve">» </w:t>
      </w:r>
      <w:r w:rsidR="00E23070">
        <w:rPr>
          <w:b/>
          <w:sz w:val="24"/>
          <w:szCs w:val="24"/>
        </w:rPr>
        <w:t>июня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85D85" w:rsidRDefault="00125D3D" w:rsidP="009A5BE1">
            <w:pPr>
              <w:autoSpaceDE w:val="0"/>
              <w:autoSpaceDN w:val="0"/>
              <w:adjustRightInd w:val="0"/>
              <w:spacing w:line="276" w:lineRule="auto"/>
              <w:ind w:right="-72" w:firstLine="0"/>
              <w:rPr>
                <w:b/>
                <w:sz w:val="24"/>
                <w:szCs w:val="24"/>
              </w:rPr>
            </w:pPr>
            <w:r>
              <w:rPr>
                <w:b/>
                <w:bCs/>
                <w:sz w:val="24"/>
                <w:szCs w:val="24"/>
              </w:rPr>
              <w:t>В</w:t>
            </w:r>
            <w:r w:rsidRPr="00125D3D">
              <w:rPr>
                <w:b/>
                <w:bCs/>
                <w:sz w:val="24"/>
                <w:szCs w:val="24"/>
              </w:rPr>
              <w:t xml:space="preserve">ыполнение </w:t>
            </w:r>
            <w:r w:rsidR="00E23070" w:rsidRPr="00B6202F">
              <w:rPr>
                <w:b/>
                <w:sz w:val="24"/>
                <w:szCs w:val="24"/>
              </w:rPr>
              <w:t>работ по монтажу модульного здания для размещения штаба на площадке 3-го энергоблока Березовск</w:t>
            </w:r>
            <w:r w:rsidR="00E23070">
              <w:rPr>
                <w:b/>
                <w:sz w:val="24"/>
                <w:szCs w:val="24"/>
              </w:rPr>
              <w:t>ой</w:t>
            </w:r>
            <w:r w:rsidR="00E23070" w:rsidRPr="00B6202F">
              <w:rPr>
                <w:b/>
                <w:sz w:val="24"/>
                <w:szCs w:val="24"/>
              </w:rPr>
              <w:t xml:space="preserve"> ГРЭС</w:t>
            </w:r>
            <w:r w:rsidR="00E23070">
              <w:rPr>
                <w:b/>
                <w:sz w:val="24"/>
                <w:szCs w:val="24"/>
              </w:rPr>
              <w:t xml:space="preserve"> для нужд ПАО «</w:t>
            </w:r>
            <w:proofErr w:type="spellStart"/>
            <w:r w:rsidR="00E23070">
              <w:rPr>
                <w:b/>
                <w:sz w:val="24"/>
                <w:szCs w:val="24"/>
              </w:rPr>
              <w:t>Юнипро</w:t>
            </w:r>
            <w:proofErr w:type="spellEnd"/>
            <w:r w:rsidR="00E23070">
              <w:rPr>
                <w:b/>
                <w:sz w:val="24"/>
                <w:szCs w:val="24"/>
              </w:rPr>
              <w:t>»</w:t>
            </w:r>
          </w:p>
          <w:p w:rsidR="00E23070" w:rsidRPr="0043475F" w:rsidRDefault="00E2307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r w:rsidR="00E23070">
              <w:t xml:space="preserve"> </w:t>
            </w:r>
          </w:p>
          <w:p w:rsidR="00BC5425" w:rsidRPr="006C2F96" w:rsidRDefault="00967A08" w:rsidP="00E23070">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E23070">
              <w:rPr>
                <w:b/>
                <w:sz w:val="24"/>
                <w:szCs w:val="24"/>
                <w:lang w:eastAsia="en-US"/>
              </w:rPr>
              <w:t>30</w:t>
            </w:r>
            <w:r w:rsidRPr="006C2F96">
              <w:rPr>
                <w:b/>
                <w:sz w:val="24"/>
                <w:szCs w:val="24"/>
                <w:lang w:eastAsia="en-US"/>
              </w:rPr>
              <w:t>.</w:t>
            </w:r>
            <w:r w:rsidR="000948F4" w:rsidRPr="006C2F96">
              <w:rPr>
                <w:b/>
                <w:sz w:val="24"/>
                <w:szCs w:val="24"/>
                <w:lang w:eastAsia="en-US"/>
              </w:rPr>
              <w:t>0</w:t>
            </w:r>
            <w:r w:rsidR="00E23070">
              <w:rPr>
                <w:b/>
                <w:sz w:val="24"/>
                <w:szCs w:val="24"/>
                <w:lang w:eastAsia="en-US"/>
              </w:rPr>
              <w:t>6</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0948F4" w:rsidRPr="006C2F96">
              <w:rPr>
                <w:b/>
                <w:sz w:val="24"/>
                <w:szCs w:val="24"/>
                <w:lang w:eastAsia="en-US"/>
              </w:rPr>
              <w:t>0</w:t>
            </w:r>
            <w:r w:rsidR="00945869" w:rsidRPr="006C2F96">
              <w:rPr>
                <w:b/>
                <w:sz w:val="24"/>
                <w:szCs w:val="24"/>
                <w:lang w:eastAsia="en-US"/>
              </w:rPr>
              <w:t>5</w:t>
            </w:r>
            <w:r w:rsidR="00454C5E" w:rsidRPr="006C2F96">
              <w:rPr>
                <w:b/>
                <w:sz w:val="24"/>
                <w:szCs w:val="24"/>
                <w:lang w:eastAsia="en-US"/>
              </w:rPr>
              <w:t>.</w:t>
            </w:r>
            <w:r w:rsidR="00E23070">
              <w:rPr>
                <w:b/>
                <w:sz w:val="24"/>
                <w:szCs w:val="24"/>
                <w:lang w:eastAsia="en-US"/>
              </w:rPr>
              <w:t>07.</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E23070" w:rsidP="00885D85">
            <w:pPr>
              <w:tabs>
                <w:tab w:val="left" w:pos="0"/>
                <w:tab w:val="left" w:pos="5657"/>
              </w:tabs>
              <w:spacing w:line="276" w:lineRule="auto"/>
              <w:ind w:left="540" w:right="153" w:hanging="540"/>
              <w:jc w:val="left"/>
              <w:rPr>
                <w:b/>
                <w:i/>
                <w:sz w:val="24"/>
                <w:szCs w:val="24"/>
              </w:rPr>
            </w:pPr>
            <w:bookmarkStart w:id="1" w:name="_GoBack"/>
            <w:bookmarkEnd w:id="1"/>
            <w:r w:rsidRPr="00E23070">
              <w:rPr>
                <w:b/>
                <w:sz w:val="24"/>
                <w:szCs w:val="24"/>
                <w:lang w:eastAsia="en-US"/>
              </w:rPr>
              <w:t>июл</w:t>
            </w:r>
            <w:r w:rsidR="00885D85" w:rsidRPr="00E23070">
              <w:rPr>
                <w:b/>
                <w:sz w:val="24"/>
                <w:szCs w:val="24"/>
                <w:lang w:eastAsia="en-US"/>
              </w:rPr>
              <w:t xml:space="preserve">ь </w:t>
            </w:r>
            <w:r w:rsidR="00145255" w:rsidRPr="00E23070">
              <w:rPr>
                <w:b/>
                <w:sz w:val="24"/>
                <w:szCs w:val="24"/>
                <w:lang w:eastAsia="en-US"/>
              </w:rPr>
              <w:t xml:space="preserve"> </w:t>
            </w:r>
            <w:r w:rsidR="003619CA" w:rsidRPr="00E23070">
              <w:rPr>
                <w:b/>
                <w:sz w:val="24"/>
                <w:szCs w:val="24"/>
                <w:lang w:eastAsia="en-US"/>
              </w:rPr>
              <w:t>201</w:t>
            </w:r>
            <w:r w:rsidR="00C8623A" w:rsidRPr="00E23070">
              <w:rPr>
                <w:b/>
                <w:sz w:val="24"/>
                <w:szCs w:val="24"/>
                <w:lang w:eastAsia="en-US"/>
              </w:rPr>
              <w:t>6</w:t>
            </w:r>
            <w:r w:rsidR="003619CA" w:rsidRPr="00E2307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 xml:space="preserve">: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DA" w:rsidRDefault="007A61DA">
      <w:r>
        <w:separator/>
      </w:r>
    </w:p>
  </w:endnote>
  <w:endnote w:type="continuationSeparator" w:id="0">
    <w:p w:rsidR="007A61DA" w:rsidRDefault="007A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23070">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DA" w:rsidRDefault="007A61DA">
      <w:r>
        <w:separator/>
      </w:r>
    </w:p>
  </w:footnote>
  <w:footnote w:type="continuationSeparator" w:id="0">
    <w:p w:rsidR="007A61DA" w:rsidRDefault="007A6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D794C-BA6E-41F6-B0D6-5E137913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50</cp:revision>
  <cp:lastPrinted>2016-01-19T10:46:00Z</cp:lastPrinted>
  <dcterms:created xsi:type="dcterms:W3CDTF">2015-08-18T13:20:00Z</dcterms:created>
  <dcterms:modified xsi:type="dcterms:W3CDTF">2016-06-30T10:40:00Z</dcterms:modified>
</cp:coreProperties>
</file>