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157A5C">
        <w:rPr>
          <w:sz w:val="24"/>
          <w:szCs w:val="24"/>
        </w:rPr>
        <w:t>6</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5C4ABD">
          <w:rPr>
            <w:webHidden/>
          </w:rPr>
          <w:t>3</w:t>
        </w:r>
        <w:r w:rsidR="001F2C0F">
          <w:rPr>
            <w:webHidden/>
          </w:rPr>
          <w:fldChar w:fldCharType="end"/>
        </w:r>
      </w:hyperlink>
    </w:p>
    <w:p w:rsidR="001F2C0F" w:rsidRDefault="00493EF1">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5C4ABD">
          <w:rPr>
            <w:webHidden/>
          </w:rPr>
          <w:t>8</w:t>
        </w:r>
        <w:r w:rsidR="001F2C0F">
          <w:rPr>
            <w:webHidden/>
          </w:rPr>
          <w:fldChar w:fldCharType="end"/>
        </w:r>
      </w:hyperlink>
    </w:p>
    <w:p w:rsidR="001F2C0F" w:rsidRDefault="00493EF1">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5C4ABD">
          <w:rPr>
            <w:webHidden/>
          </w:rPr>
          <w:t>8</w:t>
        </w:r>
        <w:r w:rsidR="001F2C0F">
          <w:rPr>
            <w:webHidden/>
          </w:rPr>
          <w:fldChar w:fldCharType="end"/>
        </w:r>
      </w:hyperlink>
    </w:p>
    <w:p w:rsidR="001F2C0F" w:rsidRDefault="00493EF1">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5C4ABD">
          <w:rPr>
            <w:webHidden/>
          </w:rPr>
          <w:t>11</w:t>
        </w:r>
        <w:r w:rsidR="001F2C0F">
          <w:rPr>
            <w:webHidden/>
          </w:rPr>
          <w:fldChar w:fldCharType="end"/>
        </w:r>
      </w:hyperlink>
    </w:p>
    <w:p w:rsidR="001F2C0F" w:rsidRDefault="00493EF1">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hyperlink>
    </w:p>
    <w:p w:rsidR="001F2C0F" w:rsidRDefault="00493EF1">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5C4ABD">
          <w:rPr>
            <w:webHidden/>
          </w:rPr>
          <w:t>15</w:t>
        </w:r>
        <w:r w:rsidR="001F2C0F">
          <w:rPr>
            <w:webHidden/>
          </w:rPr>
          <w:fldChar w:fldCharType="end"/>
        </w:r>
      </w:hyperlink>
    </w:p>
    <w:p w:rsidR="001F2C0F" w:rsidRDefault="00493EF1">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5C4ABD">
          <w:rPr>
            <w:webHidden/>
          </w:rPr>
          <w:t>18</w:t>
        </w:r>
        <w:r w:rsidR="001F2C0F">
          <w:rPr>
            <w:webHidden/>
          </w:rPr>
          <w:fldChar w:fldCharType="end"/>
        </w:r>
      </w:hyperlink>
    </w:p>
    <w:p w:rsidR="001F2C0F" w:rsidRDefault="00493EF1">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5C4ABD">
          <w:rPr>
            <w:webHidden/>
          </w:rPr>
          <w:t>22</w:t>
        </w:r>
        <w:r w:rsidR="001F2C0F">
          <w:rPr>
            <w:webHidden/>
          </w:rPr>
          <w:fldChar w:fldCharType="end"/>
        </w:r>
      </w:hyperlink>
    </w:p>
    <w:p w:rsidR="001F2C0F" w:rsidRDefault="00493EF1">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5C4ABD">
          <w:rPr>
            <w:webHidden/>
          </w:rPr>
          <w:t>24</w:t>
        </w:r>
        <w:r w:rsidR="001F2C0F">
          <w:rPr>
            <w:webHidden/>
          </w:rPr>
          <w:fldChar w:fldCharType="end"/>
        </w:r>
      </w:hyperlink>
    </w:p>
    <w:p w:rsidR="001F2C0F" w:rsidRDefault="00493EF1">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5C4ABD">
          <w:rPr>
            <w:webHidden/>
          </w:rPr>
          <w:t>26</w:t>
        </w:r>
        <w:r w:rsidR="001F2C0F">
          <w:rPr>
            <w:webHidden/>
          </w:rPr>
          <w:fldChar w:fldCharType="end"/>
        </w:r>
      </w:hyperlink>
    </w:p>
    <w:p w:rsidR="001F2C0F" w:rsidRDefault="00493EF1">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5C4ABD">
          <w:rPr>
            <w:webHidden/>
          </w:rPr>
          <w:t>28</w:t>
        </w:r>
        <w:r w:rsidR="001F2C0F">
          <w:rPr>
            <w:webHidden/>
          </w:rPr>
          <w:fldChar w:fldCharType="end"/>
        </w:r>
      </w:hyperlink>
    </w:p>
    <w:p w:rsidR="001F2C0F" w:rsidRDefault="00493EF1">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5C4ABD">
          <w:rPr>
            <w:webHidden/>
          </w:rPr>
          <w:t>30</w:t>
        </w:r>
        <w:r w:rsidR="001F2C0F">
          <w:rPr>
            <w:webHidden/>
          </w:rPr>
          <w:fldChar w:fldCharType="end"/>
        </w:r>
      </w:hyperlink>
    </w:p>
    <w:p w:rsidR="001F2C0F" w:rsidRDefault="00493EF1">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5C4ABD">
          <w:rPr>
            <w:webHidden/>
          </w:rPr>
          <w:t>31</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157A5C">
        <w:rPr>
          <w:color w:val="000000"/>
          <w:sz w:val="24"/>
          <w:szCs w:val="24"/>
        </w:rPr>
        <w:t>6</w:t>
      </w:r>
      <w:r w:rsidR="000009A4">
        <w:rPr>
          <w:color w:val="000000"/>
          <w:sz w:val="24"/>
          <w:szCs w:val="24"/>
        </w:rPr>
        <w:t>27</w:t>
      </w:r>
      <w:r w:rsidR="00F615D3" w:rsidRPr="001F2C0F">
        <w:rPr>
          <w:sz w:val="24"/>
          <w:szCs w:val="24"/>
        </w:rPr>
        <w:t xml:space="preserve"> от </w:t>
      </w:r>
      <w:r w:rsidR="00157A5C">
        <w:rPr>
          <w:sz w:val="24"/>
          <w:szCs w:val="24"/>
        </w:rPr>
        <w:t>0</w:t>
      </w:r>
      <w:r w:rsidR="000009A4">
        <w:rPr>
          <w:sz w:val="24"/>
          <w:szCs w:val="24"/>
        </w:rPr>
        <w:t>4</w:t>
      </w:r>
      <w:r w:rsidR="00F615D3" w:rsidRPr="001F2C0F">
        <w:rPr>
          <w:sz w:val="24"/>
          <w:szCs w:val="24"/>
        </w:rPr>
        <w:t>.</w:t>
      </w:r>
      <w:r w:rsidR="00157A5C">
        <w:rPr>
          <w:sz w:val="24"/>
          <w:szCs w:val="24"/>
        </w:rPr>
        <w:t>0</w:t>
      </w:r>
      <w:r w:rsidR="000009A4">
        <w:rPr>
          <w:sz w:val="24"/>
          <w:szCs w:val="24"/>
        </w:rPr>
        <w:t>7</w:t>
      </w:r>
      <w:r w:rsidR="00F615D3" w:rsidRPr="001F2C0F">
        <w:rPr>
          <w:sz w:val="24"/>
          <w:szCs w:val="24"/>
        </w:rPr>
        <w:t>.201</w:t>
      </w:r>
      <w:r w:rsidR="00157A5C">
        <w:rPr>
          <w:sz w:val="24"/>
          <w:szCs w:val="24"/>
        </w:rPr>
        <w:t>6</w:t>
      </w:r>
      <w:r w:rsidR="00F615D3" w:rsidRPr="001F2C0F">
        <w:rPr>
          <w:sz w:val="24"/>
          <w:szCs w:val="24"/>
        </w:rPr>
        <w:t xml:space="preserve"> 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99030E" w:rsidRPr="004747FE">
          <w:rPr>
            <w:rStyle w:val="af2"/>
            <w:sz w:val="24"/>
            <w:szCs w:val="24"/>
          </w:rPr>
          <w:t>http://www.eon-russia.ru/purchase/documents/</w:t>
        </w:r>
      </w:hyperlink>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543"/>
        <w:gridCol w:w="6237"/>
      </w:tblGrid>
      <w:tr w:rsidR="00BC5425" w:rsidRPr="004747FE" w:rsidTr="003D1D13">
        <w:trPr>
          <w:trHeight w:val="525"/>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proofErr w:type="gramStart"/>
            <w:r w:rsidRPr="004747FE">
              <w:rPr>
                <w:b/>
                <w:sz w:val="24"/>
                <w:szCs w:val="24"/>
              </w:rPr>
              <w:t>п</w:t>
            </w:r>
            <w:proofErr w:type="spellEnd"/>
            <w:proofErr w:type="gramEnd"/>
          </w:p>
        </w:tc>
        <w:tc>
          <w:tcPr>
            <w:tcW w:w="3543"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6237"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3D1D13">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6237" w:type="dxa"/>
          </w:tcPr>
          <w:p w:rsidR="00BC5425" w:rsidRPr="002235A2" w:rsidRDefault="00EA7394" w:rsidP="000009A4">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0009A4">
              <w:rPr>
                <w:bCs/>
                <w:sz w:val="24"/>
                <w:szCs w:val="24"/>
              </w:rPr>
              <w:t>катионита КУ-2-8</w:t>
            </w:r>
            <w:r w:rsidR="007442E1">
              <w:rPr>
                <w:bCs/>
                <w:sz w:val="24"/>
                <w:szCs w:val="24"/>
              </w:rPr>
              <w:t>.</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6237" w:type="dxa"/>
          </w:tcPr>
          <w:p w:rsidR="007442E1" w:rsidRDefault="007442E1" w:rsidP="002C661A">
            <w:pPr>
              <w:autoSpaceDE w:val="0"/>
              <w:autoSpaceDN w:val="0"/>
              <w:adjustRightInd w:val="0"/>
              <w:spacing w:line="276" w:lineRule="auto"/>
              <w:ind w:firstLine="0"/>
              <w:rPr>
                <w:sz w:val="24"/>
                <w:szCs w:val="24"/>
                <w:lang w:eastAsia="en-US"/>
              </w:rPr>
            </w:pPr>
            <w:r w:rsidRPr="007442E1">
              <w:rPr>
                <w:b/>
                <w:sz w:val="24"/>
                <w:szCs w:val="24"/>
                <w:lang w:eastAsia="en-US"/>
              </w:rPr>
              <w:t xml:space="preserve">Лот </w:t>
            </w:r>
            <w:r w:rsidR="000009A4">
              <w:rPr>
                <w:b/>
                <w:sz w:val="24"/>
                <w:szCs w:val="24"/>
                <w:lang w:eastAsia="en-US"/>
              </w:rPr>
              <w:t>1</w:t>
            </w:r>
            <w:r w:rsidRPr="007442E1">
              <w:rPr>
                <w:sz w:val="24"/>
                <w:szCs w:val="24"/>
                <w:lang w:eastAsia="en-US"/>
              </w:rPr>
              <w:t xml:space="preserve">  -  </w:t>
            </w:r>
            <w:r w:rsidRPr="007442E1">
              <w:rPr>
                <w:b/>
                <w:sz w:val="24"/>
                <w:szCs w:val="24"/>
                <w:lang w:eastAsia="en-US"/>
              </w:rPr>
              <w:t>Филиал «Шатурская ГРЭС»</w:t>
            </w:r>
            <w:r w:rsidRPr="007442E1">
              <w:rPr>
                <w:sz w:val="24"/>
                <w:szCs w:val="24"/>
                <w:lang w:eastAsia="en-US"/>
              </w:rPr>
              <w:t xml:space="preserve"> </w:t>
            </w:r>
            <w:r w:rsidR="000009A4">
              <w:rPr>
                <w:sz w:val="24"/>
                <w:szCs w:val="24"/>
                <w:lang w:eastAsia="en-US"/>
              </w:rPr>
              <w:t>П</w:t>
            </w:r>
            <w:r w:rsidRPr="007442E1">
              <w:rPr>
                <w:sz w:val="24"/>
                <w:szCs w:val="24"/>
                <w:lang w:eastAsia="en-US"/>
              </w:rPr>
              <w:t>АО «</w:t>
            </w:r>
            <w:proofErr w:type="spellStart"/>
            <w:r w:rsidR="000009A4">
              <w:rPr>
                <w:sz w:val="24"/>
                <w:szCs w:val="24"/>
                <w:lang w:eastAsia="en-US"/>
              </w:rPr>
              <w:t>Юнипро</w:t>
            </w:r>
            <w:proofErr w:type="spellEnd"/>
            <w:r w:rsidRPr="007442E1">
              <w:rPr>
                <w:sz w:val="24"/>
                <w:szCs w:val="24"/>
                <w:lang w:eastAsia="en-US"/>
              </w:rPr>
              <w:t xml:space="preserve">»,  140700, г. Шатура, Московская область, </w:t>
            </w:r>
            <w:proofErr w:type="spellStart"/>
            <w:r w:rsidRPr="007442E1">
              <w:rPr>
                <w:sz w:val="24"/>
                <w:szCs w:val="24"/>
                <w:lang w:eastAsia="en-US"/>
              </w:rPr>
              <w:t>Черноозерский</w:t>
            </w:r>
            <w:proofErr w:type="spellEnd"/>
            <w:r w:rsidRPr="007442E1">
              <w:rPr>
                <w:sz w:val="24"/>
                <w:szCs w:val="24"/>
                <w:lang w:eastAsia="en-US"/>
              </w:rPr>
              <w:t xml:space="preserve"> проезд, д.5.</w:t>
            </w:r>
          </w:p>
          <w:p w:rsidR="002C661A" w:rsidRPr="004747FE" w:rsidRDefault="002C661A" w:rsidP="00157A5C">
            <w:pPr>
              <w:autoSpaceDE w:val="0"/>
              <w:autoSpaceDN w:val="0"/>
              <w:adjustRightInd w:val="0"/>
              <w:spacing w:line="276" w:lineRule="auto"/>
              <w:ind w:firstLine="0"/>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6237" w:type="dxa"/>
          </w:tcPr>
          <w:p w:rsidR="00D92B0A"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Подразделение закупок </w:t>
            </w:r>
          </w:p>
          <w:p w:rsidR="00D92B0A" w:rsidRPr="004747FE" w:rsidRDefault="00D92B0A"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Московское представительство </w:t>
            </w:r>
            <w:r w:rsidR="000009A4">
              <w:rPr>
                <w:sz w:val="24"/>
                <w:szCs w:val="24"/>
                <w:lang w:eastAsia="en-US"/>
              </w:rPr>
              <w:t>П</w:t>
            </w:r>
            <w:r w:rsidRPr="004747FE">
              <w:rPr>
                <w:sz w:val="24"/>
                <w:szCs w:val="24"/>
                <w:lang w:eastAsia="en-US"/>
              </w:rPr>
              <w:t>АО «</w:t>
            </w:r>
            <w:proofErr w:type="spellStart"/>
            <w:r w:rsidR="000009A4">
              <w:rPr>
                <w:sz w:val="24"/>
                <w:szCs w:val="24"/>
                <w:lang w:eastAsia="en-US"/>
              </w:rPr>
              <w:t>Юнипро</w:t>
            </w:r>
            <w:proofErr w:type="spellEnd"/>
            <w:r w:rsidRPr="004747FE">
              <w:rPr>
                <w:sz w:val="24"/>
                <w:szCs w:val="24"/>
                <w:lang w:eastAsia="en-US"/>
              </w:rPr>
              <w:t>»</w:t>
            </w:r>
          </w:p>
          <w:p w:rsidR="00BC5425"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Почтовый адрес: </w:t>
            </w:r>
            <w:r w:rsidR="00D92B0A" w:rsidRPr="004747FE">
              <w:rPr>
                <w:sz w:val="24"/>
                <w:szCs w:val="24"/>
                <w:lang w:eastAsia="en-US"/>
              </w:rPr>
              <w:t>123</w:t>
            </w:r>
            <w:r w:rsidR="000009A4">
              <w:rPr>
                <w:sz w:val="24"/>
                <w:szCs w:val="24"/>
                <w:lang w:eastAsia="en-US"/>
              </w:rPr>
              <w:t>112</w:t>
            </w:r>
            <w:r w:rsidR="00D92B0A" w:rsidRPr="004747FE">
              <w:rPr>
                <w:sz w:val="24"/>
                <w:szCs w:val="24"/>
                <w:lang w:eastAsia="en-US"/>
              </w:rPr>
              <w:t>, г. Москва, Пресненская набережная, д. 10, блок B, этаж 23</w:t>
            </w:r>
          </w:p>
          <w:p w:rsidR="00BC5425" w:rsidRPr="003D1D13"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Сотрудник подразделения закупок: </w:t>
            </w:r>
            <w:r w:rsidR="003D1D13" w:rsidRPr="003D1D13">
              <w:rPr>
                <w:sz w:val="24"/>
                <w:szCs w:val="24"/>
                <w:lang w:eastAsia="en-US"/>
              </w:rPr>
              <w:t>Голобокова Елена Николаевна</w:t>
            </w:r>
          </w:p>
          <w:p w:rsidR="00BC5425" w:rsidRPr="004747FE" w:rsidRDefault="00BC5425" w:rsidP="003D1D13">
            <w:pPr>
              <w:autoSpaceDE w:val="0"/>
              <w:autoSpaceDN w:val="0"/>
              <w:adjustRightInd w:val="0"/>
              <w:spacing w:line="276" w:lineRule="auto"/>
              <w:ind w:firstLine="0"/>
              <w:rPr>
                <w:i/>
                <w:sz w:val="24"/>
                <w:szCs w:val="24"/>
                <w:lang w:eastAsia="en-US"/>
              </w:rPr>
            </w:pPr>
            <w:r w:rsidRPr="004747FE">
              <w:rPr>
                <w:sz w:val="24"/>
                <w:szCs w:val="24"/>
                <w:lang w:eastAsia="en-US"/>
              </w:rPr>
              <w:t xml:space="preserve">адрес электронной почты: </w:t>
            </w:r>
            <w:hyperlink r:id="rId11" w:history="1">
              <w:r w:rsidR="000009A4" w:rsidRPr="000009A4">
                <w:rPr>
                  <w:rFonts w:eastAsia="Calibri"/>
                  <w:snapToGrid/>
                  <w:color w:val="0000FF"/>
                  <w:sz w:val="22"/>
                  <w:szCs w:val="22"/>
                  <w:u w:val="single"/>
                  <w:lang w:eastAsia="en-US"/>
                </w:rPr>
                <w:t>Golobokova_E@unipro.energy</w:t>
              </w:r>
            </w:hyperlink>
            <w:r w:rsidR="0070246B" w:rsidRPr="004747FE">
              <w:rPr>
                <w:i/>
                <w:sz w:val="24"/>
                <w:szCs w:val="24"/>
                <w:lang w:eastAsia="en-US"/>
              </w:rPr>
              <w:t xml:space="preserve"> </w:t>
            </w:r>
            <w:r w:rsidR="00D92B0A" w:rsidRPr="004747FE">
              <w:rPr>
                <w:i/>
                <w:sz w:val="24"/>
                <w:szCs w:val="24"/>
                <w:lang w:eastAsia="en-US"/>
              </w:rPr>
              <w:t xml:space="preserve"> </w:t>
            </w:r>
          </w:p>
          <w:p w:rsidR="00BC5425" w:rsidRDefault="00BC5425" w:rsidP="003D1D13">
            <w:pPr>
              <w:spacing w:line="276" w:lineRule="auto"/>
              <w:ind w:right="153" w:firstLine="0"/>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3D1D13">
              <w:rPr>
                <w:sz w:val="24"/>
                <w:szCs w:val="24"/>
                <w:lang w:eastAsia="en-US"/>
              </w:rPr>
              <w:t>4930</w:t>
            </w:r>
          </w:p>
          <w:p w:rsidR="003D1D13" w:rsidRPr="004747FE" w:rsidRDefault="003D1D13" w:rsidP="003D1D13">
            <w:pPr>
              <w:spacing w:line="276" w:lineRule="auto"/>
              <w:ind w:right="153" w:firstLine="0"/>
              <w:rPr>
                <w:sz w:val="24"/>
                <w:szCs w:val="24"/>
                <w:lang w:eastAsia="en-US"/>
              </w:rPr>
            </w:pPr>
          </w:p>
        </w:tc>
      </w:tr>
      <w:tr w:rsidR="00BC5425" w:rsidRPr="004747FE" w:rsidTr="003D1D13">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6237"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000009A4">
              <w:rPr>
                <w:spacing w:val="-6"/>
                <w:sz w:val="24"/>
                <w:szCs w:val="24"/>
              </w:rPr>
              <w:t>П</w:t>
            </w:r>
            <w:r w:rsidRPr="004747FE">
              <w:rPr>
                <w:bCs/>
                <w:sz w:val="24"/>
                <w:szCs w:val="24"/>
              </w:rPr>
              <w:t>АО «</w:t>
            </w:r>
            <w:proofErr w:type="spellStart"/>
            <w:r w:rsidR="000009A4">
              <w:rPr>
                <w:bCs/>
                <w:sz w:val="24"/>
                <w:szCs w:val="24"/>
              </w:rPr>
              <w:t>Юнипро</w:t>
            </w:r>
            <w:proofErr w:type="spellEnd"/>
            <w:r w:rsidR="000009A4">
              <w:rPr>
                <w:bCs/>
                <w:sz w:val="24"/>
                <w:szCs w:val="24"/>
              </w:rPr>
              <w:t>»</w:t>
            </w:r>
            <w:r w:rsidRPr="004747FE">
              <w:rPr>
                <w:bCs/>
                <w:sz w:val="24"/>
                <w:szCs w:val="24"/>
              </w:rPr>
              <w:t>,</w:t>
            </w:r>
            <w:r w:rsidR="000009A4">
              <w:rPr>
                <w:bCs/>
                <w:sz w:val="24"/>
                <w:szCs w:val="24"/>
              </w:rPr>
              <w:t xml:space="preserve"> </w:t>
            </w:r>
            <w:r w:rsidRPr="004747FE">
              <w:rPr>
                <w:bCs/>
                <w:sz w:val="24"/>
                <w:szCs w:val="24"/>
              </w:rPr>
              <w:t xml:space="preserve"> Раздел «Закупки»:</w:t>
            </w:r>
            <w:r w:rsidRPr="004747FE">
              <w:rPr>
                <w:spacing w:val="-6"/>
                <w:sz w:val="24"/>
                <w:szCs w:val="24"/>
              </w:rPr>
              <w:t xml:space="preserve">  (</w:t>
            </w:r>
            <w:hyperlink r:id="rId12" w:history="1">
              <w:r w:rsidRPr="004747FE">
                <w:rPr>
                  <w:rStyle w:val="af2"/>
                  <w:sz w:val="24"/>
                  <w:szCs w:val="24"/>
                  <w:lang w:eastAsia="en-US"/>
                </w:rPr>
                <w:t>http://www.eon-russia.ru/purchase/announcement/</w:t>
              </w:r>
            </w:hyperlink>
            <w:r w:rsidRPr="004747FE">
              <w:rPr>
                <w:sz w:val="24"/>
                <w:szCs w:val="24"/>
                <w:lang w:eastAsia="en-US"/>
              </w:rPr>
              <w:t>)</w:t>
            </w:r>
          </w:p>
          <w:p w:rsidR="00BC5425" w:rsidRPr="004747FE" w:rsidRDefault="00BC5425" w:rsidP="000009A4">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157A5C">
              <w:rPr>
                <w:sz w:val="24"/>
                <w:szCs w:val="24"/>
                <w:lang w:eastAsia="en-US"/>
              </w:rPr>
              <w:t>0</w:t>
            </w:r>
            <w:r w:rsidR="000009A4">
              <w:rPr>
                <w:sz w:val="24"/>
                <w:szCs w:val="24"/>
                <w:lang w:eastAsia="en-US"/>
              </w:rPr>
              <w:t>4</w:t>
            </w:r>
            <w:r w:rsidRPr="004747FE">
              <w:rPr>
                <w:sz w:val="24"/>
                <w:szCs w:val="24"/>
                <w:lang w:eastAsia="en-US"/>
              </w:rPr>
              <w:t>.</w:t>
            </w:r>
            <w:r w:rsidR="00157A5C">
              <w:rPr>
                <w:sz w:val="24"/>
                <w:szCs w:val="24"/>
                <w:lang w:eastAsia="en-US"/>
              </w:rPr>
              <w:t>0</w:t>
            </w:r>
            <w:r w:rsidR="000009A4">
              <w:rPr>
                <w:sz w:val="24"/>
                <w:szCs w:val="24"/>
                <w:lang w:eastAsia="en-US"/>
              </w:rPr>
              <w:t>7</w:t>
            </w:r>
            <w:r w:rsidRPr="004747FE">
              <w:rPr>
                <w:sz w:val="24"/>
                <w:szCs w:val="24"/>
                <w:lang w:eastAsia="en-US"/>
              </w:rPr>
              <w:t>.20</w:t>
            </w:r>
            <w:r w:rsidR="00D92B0A" w:rsidRPr="004747FE">
              <w:rPr>
                <w:sz w:val="24"/>
                <w:szCs w:val="24"/>
                <w:lang w:eastAsia="en-US"/>
              </w:rPr>
              <w:t>1</w:t>
            </w:r>
            <w:r w:rsidR="00157A5C">
              <w:rPr>
                <w:sz w:val="24"/>
                <w:szCs w:val="24"/>
                <w:lang w:eastAsia="en-US"/>
              </w:rPr>
              <w:t>6</w:t>
            </w:r>
            <w:r w:rsidR="00D92B0A" w:rsidRPr="004747FE">
              <w:rPr>
                <w:sz w:val="24"/>
                <w:szCs w:val="24"/>
                <w:lang w:eastAsia="en-US"/>
              </w:rPr>
              <w:t xml:space="preserve"> </w:t>
            </w:r>
            <w:r w:rsidRPr="004747FE">
              <w:rPr>
                <w:sz w:val="24"/>
                <w:szCs w:val="24"/>
                <w:lang w:eastAsia="en-US"/>
              </w:rPr>
              <w:t>г.</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6237"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w:t>
            </w:r>
            <w:r w:rsidR="00157A5C">
              <w:rPr>
                <w:sz w:val="24"/>
                <w:szCs w:val="24"/>
                <w:lang w:eastAsia="en-US"/>
              </w:rPr>
              <w:t>2</w:t>
            </w:r>
            <w:r w:rsidRPr="004747FE">
              <w:rPr>
                <w:sz w:val="24"/>
                <w:szCs w:val="24"/>
                <w:lang w:eastAsia="en-US"/>
              </w:rPr>
              <w:t>:00 (</w:t>
            </w:r>
            <w:proofErr w:type="gramStart"/>
            <w:r w:rsidR="000D23C6" w:rsidRPr="004747FE">
              <w:rPr>
                <w:sz w:val="24"/>
                <w:szCs w:val="24"/>
                <w:lang w:eastAsia="en-US"/>
              </w:rPr>
              <w:t>МСК</w:t>
            </w:r>
            <w:proofErr w:type="gramEnd"/>
            <w:r w:rsidRPr="004747FE">
              <w:rPr>
                <w:sz w:val="24"/>
                <w:szCs w:val="24"/>
                <w:lang w:eastAsia="en-US"/>
              </w:rPr>
              <w:t xml:space="preserve">) </w:t>
            </w:r>
            <w:r w:rsidR="00157A5C">
              <w:rPr>
                <w:sz w:val="24"/>
                <w:szCs w:val="24"/>
                <w:lang w:eastAsia="en-US"/>
              </w:rPr>
              <w:t>1</w:t>
            </w:r>
            <w:r w:rsidR="000009A4">
              <w:rPr>
                <w:sz w:val="24"/>
                <w:szCs w:val="24"/>
                <w:lang w:eastAsia="en-US"/>
              </w:rPr>
              <w:t>4</w:t>
            </w:r>
            <w:r w:rsidRPr="004747FE">
              <w:rPr>
                <w:sz w:val="24"/>
                <w:szCs w:val="24"/>
                <w:lang w:eastAsia="en-US"/>
              </w:rPr>
              <w:t>.</w:t>
            </w:r>
            <w:r w:rsidR="00157A5C">
              <w:rPr>
                <w:sz w:val="24"/>
                <w:szCs w:val="24"/>
                <w:lang w:eastAsia="en-US"/>
              </w:rPr>
              <w:t>0</w:t>
            </w:r>
            <w:r w:rsidR="000009A4">
              <w:rPr>
                <w:sz w:val="24"/>
                <w:szCs w:val="24"/>
                <w:lang w:eastAsia="en-US"/>
              </w:rPr>
              <w:t>7</w:t>
            </w:r>
            <w:r w:rsidR="000D23C6" w:rsidRPr="004747FE">
              <w:rPr>
                <w:sz w:val="24"/>
                <w:szCs w:val="24"/>
                <w:lang w:eastAsia="en-US"/>
              </w:rPr>
              <w:t>.</w:t>
            </w:r>
            <w:r w:rsidRPr="004747FE">
              <w:rPr>
                <w:sz w:val="24"/>
                <w:szCs w:val="24"/>
                <w:lang w:eastAsia="en-US"/>
              </w:rPr>
              <w:t>20</w:t>
            </w:r>
            <w:r w:rsidR="000D23C6" w:rsidRPr="004747FE">
              <w:rPr>
                <w:sz w:val="24"/>
                <w:szCs w:val="24"/>
                <w:lang w:eastAsia="en-US"/>
              </w:rPr>
              <w:t>1</w:t>
            </w:r>
            <w:r w:rsidR="00157A5C">
              <w:rPr>
                <w:sz w:val="24"/>
                <w:szCs w:val="24"/>
                <w:lang w:eastAsia="en-US"/>
              </w:rPr>
              <w:t>6</w:t>
            </w:r>
            <w:r w:rsidR="000D23C6" w:rsidRPr="004747FE">
              <w:rPr>
                <w:sz w:val="24"/>
                <w:szCs w:val="24"/>
                <w:lang w:eastAsia="en-US"/>
              </w:rPr>
              <w:t xml:space="preserve"> </w:t>
            </w:r>
            <w:r w:rsidRPr="004747FE">
              <w:rPr>
                <w:sz w:val="24"/>
                <w:szCs w:val="24"/>
                <w:lang w:eastAsia="en-US"/>
              </w:rPr>
              <w:t xml:space="preserve"> 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0009A4" w:rsidRPr="000009A4" w:rsidRDefault="00BC5425" w:rsidP="000009A4">
            <w:pPr>
              <w:shd w:val="clear" w:color="auto" w:fill="FFFFFF"/>
              <w:spacing w:line="240" w:lineRule="auto"/>
              <w:ind w:firstLine="0"/>
              <w:jc w:val="left"/>
              <w:rPr>
                <w:rFonts w:ascii="Calibri" w:eastAsia="Calibri" w:hAnsi="Calibri"/>
                <w:snapToGrid/>
                <w:sz w:val="22"/>
                <w:szCs w:val="22"/>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000009A4">
              <w:rPr>
                <w:b/>
                <w:sz w:val="24"/>
                <w:szCs w:val="24"/>
                <w:lang w:eastAsia="en-US"/>
              </w:rPr>
              <w:t xml:space="preserve">    </w:t>
            </w:r>
            <w:r w:rsidRPr="004747FE">
              <w:rPr>
                <w:b/>
                <w:sz w:val="24"/>
                <w:szCs w:val="24"/>
              </w:rPr>
              <w:t xml:space="preserve"> </w:t>
            </w:r>
            <w:hyperlink r:id="rId13" w:history="1">
              <w:r w:rsidR="000009A4" w:rsidRPr="000009A4">
                <w:rPr>
                  <w:rFonts w:eastAsia="Calibri"/>
                  <w:snapToGrid/>
                  <w:color w:val="0000FF"/>
                  <w:sz w:val="22"/>
                  <w:szCs w:val="22"/>
                  <w:u w:val="single"/>
                  <w:lang w:eastAsia="en-US"/>
                </w:rPr>
                <w:t>Golobokova_E@unipro.energy</w:t>
              </w:r>
            </w:hyperlink>
          </w:p>
          <w:p w:rsidR="000009A4" w:rsidRPr="000009A4" w:rsidRDefault="000009A4" w:rsidP="000009A4">
            <w:pPr>
              <w:shd w:val="clear" w:color="auto" w:fill="FFFFFF"/>
              <w:spacing w:line="240" w:lineRule="auto"/>
              <w:ind w:firstLine="0"/>
              <w:rPr>
                <w:b/>
                <w:bCs/>
                <w:snapToGrid/>
                <w:color w:val="000000"/>
                <w:sz w:val="24"/>
                <w:szCs w:val="24"/>
              </w:rPr>
            </w:pP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6237"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3D1D13">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6237" w:type="dxa"/>
          </w:tcPr>
          <w:p w:rsidR="007442E1" w:rsidRDefault="007442E1" w:rsidP="006114B1">
            <w:pPr>
              <w:autoSpaceDE w:val="0"/>
              <w:autoSpaceDN w:val="0"/>
              <w:adjustRightInd w:val="0"/>
              <w:spacing w:line="276" w:lineRule="auto"/>
              <w:ind w:firstLine="0"/>
              <w:rPr>
                <w:sz w:val="24"/>
                <w:szCs w:val="24"/>
                <w:lang w:eastAsia="en-US"/>
              </w:rPr>
            </w:pPr>
            <w:r w:rsidRPr="007442E1">
              <w:rPr>
                <w:b/>
                <w:sz w:val="24"/>
                <w:szCs w:val="24"/>
                <w:lang w:eastAsia="en-US"/>
              </w:rPr>
              <w:t xml:space="preserve">Лот </w:t>
            </w:r>
            <w:r w:rsidR="000009A4">
              <w:rPr>
                <w:b/>
                <w:sz w:val="24"/>
                <w:szCs w:val="24"/>
                <w:lang w:eastAsia="en-US"/>
              </w:rPr>
              <w:t>1</w:t>
            </w:r>
            <w:r w:rsidRPr="007442E1">
              <w:rPr>
                <w:sz w:val="24"/>
                <w:szCs w:val="24"/>
                <w:lang w:eastAsia="en-US"/>
              </w:rPr>
              <w:t xml:space="preserve">  -  </w:t>
            </w:r>
            <w:r w:rsidRPr="007442E1">
              <w:rPr>
                <w:b/>
                <w:sz w:val="24"/>
                <w:szCs w:val="24"/>
                <w:lang w:eastAsia="en-US"/>
              </w:rPr>
              <w:t>Филиал «Шатурская ГРЭС»</w:t>
            </w:r>
            <w:r w:rsidRPr="007442E1">
              <w:rPr>
                <w:sz w:val="24"/>
                <w:szCs w:val="24"/>
                <w:lang w:eastAsia="en-US"/>
              </w:rPr>
              <w:t xml:space="preserve"> </w:t>
            </w:r>
            <w:r w:rsidR="000009A4">
              <w:rPr>
                <w:sz w:val="24"/>
                <w:szCs w:val="24"/>
                <w:lang w:eastAsia="en-US"/>
              </w:rPr>
              <w:t>П</w:t>
            </w:r>
            <w:r w:rsidRPr="007442E1">
              <w:rPr>
                <w:sz w:val="24"/>
                <w:szCs w:val="24"/>
                <w:lang w:eastAsia="en-US"/>
              </w:rPr>
              <w:t>АО «</w:t>
            </w:r>
            <w:proofErr w:type="spellStart"/>
            <w:r w:rsidR="000009A4">
              <w:rPr>
                <w:sz w:val="24"/>
                <w:szCs w:val="24"/>
                <w:lang w:eastAsia="en-US"/>
              </w:rPr>
              <w:t>Юнипро</w:t>
            </w:r>
            <w:proofErr w:type="spellEnd"/>
            <w:r w:rsidRPr="007442E1">
              <w:rPr>
                <w:sz w:val="24"/>
                <w:szCs w:val="24"/>
                <w:lang w:eastAsia="en-US"/>
              </w:rPr>
              <w:t xml:space="preserve">»,  140700, г. Шатура, Московская область, </w:t>
            </w:r>
            <w:proofErr w:type="spellStart"/>
            <w:r w:rsidRPr="007442E1">
              <w:rPr>
                <w:sz w:val="24"/>
                <w:szCs w:val="24"/>
                <w:lang w:eastAsia="en-US"/>
              </w:rPr>
              <w:t>Черноозерский</w:t>
            </w:r>
            <w:proofErr w:type="spellEnd"/>
            <w:r w:rsidRPr="007442E1">
              <w:rPr>
                <w:sz w:val="24"/>
                <w:szCs w:val="24"/>
                <w:lang w:eastAsia="en-US"/>
              </w:rPr>
              <w:t xml:space="preserve"> проезд, д.5.</w:t>
            </w:r>
          </w:p>
          <w:p w:rsidR="007442E1" w:rsidRPr="007442E1" w:rsidRDefault="007442E1" w:rsidP="007442E1">
            <w:pPr>
              <w:autoSpaceDE w:val="0"/>
              <w:autoSpaceDN w:val="0"/>
              <w:adjustRightInd w:val="0"/>
              <w:spacing w:line="276" w:lineRule="auto"/>
              <w:ind w:firstLine="0"/>
              <w:rPr>
                <w:sz w:val="24"/>
                <w:szCs w:val="24"/>
                <w:lang w:eastAsia="en-US"/>
              </w:rPr>
            </w:pPr>
            <w:r w:rsidRPr="007442E1">
              <w:rPr>
                <w:sz w:val="24"/>
                <w:szCs w:val="24"/>
                <w:lang w:eastAsia="en-US"/>
              </w:rPr>
              <w:t>• КПП грузополучателя: 504902001;</w:t>
            </w:r>
          </w:p>
          <w:p w:rsidR="007442E1" w:rsidRPr="007442E1" w:rsidRDefault="007442E1" w:rsidP="007442E1">
            <w:pPr>
              <w:autoSpaceDE w:val="0"/>
              <w:autoSpaceDN w:val="0"/>
              <w:adjustRightInd w:val="0"/>
              <w:spacing w:line="276" w:lineRule="auto"/>
              <w:ind w:firstLine="0"/>
              <w:rPr>
                <w:sz w:val="24"/>
                <w:szCs w:val="24"/>
                <w:lang w:eastAsia="en-US"/>
              </w:rPr>
            </w:pPr>
            <w:r w:rsidRPr="007442E1">
              <w:rPr>
                <w:sz w:val="24"/>
                <w:szCs w:val="24"/>
                <w:lang w:eastAsia="en-US"/>
              </w:rPr>
              <w:lastRenderedPageBreak/>
              <w:t>• ОКПО грузополучателя: 00102930;</w:t>
            </w:r>
          </w:p>
          <w:p w:rsidR="007442E1" w:rsidRPr="007442E1" w:rsidRDefault="007442E1" w:rsidP="007442E1">
            <w:pPr>
              <w:autoSpaceDE w:val="0"/>
              <w:autoSpaceDN w:val="0"/>
              <w:adjustRightInd w:val="0"/>
              <w:spacing w:line="276" w:lineRule="auto"/>
              <w:ind w:firstLine="0"/>
              <w:rPr>
                <w:sz w:val="24"/>
                <w:szCs w:val="24"/>
                <w:lang w:eastAsia="en-US"/>
              </w:rPr>
            </w:pPr>
            <w:r w:rsidRPr="007442E1">
              <w:rPr>
                <w:sz w:val="24"/>
                <w:szCs w:val="24"/>
                <w:lang w:eastAsia="en-US"/>
              </w:rPr>
              <w:t xml:space="preserve">• Отгрузочные реквизиты: </w:t>
            </w:r>
          </w:p>
          <w:p w:rsidR="007442E1" w:rsidRDefault="007442E1" w:rsidP="007442E1">
            <w:pPr>
              <w:autoSpaceDE w:val="0"/>
              <w:autoSpaceDN w:val="0"/>
              <w:adjustRightInd w:val="0"/>
              <w:spacing w:line="276" w:lineRule="auto"/>
              <w:ind w:firstLine="0"/>
              <w:rPr>
                <w:sz w:val="24"/>
                <w:szCs w:val="24"/>
                <w:lang w:eastAsia="en-US"/>
              </w:rPr>
            </w:pPr>
            <w:r w:rsidRPr="007442E1">
              <w:rPr>
                <w:sz w:val="24"/>
                <w:szCs w:val="24"/>
                <w:lang w:eastAsia="en-US"/>
              </w:rPr>
              <w:t xml:space="preserve">• </w:t>
            </w:r>
            <w:proofErr w:type="gramStart"/>
            <w:r w:rsidRPr="007442E1">
              <w:rPr>
                <w:sz w:val="24"/>
                <w:szCs w:val="24"/>
                <w:lang w:eastAsia="en-US"/>
              </w:rPr>
              <w:t>Ж</w:t>
            </w:r>
            <w:proofErr w:type="gramEnd"/>
            <w:r w:rsidRPr="007442E1">
              <w:rPr>
                <w:sz w:val="24"/>
                <w:szCs w:val="24"/>
                <w:lang w:eastAsia="en-US"/>
              </w:rPr>
              <w:t xml:space="preserve">/д транспортом: Московская </w:t>
            </w:r>
            <w:proofErr w:type="spellStart"/>
            <w:r w:rsidRPr="007442E1">
              <w:rPr>
                <w:sz w:val="24"/>
                <w:szCs w:val="24"/>
                <w:lang w:eastAsia="en-US"/>
              </w:rPr>
              <w:t>ж.д</w:t>
            </w:r>
            <w:proofErr w:type="spellEnd"/>
            <w:r w:rsidRPr="007442E1">
              <w:rPr>
                <w:sz w:val="24"/>
                <w:szCs w:val="24"/>
                <w:lang w:eastAsia="en-US"/>
              </w:rPr>
              <w:t>., станция Шатура, код 232107</w:t>
            </w:r>
          </w:p>
          <w:p w:rsidR="007442E1" w:rsidRPr="007442E1" w:rsidRDefault="007442E1" w:rsidP="007442E1">
            <w:pPr>
              <w:autoSpaceDE w:val="0"/>
              <w:autoSpaceDN w:val="0"/>
              <w:adjustRightInd w:val="0"/>
              <w:spacing w:line="276" w:lineRule="auto"/>
              <w:ind w:firstLine="0"/>
              <w:rPr>
                <w:sz w:val="24"/>
                <w:szCs w:val="24"/>
                <w:lang w:eastAsia="en-US"/>
              </w:rPr>
            </w:pPr>
            <w:r>
              <w:rPr>
                <w:sz w:val="24"/>
                <w:szCs w:val="24"/>
                <w:lang w:eastAsia="en-US"/>
              </w:rPr>
              <w:t>Код предприятия 9538</w:t>
            </w:r>
          </w:p>
          <w:p w:rsidR="00157A5C" w:rsidRPr="002C661A" w:rsidRDefault="007442E1" w:rsidP="006114B1">
            <w:pPr>
              <w:autoSpaceDE w:val="0"/>
              <w:autoSpaceDN w:val="0"/>
              <w:adjustRightInd w:val="0"/>
              <w:spacing w:line="276" w:lineRule="auto"/>
              <w:ind w:firstLine="0"/>
              <w:rPr>
                <w:sz w:val="24"/>
                <w:szCs w:val="24"/>
                <w:lang w:eastAsia="en-US"/>
              </w:rPr>
            </w:pPr>
            <w:r w:rsidRPr="007442E1">
              <w:rPr>
                <w:sz w:val="24"/>
                <w:szCs w:val="24"/>
                <w:lang w:eastAsia="en-US"/>
              </w:rPr>
              <w:t>• Автотранспортом: Транспортные компании</w:t>
            </w:r>
          </w:p>
          <w:p w:rsidR="0070246B" w:rsidRPr="004747FE" w:rsidRDefault="0070246B" w:rsidP="00157A5C">
            <w:pPr>
              <w:autoSpaceDE w:val="0"/>
              <w:autoSpaceDN w:val="0"/>
              <w:adjustRightInd w:val="0"/>
              <w:spacing w:line="276" w:lineRule="auto"/>
              <w:ind w:firstLine="0"/>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6237"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3D1D13">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6237" w:type="dxa"/>
          </w:tcPr>
          <w:p w:rsidR="00BC5425" w:rsidRPr="004747FE" w:rsidRDefault="000009A4"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747FE">
              <w:rPr>
                <w:sz w:val="24"/>
                <w:szCs w:val="24"/>
              </w:rPr>
              <w:t xml:space="preserve"> (</w:t>
            </w:r>
            <w:r>
              <w:rPr>
                <w:sz w:val="24"/>
                <w:szCs w:val="24"/>
              </w:rPr>
              <w:t>один</w:t>
            </w:r>
            <w:r w:rsidR="00A56F5E"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6237" w:type="dxa"/>
          </w:tcPr>
          <w:p w:rsidR="00BC5425" w:rsidRDefault="00A56F5E" w:rsidP="00F3026D">
            <w:pPr>
              <w:tabs>
                <w:tab w:val="left" w:pos="0"/>
              </w:tabs>
              <w:spacing w:line="276" w:lineRule="auto"/>
              <w:ind w:left="540" w:right="153" w:hanging="540"/>
              <w:rPr>
                <w:sz w:val="24"/>
                <w:szCs w:val="24"/>
              </w:rPr>
            </w:pPr>
            <w:r w:rsidRPr="004747FE">
              <w:rPr>
                <w:sz w:val="24"/>
                <w:szCs w:val="24"/>
              </w:rPr>
              <w:t>Рубль</w:t>
            </w:r>
          </w:p>
          <w:p w:rsidR="008A6DFF" w:rsidRPr="004747FE" w:rsidRDefault="008A6DFF" w:rsidP="00F3026D">
            <w:pPr>
              <w:tabs>
                <w:tab w:val="left" w:pos="0"/>
              </w:tabs>
              <w:spacing w:line="276" w:lineRule="auto"/>
              <w:ind w:left="540" w:right="153" w:hanging="540"/>
              <w:rPr>
                <w:sz w:val="24"/>
                <w:szCs w:val="24"/>
              </w:rPr>
            </w:pP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6237"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BE17A8">
            <w:pPr>
              <w:spacing w:line="240" w:lineRule="auto"/>
              <w:ind w:firstLine="0"/>
              <w:rPr>
                <w:sz w:val="24"/>
                <w:szCs w:val="24"/>
              </w:rPr>
            </w:pPr>
            <w:r w:rsidRPr="004747FE">
              <w:rPr>
                <w:sz w:val="24"/>
                <w:szCs w:val="24"/>
              </w:rPr>
              <w:t xml:space="preserve"> Поставщик должен иметь опыт поставки аналогичн</w:t>
            </w:r>
            <w:r w:rsidR="00BE17A8">
              <w:rPr>
                <w:sz w:val="24"/>
                <w:szCs w:val="24"/>
              </w:rPr>
              <w:t>ой</w:t>
            </w:r>
            <w:r w:rsidRPr="004747FE">
              <w:rPr>
                <w:sz w:val="24"/>
                <w:szCs w:val="24"/>
              </w:rPr>
              <w:t xml:space="preserve"> </w:t>
            </w:r>
            <w:r w:rsidR="00BE17A8">
              <w:rPr>
                <w:sz w:val="24"/>
                <w:szCs w:val="24"/>
              </w:rPr>
              <w:t>продукции</w:t>
            </w:r>
            <w:r w:rsidRPr="004747FE">
              <w:rPr>
                <w:sz w:val="24"/>
                <w:szCs w:val="24"/>
              </w:rPr>
              <w:t xml:space="preserve"> не менее </w:t>
            </w:r>
            <w:r w:rsidR="00BE17A8">
              <w:rPr>
                <w:sz w:val="24"/>
                <w:szCs w:val="24"/>
              </w:rPr>
              <w:t>3</w:t>
            </w:r>
            <w:r w:rsidRPr="004747FE">
              <w:rPr>
                <w:sz w:val="24"/>
                <w:szCs w:val="24"/>
              </w:rPr>
              <w:t xml:space="preserve"> лет.</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6237"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6237" w:type="dxa"/>
          </w:tcPr>
          <w:p w:rsidR="00AC18D9" w:rsidRDefault="001448AE" w:rsidP="00BE17A8">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BE17A8" w:rsidRPr="00BE17A8">
              <w:rPr>
                <w:sz w:val="24"/>
                <w:szCs w:val="24"/>
              </w:rPr>
              <w:t>60</w:t>
            </w:r>
            <w:r w:rsidR="00B3018D" w:rsidRPr="00BE17A8">
              <w:rPr>
                <w:sz w:val="24"/>
                <w:szCs w:val="24"/>
              </w:rPr>
              <w:t xml:space="preserve"> </w:t>
            </w:r>
            <w:r w:rsidR="00B3018D" w:rsidRPr="004747FE">
              <w:rPr>
                <w:sz w:val="24"/>
                <w:szCs w:val="24"/>
              </w:rPr>
              <w:t>календарн</w:t>
            </w:r>
            <w:r w:rsidRPr="004747FE">
              <w:rPr>
                <w:sz w:val="24"/>
                <w:szCs w:val="24"/>
              </w:rPr>
              <w:t>ых дней со дня, следующего за днем окончания приема Предложений</w:t>
            </w:r>
          </w:p>
          <w:p w:rsidR="008A6DFF" w:rsidRPr="004747FE" w:rsidRDefault="008A6DFF" w:rsidP="00BE17A8">
            <w:pPr>
              <w:autoSpaceDE w:val="0"/>
              <w:autoSpaceDN w:val="0"/>
              <w:adjustRightInd w:val="0"/>
              <w:spacing w:line="276" w:lineRule="auto"/>
              <w:ind w:right="-72" w:firstLine="0"/>
              <w:jc w:val="left"/>
              <w:rPr>
                <w:sz w:val="24"/>
                <w:szCs w:val="24"/>
              </w:rPr>
            </w:pPr>
          </w:p>
        </w:tc>
      </w:tr>
      <w:tr w:rsidR="00BC5425" w:rsidRPr="004747FE" w:rsidTr="003D1D13">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6237" w:type="dxa"/>
          </w:tcPr>
          <w:p w:rsidR="00493EF1" w:rsidRDefault="004747FE" w:rsidP="00BA2BA0">
            <w:pPr>
              <w:pStyle w:val="Times12"/>
              <w:tabs>
                <w:tab w:val="left" w:pos="0"/>
                <w:tab w:val="left" w:pos="1140"/>
              </w:tabs>
              <w:ind w:right="153" w:firstLine="0"/>
            </w:pPr>
            <w:r w:rsidRPr="004747FE">
              <w:rPr>
                <w:color w:val="000000"/>
                <w:szCs w:val="24"/>
              </w:rPr>
              <w:t xml:space="preserve">Предложение должно быть подано </w:t>
            </w:r>
            <w:r w:rsidRPr="004747FE">
              <w:rPr>
                <w:b/>
                <w:color w:val="000000"/>
                <w:szCs w:val="24"/>
              </w:rPr>
              <w:t>в отсканированном</w:t>
            </w:r>
            <w:r w:rsidR="00BE17A8">
              <w:rPr>
                <w:b/>
                <w:color w:val="000000"/>
                <w:szCs w:val="24"/>
              </w:rPr>
              <w:t xml:space="preserve"> фо</w:t>
            </w:r>
            <w:r w:rsidRPr="004747FE">
              <w:rPr>
                <w:b/>
                <w:color w:val="000000"/>
                <w:szCs w:val="24"/>
              </w:rPr>
              <w:t xml:space="preserve">рмате </w:t>
            </w:r>
            <w:r w:rsidRPr="004747FE">
              <w:rPr>
                <w:color w:val="000000"/>
                <w:szCs w:val="24"/>
              </w:rPr>
              <w:t xml:space="preserve">по электронному адресу – </w:t>
            </w:r>
            <w:hyperlink r:id="rId14" w:history="1">
              <w:r w:rsidR="00493EF1" w:rsidRPr="00493EF1">
                <w:rPr>
                  <w:rStyle w:val="af2"/>
                </w:rPr>
                <w:t>Golobokova_E@unipro.energy</w:t>
              </w:r>
            </w:hyperlink>
          </w:p>
          <w:p w:rsidR="00E044C1" w:rsidRPr="004747FE" w:rsidRDefault="00F5764B" w:rsidP="00BA2BA0">
            <w:pPr>
              <w:pStyle w:val="Times12"/>
              <w:tabs>
                <w:tab w:val="left" w:pos="0"/>
                <w:tab w:val="left" w:pos="1140"/>
              </w:tabs>
              <w:ind w:right="153" w:firstLine="0"/>
              <w:rPr>
                <w:szCs w:val="24"/>
              </w:rPr>
            </w:pPr>
            <w:bookmarkStart w:id="4" w:name="_GoBack"/>
            <w:bookmarkEnd w:id="4"/>
            <w:r w:rsidRPr="004747FE">
              <w:rPr>
                <w:b/>
              </w:rPr>
              <w:t>Требования к оформлению</w:t>
            </w:r>
            <w:r w:rsidR="00FA500C" w:rsidRPr="004747FE">
              <w:rPr>
                <w:b/>
              </w:rPr>
              <w:t xml:space="preserve"> скан-копий</w:t>
            </w:r>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p w:rsidR="008A6DFF" w:rsidRPr="004747FE" w:rsidRDefault="008A6DFF" w:rsidP="008A6DFF">
            <w:pPr>
              <w:pStyle w:val="afffa"/>
              <w:ind w:left="353"/>
              <w:contextualSpacing/>
              <w:jc w:val="both"/>
              <w:rPr>
                <w:i/>
              </w:rPr>
            </w:pPr>
          </w:p>
        </w:tc>
      </w:tr>
      <w:tr w:rsidR="00BC5425" w:rsidRPr="004747FE" w:rsidTr="003D1D13">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543"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6237" w:type="dxa"/>
          </w:tcPr>
          <w:p w:rsidR="00BC5425" w:rsidRPr="00BE17A8" w:rsidRDefault="003B1A02" w:rsidP="00F3026D">
            <w:pPr>
              <w:pStyle w:val="Times12"/>
              <w:tabs>
                <w:tab w:val="left" w:pos="70"/>
              </w:tabs>
              <w:spacing w:line="276" w:lineRule="auto"/>
              <w:ind w:left="540" w:right="153" w:hanging="540"/>
              <w:rPr>
                <w:spacing w:val="-6"/>
                <w:szCs w:val="24"/>
              </w:rPr>
            </w:pPr>
            <w:r w:rsidRPr="00BE17A8">
              <w:rPr>
                <w:spacing w:val="-6"/>
                <w:szCs w:val="24"/>
              </w:rPr>
              <w:t>С проведением процедуры переторжки</w:t>
            </w:r>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6237" w:type="dxa"/>
          </w:tcPr>
          <w:p w:rsidR="00BC5425" w:rsidRDefault="00BC5425" w:rsidP="00F3026D">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3B1A02" w:rsidRPr="004747FE">
                <w:rPr>
                  <w:rStyle w:val="af2"/>
                  <w:i/>
                  <w:sz w:val="24"/>
                  <w:szCs w:val="24"/>
                </w:rPr>
                <w:t>http://www.eon-russia.ru/files/117/</w:t>
              </w:r>
            </w:hyperlink>
            <w:r w:rsidR="003B1A02" w:rsidRPr="004747FE">
              <w:rPr>
                <w:i/>
                <w:sz w:val="24"/>
                <w:szCs w:val="24"/>
              </w:rPr>
              <w:t xml:space="preserve">. </w:t>
            </w:r>
          </w:p>
          <w:p w:rsidR="008A6DFF" w:rsidRPr="004747FE" w:rsidRDefault="008A6DFF" w:rsidP="00F3026D">
            <w:pPr>
              <w:tabs>
                <w:tab w:val="left" w:pos="284"/>
              </w:tabs>
              <w:spacing w:line="276" w:lineRule="auto"/>
              <w:ind w:firstLine="0"/>
              <w:rPr>
                <w:color w:val="000000"/>
                <w:sz w:val="24"/>
                <w:szCs w:val="24"/>
              </w:rPr>
            </w:pPr>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543"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6237"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4747FE">
              <w:rPr>
                <w:color w:val="FF0000"/>
                <w:sz w:val="24"/>
                <w:szCs w:val="24"/>
                <w:lang w:eastAsia="en-US"/>
              </w:rPr>
              <w:t xml:space="preserve"> </w:t>
            </w:r>
          </w:p>
          <w:p w:rsidR="00BC5425" w:rsidRDefault="00BC5425" w:rsidP="00F3026D">
            <w:pPr>
              <w:autoSpaceDE w:val="0"/>
              <w:autoSpaceDN w:val="0"/>
              <w:adjustRightInd w:val="0"/>
              <w:spacing w:line="276" w:lineRule="auto"/>
              <w:ind w:firstLine="0"/>
              <w:rPr>
                <w:rStyle w:val="af2"/>
                <w:i/>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6" w:history="1">
              <w:r w:rsidR="003B1A02" w:rsidRPr="004747FE">
                <w:rPr>
                  <w:rStyle w:val="af2"/>
                  <w:i/>
                  <w:sz w:val="24"/>
                  <w:szCs w:val="24"/>
                  <w:lang w:eastAsia="en-US"/>
                </w:rPr>
                <w:t>http://www.eon-russia.ru/purchase/interaction/services/</w:t>
              </w:r>
            </w:hyperlink>
          </w:p>
          <w:p w:rsidR="008A6DFF" w:rsidRPr="004747FE" w:rsidRDefault="008A6DFF" w:rsidP="00F3026D">
            <w:pPr>
              <w:autoSpaceDE w:val="0"/>
              <w:autoSpaceDN w:val="0"/>
              <w:adjustRightInd w:val="0"/>
              <w:spacing w:line="276" w:lineRule="auto"/>
              <w:ind w:firstLine="0"/>
              <w:rPr>
                <w:color w:val="FF0000"/>
                <w:sz w:val="24"/>
                <w:szCs w:val="24"/>
                <w:lang w:eastAsia="en-US"/>
              </w:rPr>
            </w:pPr>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0009A4" w:rsidRDefault="000009A4" w:rsidP="00F3026D">
      <w:pPr>
        <w:pStyle w:val="a4"/>
        <w:numPr>
          <w:ilvl w:val="0"/>
          <w:numId w:val="0"/>
        </w:numPr>
        <w:spacing w:line="240" w:lineRule="auto"/>
        <w:rPr>
          <w:b/>
          <w:sz w:val="24"/>
          <w:szCs w:val="24"/>
        </w:rPr>
      </w:pPr>
    </w:p>
    <w:p w:rsidR="000009A4" w:rsidRDefault="000009A4" w:rsidP="00F3026D">
      <w:pPr>
        <w:pStyle w:val="a4"/>
        <w:numPr>
          <w:ilvl w:val="0"/>
          <w:numId w:val="0"/>
        </w:numPr>
        <w:spacing w:line="240" w:lineRule="auto"/>
        <w:rPr>
          <w:b/>
          <w:sz w:val="24"/>
          <w:szCs w:val="24"/>
        </w:rPr>
      </w:pPr>
    </w:p>
    <w:p w:rsidR="00717991" w:rsidRPr="00717991" w:rsidRDefault="00157A5C" w:rsidP="00F3026D">
      <w:pPr>
        <w:pStyle w:val="a4"/>
        <w:numPr>
          <w:ilvl w:val="0"/>
          <w:numId w:val="0"/>
        </w:numPr>
        <w:spacing w:line="240" w:lineRule="auto"/>
        <w:rPr>
          <w:b/>
          <w:sz w:val="24"/>
          <w:szCs w:val="24"/>
        </w:rPr>
      </w:pPr>
      <w:r>
        <w:rPr>
          <w:b/>
          <w:sz w:val="24"/>
          <w:szCs w:val="24"/>
        </w:rPr>
        <w:t>Д</w:t>
      </w:r>
      <w:r w:rsidR="00717991" w:rsidRPr="00717991">
        <w:rPr>
          <w:b/>
          <w:sz w:val="24"/>
          <w:szCs w:val="24"/>
        </w:rPr>
        <w:t>иректор по закупкам</w:t>
      </w:r>
    </w:p>
    <w:p w:rsidR="00717991" w:rsidRPr="00717991" w:rsidRDefault="000009A4" w:rsidP="00F3026D">
      <w:pPr>
        <w:pStyle w:val="a4"/>
        <w:numPr>
          <w:ilvl w:val="0"/>
          <w:numId w:val="0"/>
        </w:numPr>
        <w:spacing w:line="240" w:lineRule="auto"/>
        <w:rPr>
          <w:b/>
          <w:sz w:val="24"/>
          <w:szCs w:val="24"/>
        </w:rPr>
      </w:pPr>
      <w:r>
        <w:rPr>
          <w:b/>
          <w:sz w:val="24"/>
          <w:szCs w:val="24"/>
        </w:rPr>
        <w:t>П</w:t>
      </w:r>
      <w:r w:rsidR="00717991" w:rsidRPr="00717991">
        <w:rPr>
          <w:b/>
          <w:sz w:val="24"/>
          <w:szCs w:val="24"/>
        </w:rPr>
        <w:t>АО «</w:t>
      </w:r>
      <w:proofErr w:type="spellStart"/>
      <w:r>
        <w:rPr>
          <w:b/>
          <w:sz w:val="24"/>
          <w:szCs w:val="24"/>
        </w:rPr>
        <w:t>Юнипро</w:t>
      </w:r>
      <w:proofErr w:type="spellEnd"/>
      <w:r w:rsidR="00717991" w:rsidRPr="00717991">
        <w:rPr>
          <w:b/>
          <w:sz w:val="24"/>
          <w:szCs w:val="24"/>
        </w:rPr>
        <w:t>»</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157A5C">
        <w:rPr>
          <w:b/>
          <w:sz w:val="24"/>
          <w:szCs w:val="24"/>
        </w:rPr>
        <w:t>М.А. Устинова</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0009A4">
        <w:rPr>
          <w:color w:val="000000"/>
          <w:sz w:val="24"/>
          <w:szCs w:val="24"/>
        </w:rPr>
        <w:t>П</w:t>
      </w:r>
      <w:r w:rsidR="00D20281" w:rsidRPr="00CC6391">
        <w:rPr>
          <w:color w:val="000000"/>
          <w:sz w:val="24"/>
          <w:szCs w:val="24"/>
        </w:rPr>
        <w:t>АО «</w:t>
      </w:r>
      <w:proofErr w:type="spellStart"/>
      <w:r w:rsidR="000009A4">
        <w:rPr>
          <w:color w:val="000000"/>
          <w:sz w:val="24"/>
          <w:szCs w:val="24"/>
        </w:rPr>
        <w:t>Юнипро</w:t>
      </w:r>
      <w:proofErr w:type="spellEnd"/>
      <w:r w:rsidR="00D20281" w:rsidRPr="00CC6391">
        <w:rPr>
          <w:color w:val="000000"/>
          <w:sz w:val="24"/>
          <w:szCs w:val="24"/>
        </w:rPr>
        <w:t xml:space="preserve">» </w:t>
      </w:r>
      <w:hyperlink r:id="rId17"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proofErr w:type="gramStart"/>
      <w:r w:rsidR="00D86125" w:rsidRPr="001F2C0F">
        <w:rPr>
          <w:sz w:val="24"/>
          <w:szCs w:val="24"/>
        </w:rPr>
        <w:t>являющийся</w:t>
      </w:r>
      <w:proofErr w:type="gramEnd"/>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C1F0A">
        <w:rPr>
          <w:sz w:val="24"/>
          <w:szCs w:val="24"/>
        </w:rPr>
        <w:t>коммерческое предложение</w:t>
      </w:r>
      <w:r w:rsidR="00055407" w:rsidRPr="001F2C0F">
        <w:rPr>
          <w:color w:val="000000"/>
          <w:sz w:val="24"/>
          <w:szCs w:val="24"/>
        </w:rPr>
        <w:t xml:space="preserve"> </w:t>
      </w:r>
      <w:r w:rsidR="00CC1F0A">
        <w:rPr>
          <w:color w:val="000000"/>
          <w:sz w:val="24"/>
          <w:szCs w:val="24"/>
        </w:rPr>
        <w:t xml:space="preserve">(форма 2) </w:t>
      </w:r>
      <w:r w:rsidR="00055407" w:rsidRPr="001F2C0F">
        <w:rPr>
          <w:color w:val="000000"/>
          <w:sz w:val="24"/>
          <w:szCs w:val="24"/>
        </w:rPr>
        <w:t>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5C4ABD" w:rsidRPr="005C4ABD">
        <w:rPr>
          <w:color w:val="000000"/>
          <w:sz w:val="24"/>
          <w:szCs w:val="24"/>
        </w:rPr>
        <w:t>Анкета Участника (форма 5</w:t>
      </w:r>
      <w:r w:rsidR="005C4ABD" w:rsidRPr="005C4ABD">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5C4ABD" w:rsidRPr="005C4ABD">
        <w:rPr>
          <w:color w:val="000000"/>
          <w:sz w:val="24"/>
          <w:szCs w:val="24"/>
        </w:rPr>
        <w:t>Справка о перечне и годовых объемах выполнения аналогичных договоров (форма 6</w:t>
      </w:r>
      <w:r w:rsidR="005C4ABD" w:rsidRPr="005C4ABD">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срок действия Предложения согласно </w:t>
      </w:r>
      <w:proofErr w:type="gramStart"/>
      <w:r w:rsidRPr="001F2C0F">
        <w:rPr>
          <w:sz w:val="24"/>
          <w:szCs w:val="24"/>
        </w:rPr>
        <w:t>требованию</w:t>
      </w:r>
      <w:proofErr w:type="gramEnd"/>
      <w:r w:rsidRPr="001F2C0F">
        <w:rPr>
          <w:sz w:val="24"/>
          <w:szCs w:val="24"/>
        </w:rPr>
        <w:t xml:space="preserve">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8253A4" w:rsidRPr="001F2C0F" w:rsidRDefault="008253A4"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45443C" w:rsidRDefault="005F0F02" w:rsidP="0045443C">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5C4ABD">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w:t>
      </w:r>
      <w:proofErr w:type="gramStart"/>
      <w:r w:rsidRPr="001F2C0F">
        <w:rPr>
          <w:sz w:val="24"/>
          <w:szCs w:val="24"/>
        </w:rPr>
        <w:t>г</w:t>
      </w:r>
      <w:proofErr w:type="gramEnd"/>
      <w:r w:rsidRPr="001F2C0F">
        <w:rPr>
          <w:sz w:val="24"/>
          <w:szCs w:val="24"/>
        </w:rPr>
        <w:t>. №__________</w:t>
      </w:r>
    </w:p>
    <w:p w:rsidR="0045443C" w:rsidRPr="001F2C0F" w:rsidRDefault="0045443C" w:rsidP="0045443C">
      <w:pPr>
        <w:spacing w:line="240" w:lineRule="auto"/>
        <w:ind w:firstLine="0"/>
        <w:jc w:val="left"/>
      </w:pPr>
    </w:p>
    <w:p w:rsidR="00537601" w:rsidRPr="001F2C0F" w:rsidRDefault="00537601" w:rsidP="00537601">
      <w:pPr>
        <w:spacing w:line="240" w:lineRule="auto"/>
        <w:ind w:right="-35" w:firstLine="0"/>
        <w:rPr>
          <w:b/>
          <w:sz w:val="24"/>
          <w:szCs w:val="24"/>
        </w:rPr>
      </w:pPr>
    </w:p>
    <w:p w:rsidR="00537601" w:rsidRPr="001F2C0F" w:rsidRDefault="00537601" w:rsidP="0045443C">
      <w:pPr>
        <w:spacing w:line="240" w:lineRule="auto"/>
        <w:ind w:right="-35" w:firstLine="0"/>
        <w:jc w:val="center"/>
        <w:rPr>
          <w:sz w:val="24"/>
          <w:szCs w:val="24"/>
        </w:rPr>
      </w:pPr>
      <w:r w:rsidRPr="001F2C0F">
        <w:rPr>
          <w:b/>
          <w:sz w:val="24"/>
          <w:szCs w:val="24"/>
        </w:rPr>
        <w:t>ТЕХНИКО-КОММЕРЧЕСКОЕ ПРЕДЛОЖЕНИЕ</w:t>
      </w: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w:t>
      </w:r>
      <w:r w:rsidR="007442E1">
        <w:rPr>
          <w:sz w:val="24"/>
          <w:szCs w:val="24"/>
        </w:rPr>
        <w:t>_____________________</w:t>
      </w:r>
      <w:r w:rsidRPr="001F2C0F">
        <w:rPr>
          <w:sz w:val="24"/>
          <w:szCs w:val="24"/>
        </w:rPr>
        <w:t>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p w:rsidR="00F20F01" w:rsidRDefault="00F20F01" w:rsidP="00F20F01">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F20F01" w:rsidRPr="001F2C0F" w:rsidTr="00157FAA">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F20F01" w:rsidRPr="009D3F5A" w:rsidRDefault="00F20F01" w:rsidP="000009A4">
            <w:pPr>
              <w:spacing w:line="240" w:lineRule="auto"/>
              <w:ind w:left="510" w:right="2" w:hanging="540"/>
              <w:rPr>
                <w:b/>
                <w:color w:val="000000"/>
                <w:szCs w:val="28"/>
              </w:rPr>
            </w:pPr>
            <w:r w:rsidRPr="009D3F5A">
              <w:rPr>
                <w:b/>
                <w:bCs/>
                <w:szCs w:val="28"/>
              </w:rPr>
              <w:t xml:space="preserve">Лот № </w:t>
            </w:r>
            <w:r w:rsidR="000009A4">
              <w:rPr>
                <w:b/>
                <w:bCs/>
                <w:szCs w:val="28"/>
              </w:rPr>
              <w:t>1</w:t>
            </w:r>
            <w:r w:rsidRPr="009D3F5A">
              <w:rPr>
                <w:b/>
                <w:bCs/>
                <w:szCs w:val="28"/>
              </w:rPr>
              <w:t xml:space="preserve">.  Поставка продукции для филиала </w:t>
            </w:r>
            <w:r>
              <w:rPr>
                <w:b/>
                <w:bCs/>
                <w:szCs w:val="28"/>
              </w:rPr>
              <w:t>«</w:t>
            </w:r>
            <w:r w:rsidR="00280DD3">
              <w:rPr>
                <w:b/>
                <w:bCs/>
                <w:szCs w:val="28"/>
              </w:rPr>
              <w:t>Шатурская ГРЭС</w:t>
            </w:r>
            <w:r>
              <w:rPr>
                <w:b/>
                <w:bCs/>
                <w:szCs w:val="28"/>
              </w:rPr>
              <w:t>»</w:t>
            </w:r>
          </w:p>
        </w:tc>
      </w:tr>
      <w:tr w:rsidR="00F20F01" w:rsidRPr="001F2C0F" w:rsidTr="00157FAA">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b/>
                <w:color w:val="000000"/>
                <w:sz w:val="24"/>
                <w:szCs w:val="24"/>
              </w:rPr>
            </w:pPr>
            <w:r w:rsidRPr="001F2C0F">
              <w:rPr>
                <w:b/>
                <w:color w:val="000000"/>
                <w:sz w:val="24"/>
                <w:szCs w:val="24"/>
              </w:rPr>
              <w:t>№</w:t>
            </w:r>
          </w:p>
          <w:p w:rsidR="00F20F01" w:rsidRPr="001F2C0F" w:rsidRDefault="00F20F01" w:rsidP="00157FAA">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firstLine="0"/>
              <w:jc w:val="center"/>
              <w:rPr>
                <w:b/>
                <w:color w:val="000000"/>
                <w:sz w:val="24"/>
                <w:szCs w:val="24"/>
              </w:rPr>
            </w:pPr>
            <w:r w:rsidRPr="001F2C0F">
              <w:rPr>
                <w:b/>
                <w:color w:val="000000"/>
                <w:sz w:val="24"/>
                <w:szCs w:val="24"/>
              </w:rPr>
              <w:t>Обозначение</w:t>
            </w: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F20F01" w:rsidRPr="001F2C0F" w:rsidRDefault="00F20F01" w:rsidP="00157FAA">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F20F01" w:rsidRPr="001F2C0F" w:rsidRDefault="00F20F01" w:rsidP="00157FAA">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F20F01" w:rsidRPr="001F2C0F" w:rsidRDefault="00F20F01"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F20F01" w:rsidRPr="001F2C0F" w:rsidRDefault="00F20F01"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F20F01" w:rsidRPr="001F2C0F" w:rsidRDefault="00F20F01" w:rsidP="00157A5C">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sidR="00280DD3">
              <w:rPr>
                <w:i/>
                <w:color w:val="000000"/>
                <w:sz w:val="24"/>
                <w:szCs w:val="24"/>
              </w:rPr>
              <w:t>.  Цена</w:t>
            </w:r>
            <w:r w:rsidRPr="001F2C0F">
              <w:rPr>
                <w:i/>
                <w:color w:val="000000"/>
                <w:sz w:val="24"/>
                <w:szCs w:val="24"/>
              </w:rPr>
              <w:t xml:space="preserve"> фиксирован</w:t>
            </w:r>
            <w:r>
              <w:rPr>
                <w:i/>
                <w:color w:val="000000"/>
                <w:sz w:val="24"/>
                <w:szCs w:val="24"/>
              </w:rPr>
              <w:t>а</w:t>
            </w:r>
            <w:r w:rsidRPr="001F2C0F">
              <w:rPr>
                <w:i/>
                <w:color w:val="000000"/>
                <w:sz w:val="24"/>
                <w:szCs w:val="24"/>
              </w:rPr>
              <w:t xml:space="preserve"> на весь срок действия предложения</w:t>
            </w:r>
            <w:proofErr w:type="gramStart"/>
            <w:r w:rsidRPr="001F2C0F">
              <w:rPr>
                <w:i/>
                <w:color w:val="000000"/>
                <w:sz w:val="24"/>
                <w:szCs w:val="24"/>
              </w:rPr>
              <w:t xml:space="preserve"> </w:t>
            </w:r>
            <w:r w:rsidR="00280DD3">
              <w:rPr>
                <w:i/>
                <w:color w:val="000000"/>
                <w:sz w:val="24"/>
                <w:szCs w:val="24"/>
              </w:rPr>
              <w:t>.</w:t>
            </w:r>
            <w:proofErr w:type="gramEnd"/>
          </w:p>
        </w:tc>
      </w:tr>
    </w:tbl>
    <w:p w:rsidR="001D5B63" w:rsidRPr="004C0569" w:rsidRDefault="001D5B63" w:rsidP="001D5B63">
      <w:pPr>
        <w:pStyle w:val="afffa"/>
        <w:numPr>
          <w:ilvl w:val="0"/>
          <w:numId w:val="41"/>
        </w:numPr>
        <w:ind w:right="-365"/>
        <w:rPr>
          <w:b/>
          <w:color w:val="000000"/>
        </w:rPr>
      </w:pPr>
      <w:r w:rsidRPr="004C0569">
        <w:rPr>
          <w:b/>
          <w:color w:val="000000"/>
        </w:rPr>
        <w:t>Срок поставки: ____________________________________________________________________</w:t>
      </w:r>
    </w:p>
    <w:p w:rsidR="001D5B63" w:rsidRDefault="001D5B63" w:rsidP="001D5B63">
      <w:pPr>
        <w:pStyle w:val="afffa"/>
        <w:numPr>
          <w:ilvl w:val="0"/>
          <w:numId w:val="41"/>
        </w:numPr>
        <w:ind w:right="-365"/>
        <w:rPr>
          <w:b/>
          <w:color w:val="000000"/>
        </w:rPr>
      </w:pPr>
      <w:r>
        <w:rPr>
          <w:b/>
          <w:color w:val="000000"/>
        </w:rPr>
        <w:t>Производитель продукции:__________________________________________________________</w:t>
      </w:r>
    </w:p>
    <w:p w:rsidR="00BA3A92" w:rsidRPr="00BA3A92" w:rsidRDefault="00BA3A92" w:rsidP="00BA3A92">
      <w:pPr>
        <w:pStyle w:val="afffa"/>
        <w:numPr>
          <w:ilvl w:val="0"/>
          <w:numId w:val="41"/>
        </w:numPr>
        <w:ind w:right="-365"/>
        <w:rPr>
          <w:b/>
          <w:color w:val="000000"/>
        </w:rPr>
      </w:pPr>
      <w:r w:rsidRPr="00BA3A92">
        <w:rPr>
          <w:b/>
          <w:color w:val="000000"/>
        </w:rPr>
        <w:t>Способ доставки ___________________________</w:t>
      </w:r>
      <w:r w:rsidR="00157A5C">
        <w:rPr>
          <w:b/>
          <w:color w:val="000000"/>
        </w:rPr>
        <w:t>_____________</w:t>
      </w:r>
      <w:r w:rsidRPr="00BA3A92">
        <w:rPr>
          <w:color w:val="000000"/>
        </w:rPr>
        <w:t>___________________________</w:t>
      </w:r>
    </w:p>
    <w:p w:rsidR="001D5B63" w:rsidRDefault="00280DD3" w:rsidP="001D5B63">
      <w:pPr>
        <w:spacing w:line="240" w:lineRule="auto"/>
        <w:ind w:left="-142" w:right="-365" w:firstLine="0"/>
        <w:jc w:val="left"/>
        <w:rPr>
          <w:b/>
          <w:color w:val="000000"/>
          <w:sz w:val="24"/>
          <w:szCs w:val="24"/>
        </w:rPr>
      </w:pPr>
      <w:r>
        <w:rPr>
          <w:b/>
          <w:color w:val="000000"/>
          <w:sz w:val="24"/>
          <w:szCs w:val="24"/>
        </w:rPr>
        <w:t>4</w:t>
      </w:r>
      <w:r w:rsidR="001D5B63" w:rsidRPr="001F2C0F">
        <w:rPr>
          <w:b/>
          <w:color w:val="000000"/>
          <w:sz w:val="24"/>
          <w:szCs w:val="24"/>
        </w:rPr>
        <w:t xml:space="preserve">. </w:t>
      </w:r>
      <w:r w:rsidR="001D5B63">
        <w:rPr>
          <w:b/>
          <w:color w:val="000000"/>
          <w:sz w:val="24"/>
          <w:szCs w:val="24"/>
        </w:rPr>
        <w:t xml:space="preserve">  </w:t>
      </w:r>
      <w:r w:rsidR="001D5B63" w:rsidRPr="001F2C0F">
        <w:rPr>
          <w:b/>
          <w:color w:val="000000"/>
          <w:sz w:val="24"/>
          <w:szCs w:val="24"/>
        </w:rPr>
        <w:t>Грузополучатель: __________________________________________________________________</w:t>
      </w:r>
    </w:p>
    <w:p w:rsidR="00F20F01" w:rsidRDefault="00F20F01" w:rsidP="001D5B63">
      <w:pPr>
        <w:spacing w:line="240" w:lineRule="auto"/>
        <w:ind w:left="-142" w:right="-365" w:firstLine="0"/>
        <w:jc w:val="left"/>
        <w:rPr>
          <w:b/>
          <w:color w:val="000000"/>
          <w:sz w:val="24"/>
          <w:szCs w:val="24"/>
        </w:rPr>
      </w:pPr>
    </w:p>
    <w:p w:rsidR="00F20F01" w:rsidRDefault="00F20F01" w:rsidP="009D3F5A">
      <w:pPr>
        <w:spacing w:line="240" w:lineRule="auto"/>
        <w:ind w:left="-142" w:right="-365" w:firstLine="0"/>
        <w:jc w:val="left"/>
        <w:rPr>
          <w:b/>
          <w:color w:val="000000"/>
          <w:sz w:val="24"/>
          <w:szCs w:val="24"/>
        </w:rPr>
      </w:pP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r w:rsidRPr="009D3F5A">
              <w:rPr>
                <w:b/>
                <w:bCs/>
                <w:szCs w:val="28"/>
              </w:rPr>
              <w:t>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proofErr w:type="gramStart"/>
            <w:r w:rsidRPr="001F2C0F">
              <w:rPr>
                <w:b/>
                <w:sz w:val="24"/>
                <w:szCs w:val="24"/>
              </w:rPr>
              <w:t>п</w:t>
            </w:r>
            <w:proofErr w:type="gramEnd"/>
            <w:r w:rsidRPr="001F2C0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8253A4">
              <w:rPr>
                <w:b w:val="0"/>
                <w:sz w:val="24"/>
                <w:szCs w:val="24"/>
              </w:rPr>
              <w:t>Условия оплаты в соответствии с условиями проекта договора</w:t>
            </w:r>
            <w:r w:rsidRPr="001F2C0F">
              <w:rPr>
                <w:b w:val="0"/>
                <w:i/>
                <w:sz w:val="24"/>
                <w:szCs w:val="24"/>
              </w:rPr>
              <w:t xml:space="preserve">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proofErr w:type="spellStart"/>
            <w:r w:rsidRPr="009D3F5A">
              <w:rPr>
                <w:b/>
                <w:bCs/>
                <w:szCs w:val="28"/>
                <w:lang w:val="en-US"/>
              </w:rPr>
              <w:t>Обеспечение</w:t>
            </w:r>
            <w:proofErr w:type="spellEnd"/>
            <w:r w:rsidRPr="009D3F5A">
              <w:rPr>
                <w:b/>
                <w:bCs/>
                <w:szCs w:val="28"/>
                <w:lang w:val="en-US"/>
              </w:rPr>
              <w:t xml:space="preserve"> </w:t>
            </w:r>
            <w:proofErr w:type="spellStart"/>
            <w:r w:rsidRPr="009D3F5A">
              <w:rPr>
                <w:b/>
                <w:bCs/>
                <w:szCs w:val="28"/>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8253A4" w:rsidRDefault="00537601" w:rsidP="00D35A17">
            <w:pPr>
              <w:spacing w:line="240" w:lineRule="auto"/>
              <w:ind w:firstLine="0"/>
              <w:rPr>
                <w:sz w:val="24"/>
                <w:szCs w:val="24"/>
              </w:rPr>
            </w:pPr>
            <w:r w:rsidRPr="008253A4">
              <w:rPr>
                <w:sz w:val="24"/>
                <w:szCs w:val="24"/>
              </w:rPr>
              <w:t xml:space="preserve">Обеспечение исполнения обязательств в соответствии с условиями проекта договора </w:t>
            </w:r>
            <w:r w:rsidRPr="008253A4">
              <w:rPr>
                <w:b/>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 xml:space="preserve">2. Участник информирован о том, что те позиции, по которым в данном перечне Участником не </w:t>
      </w:r>
      <w:proofErr w:type="gramStart"/>
      <w:r w:rsidRPr="001F2C0F">
        <w:rPr>
          <w:sz w:val="24"/>
          <w:szCs w:val="24"/>
        </w:rPr>
        <w:t>указаны цены должны</w:t>
      </w:r>
      <w:proofErr w:type="gramEnd"/>
      <w:r w:rsidRPr="001F2C0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Default="004747FE" w:rsidP="00537601">
      <w:pPr>
        <w:spacing w:line="240" w:lineRule="auto"/>
        <w:ind w:right="3684"/>
        <w:rPr>
          <w:sz w:val="24"/>
          <w:szCs w:val="24"/>
          <w:vertAlign w:val="superscript"/>
        </w:rPr>
      </w:pPr>
    </w:p>
    <w:p w:rsidR="008253A4" w:rsidRDefault="008253A4" w:rsidP="00537601">
      <w:pPr>
        <w:spacing w:line="240" w:lineRule="auto"/>
        <w:ind w:right="3684"/>
        <w:rPr>
          <w:sz w:val="24"/>
          <w:szCs w:val="24"/>
          <w:vertAlign w:val="superscript"/>
        </w:rPr>
      </w:pPr>
    </w:p>
    <w:p w:rsidR="008253A4" w:rsidRDefault="008253A4"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Default="00AF59D1" w:rsidP="009A4A3C">
      <w:pPr>
        <w:tabs>
          <w:tab w:val="left" w:pos="851"/>
        </w:tabs>
        <w:spacing w:line="240" w:lineRule="auto"/>
        <w:ind w:left="851" w:hanging="851"/>
        <w:rPr>
          <w:snapToGrid/>
          <w:sz w:val="24"/>
          <w:szCs w:val="24"/>
        </w:rPr>
      </w:pPr>
    </w:p>
    <w:p w:rsidR="00287B1A" w:rsidRDefault="00287B1A" w:rsidP="009A4A3C">
      <w:pPr>
        <w:tabs>
          <w:tab w:val="left" w:pos="851"/>
        </w:tabs>
        <w:spacing w:line="240" w:lineRule="auto"/>
        <w:ind w:left="851" w:hanging="851"/>
        <w:rPr>
          <w:snapToGrid/>
          <w:sz w:val="24"/>
          <w:szCs w:val="24"/>
        </w:rPr>
      </w:pPr>
    </w:p>
    <w:p w:rsidR="00287B1A" w:rsidRDefault="00287B1A" w:rsidP="009A4A3C">
      <w:pPr>
        <w:tabs>
          <w:tab w:val="left" w:pos="851"/>
        </w:tabs>
        <w:spacing w:line="240" w:lineRule="auto"/>
        <w:ind w:left="851" w:hanging="851"/>
        <w:rPr>
          <w:snapToGrid/>
          <w:sz w:val="24"/>
          <w:szCs w:val="24"/>
        </w:rPr>
      </w:pPr>
    </w:p>
    <w:p w:rsidR="00287B1A" w:rsidRPr="001F2C0F" w:rsidRDefault="00287B1A"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CC6391" w:rsidRPr="00CC6391" w:rsidRDefault="00452B63" w:rsidP="008950B1">
      <w:pPr>
        <w:tabs>
          <w:tab w:val="left" w:pos="567"/>
        </w:tabs>
        <w:ind w:left="851" w:firstLine="0"/>
        <w:rPr>
          <w:sz w:val="24"/>
          <w:szCs w:val="24"/>
        </w:rPr>
      </w:pPr>
      <w:bookmarkStart w:id="30" w:name="_Ref89649494"/>
      <w:bookmarkStart w:id="31" w:name="_Toc90385115"/>
      <w:r w:rsidRPr="00CC6391">
        <w:rPr>
          <w:sz w:val="24"/>
          <w:szCs w:val="24"/>
        </w:rPr>
        <w:t xml:space="preserve">                                  </w:t>
      </w:r>
      <w:bookmarkStart w:id="32" w:name="_Ref70131640"/>
      <w:bookmarkStart w:id="33" w:name="_Toc77970259"/>
      <w:bookmarkStart w:id="34" w:name="_Toc90385118"/>
      <w:bookmarkStart w:id="35" w:name="_Ref63957390"/>
      <w:bookmarkStart w:id="36" w:name="_Toc64719476"/>
      <w:bookmarkStart w:id="37" w:name="_Toc69112532"/>
      <w:bookmarkEnd w:id="30"/>
      <w:bookmarkEnd w:id="31"/>
    </w:p>
    <w:p w:rsidR="00FF6AB5" w:rsidRPr="00CC6391" w:rsidRDefault="00B620AF" w:rsidP="00FF6AB5">
      <w:pPr>
        <w:pStyle w:val="21"/>
        <w:spacing w:line="276" w:lineRule="auto"/>
        <w:rPr>
          <w:sz w:val="24"/>
          <w:szCs w:val="24"/>
        </w:rPr>
      </w:pPr>
      <w:bookmarkStart w:id="38" w:name="_Toc428967881"/>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39" w:name="_Toc90385119"/>
      <w:bookmarkEnd w:id="32"/>
      <w:bookmarkEnd w:id="33"/>
      <w:bookmarkEnd w:id="34"/>
      <w:bookmarkEnd w:id="38"/>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39"/>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5"/>
    <w:bookmarkEnd w:id="36"/>
    <w:bookmarkEnd w:id="37"/>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CC1F0A">
        <w:rPr>
          <w:sz w:val="24"/>
          <w:szCs w:val="24"/>
        </w:rPr>
        <w:t>2</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0" w:name="_Toc90385120"/>
      <w:bookmarkStart w:id="41" w:name="_Toc423378605"/>
      <w:bookmarkStart w:id="42"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t>Инструкции по заполнению</w:t>
      </w:r>
      <w:bookmarkEnd w:id="40"/>
      <w:bookmarkEnd w:id="41"/>
      <w:bookmarkEnd w:id="42"/>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Default="008950B1" w:rsidP="008950B1">
      <w:pPr>
        <w:tabs>
          <w:tab w:val="left" w:pos="993"/>
        </w:tabs>
        <w:spacing w:line="240" w:lineRule="auto"/>
        <w:ind w:firstLine="0"/>
        <w:rPr>
          <w:sz w:val="24"/>
          <w:szCs w:val="24"/>
        </w:rPr>
      </w:pPr>
    </w:p>
    <w:p w:rsidR="00CC1F0A" w:rsidRPr="00CC6391" w:rsidRDefault="00CC1F0A"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3" w:name="_Ref55335823"/>
      <w:bookmarkStart w:id="44" w:name="_Ref55336359"/>
      <w:bookmarkStart w:id="45" w:name="_Toc57314675"/>
      <w:bookmarkStart w:id="46" w:name="_Toc69728989"/>
      <w:bookmarkStart w:id="47" w:name="_Toc428967882"/>
      <w:bookmarkEnd w:id="26"/>
      <w:r w:rsidRPr="00CC6391">
        <w:rPr>
          <w:sz w:val="24"/>
          <w:szCs w:val="24"/>
        </w:rPr>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3"/>
      <w:bookmarkEnd w:id="44"/>
      <w:bookmarkEnd w:id="45"/>
      <w:bookmarkEnd w:id="46"/>
      <w:bookmarkEnd w:id="47"/>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C1F0A">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8"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48" w:name="_Toc423378614"/>
      <w:bookmarkStart w:id="49" w:name="_Toc423421117"/>
      <w:r w:rsidRPr="00CC6391">
        <w:rPr>
          <w:sz w:val="24"/>
          <w:szCs w:val="24"/>
        </w:rPr>
        <w:br w:type="page"/>
      </w:r>
      <w:r w:rsidR="0089186F" w:rsidRPr="00CC6391">
        <w:rPr>
          <w:b/>
          <w:sz w:val="24"/>
          <w:szCs w:val="24"/>
        </w:rPr>
        <w:t>Инструкции по заполнению</w:t>
      </w:r>
      <w:bookmarkEnd w:id="48"/>
      <w:bookmarkEnd w:id="49"/>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CC1F0A" w:rsidRDefault="00CC1F0A" w:rsidP="00B320F2">
      <w:pPr>
        <w:tabs>
          <w:tab w:val="left" w:pos="1134"/>
        </w:tabs>
        <w:spacing w:line="240" w:lineRule="auto"/>
        <w:ind w:firstLine="0"/>
        <w:rPr>
          <w:sz w:val="24"/>
          <w:szCs w:val="24"/>
        </w:rPr>
      </w:pPr>
    </w:p>
    <w:p w:rsidR="00CC1F0A" w:rsidRPr="00CC6391" w:rsidRDefault="00CC1F0A"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0" w:name="_Ref55336378"/>
      <w:bookmarkStart w:id="51" w:name="_Toc57314676"/>
      <w:bookmarkStart w:id="52" w:name="_Toc69728990"/>
      <w:bookmarkStart w:id="53" w:name="_Toc428967883"/>
      <w:r w:rsidRPr="003A53F8">
        <w:rPr>
          <w:sz w:val="24"/>
          <w:szCs w:val="24"/>
        </w:rPr>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0"/>
      <w:bookmarkEnd w:id="51"/>
      <w:bookmarkEnd w:id="52"/>
      <w:bookmarkEnd w:id="53"/>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C1F0A">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54" w:name="_Ref55336389"/>
      <w:bookmarkStart w:id="55" w:name="_Toc57314677"/>
      <w:bookmarkStart w:id="56"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57" w:name="_Toc207796007"/>
      <w:bookmarkStart w:id="58" w:name="_Toc423378617"/>
      <w:bookmarkStart w:id="59"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57"/>
      <w:bookmarkEnd w:id="58"/>
      <w:bookmarkEnd w:id="59"/>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Default="004747FE" w:rsidP="00E50CBB">
      <w:pPr>
        <w:tabs>
          <w:tab w:val="left" w:pos="851"/>
          <w:tab w:val="center" w:pos="1134"/>
        </w:tabs>
        <w:spacing w:line="240" w:lineRule="auto"/>
        <w:ind w:left="851" w:hanging="851"/>
        <w:rPr>
          <w:sz w:val="24"/>
          <w:szCs w:val="24"/>
        </w:rPr>
      </w:pPr>
    </w:p>
    <w:p w:rsidR="00CC1F0A" w:rsidRPr="00CC6391" w:rsidRDefault="00CC1F0A"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0" w:name="_Ref209512344"/>
      <w:bookmarkStart w:id="61" w:name="_Toc428967884"/>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4"/>
      <w:bookmarkEnd w:id="55"/>
      <w:bookmarkEnd w:id="56"/>
      <w:bookmarkEnd w:id="60"/>
      <w:bookmarkEnd w:id="61"/>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B623DE">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2" w:name="_Toc423378620"/>
      <w:bookmarkStart w:id="63"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t>Инструкции по заполнению</w:t>
      </w:r>
      <w:bookmarkEnd w:id="62"/>
      <w:bookmarkEnd w:id="63"/>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55336398"/>
      <w:bookmarkStart w:id="65" w:name="_Toc57314678"/>
      <w:bookmarkStart w:id="66" w:name="_Toc69728992"/>
      <w:bookmarkStart w:id="67" w:name="_Toc428967885"/>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4"/>
      <w:bookmarkEnd w:id="65"/>
      <w:bookmarkEnd w:id="66"/>
      <w:bookmarkEnd w:id="67"/>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B623DE">
        <w:rPr>
          <w:sz w:val="24"/>
          <w:szCs w:val="24"/>
        </w:rPr>
        <w:t>6</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ED321C" w:rsidRDefault="00ED321C" w:rsidP="00B12C01">
      <w:pPr>
        <w:spacing w:line="276" w:lineRule="auto"/>
        <w:ind w:firstLine="0"/>
        <w:rPr>
          <w:color w:val="000000"/>
          <w:sz w:val="24"/>
          <w:szCs w:val="24"/>
        </w:rPr>
      </w:pP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6A39C6" w:rsidRDefault="006A39C6" w:rsidP="00B12C01">
      <w:pPr>
        <w:keepNext/>
        <w:suppressAutoHyphens/>
        <w:spacing w:line="276" w:lineRule="auto"/>
        <w:ind w:firstLine="0"/>
        <w:jc w:val="left"/>
        <w:rPr>
          <w:b/>
          <w:sz w:val="24"/>
          <w:szCs w:val="24"/>
        </w:rPr>
      </w:pPr>
    </w:p>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ED321C" w:rsidRDefault="00ED321C" w:rsidP="00B12C01">
      <w:pPr>
        <w:spacing w:line="276" w:lineRule="auto"/>
        <w:rPr>
          <w:sz w:val="24"/>
          <w:szCs w:val="24"/>
        </w:rPr>
      </w:pPr>
    </w:p>
    <w:p w:rsidR="00ED321C" w:rsidRDefault="00ED321C" w:rsidP="00B12C01">
      <w:pPr>
        <w:spacing w:line="276" w:lineRule="auto"/>
        <w:rPr>
          <w:sz w:val="24"/>
          <w:szCs w:val="24"/>
        </w:rPr>
      </w:pP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Pr="00CC6391" w:rsidRDefault="00ED321C"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68" w:name="_Toc423378623"/>
      <w:bookmarkStart w:id="69" w:name="_Toc423421126"/>
      <w:r w:rsidRPr="00CC6391">
        <w:rPr>
          <w:b/>
          <w:sz w:val="24"/>
          <w:szCs w:val="24"/>
        </w:rPr>
        <w:t>Инструкции по заполнению</w:t>
      </w:r>
      <w:bookmarkEnd w:id="68"/>
      <w:bookmarkEnd w:id="69"/>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данной справки указывается штатная численность всех специалистов, находящихся в штате Участника.</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Pr="00CC6391" w:rsidRDefault="00ED321C"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0" w:name="_Ref285092299"/>
      <w:bookmarkStart w:id="71" w:name="_Toc428967886"/>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0"/>
      <w:bookmarkEnd w:id="71"/>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B623DE">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2" w:name="_Toc423378626"/>
      <w:bookmarkStart w:id="73"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t>Инструкции по заполнению</w:t>
      </w:r>
      <w:bookmarkEnd w:id="72"/>
      <w:bookmarkEnd w:id="73"/>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74" w:name="_Toc428967887"/>
      <w:r w:rsidRPr="000E2B07">
        <w:rPr>
          <w:rFonts w:ascii="Times New Roman" w:hAnsi="Times New Roman"/>
          <w:sz w:val="28"/>
          <w:szCs w:val="28"/>
        </w:rPr>
        <w:t>ПРОЕКТ  ДОГОВОРА (с приложениями)</w:t>
      </w:r>
      <w:bookmarkEnd w:id="74"/>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75" w:name="_Toc428967888"/>
      <w:r w:rsidRPr="000E2B07">
        <w:rPr>
          <w:rFonts w:ascii="Times New Roman" w:hAnsi="Times New Roman"/>
          <w:sz w:val="28"/>
          <w:szCs w:val="28"/>
        </w:rPr>
        <w:t>Т</w:t>
      </w:r>
      <w:r w:rsidR="00B1053C" w:rsidRPr="000E2B07">
        <w:rPr>
          <w:rFonts w:ascii="Times New Roman" w:hAnsi="Times New Roman"/>
          <w:sz w:val="28"/>
          <w:szCs w:val="28"/>
        </w:rPr>
        <w:t>ЕХНИЧЕСКАЯ ЧАСТЬ</w:t>
      </w:r>
      <w:bookmarkEnd w:id="75"/>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2235A2">
      <w:headerReference w:type="default" r:id="rId19"/>
      <w:footerReference w:type="default" r:id="rId20"/>
      <w:pgSz w:w="11906" w:h="16838" w:code="9"/>
      <w:pgMar w:top="851"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42E1" w:rsidRDefault="007442E1">
      <w:r>
        <w:separator/>
      </w:r>
    </w:p>
  </w:endnote>
  <w:endnote w:type="continuationSeparator" w:id="0">
    <w:p w:rsidR="007442E1" w:rsidRDefault="00744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7442E1" w:rsidRDefault="007442E1">
        <w:pPr>
          <w:pStyle w:val="af0"/>
          <w:jc w:val="right"/>
        </w:pPr>
        <w:r>
          <w:fldChar w:fldCharType="begin"/>
        </w:r>
        <w:r>
          <w:instrText xml:space="preserve"> PAGE   \* MERGEFORMAT </w:instrText>
        </w:r>
        <w:r>
          <w:fldChar w:fldCharType="separate"/>
        </w:r>
        <w:r w:rsidR="00493EF1">
          <w:rPr>
            <w:noProof/>
          </w:rPr>
          <w:t>5</w:t>
        </w:r>
        <w:r>
          <w:rPr>
            <w:noProof/>
          </w:rPr>
          <w:fldChar w:fldCharType="end"/>
        </w:r>
      </w:p>
    </w:sdtContent>
  </w:sdt>
  <w:p w:rsidR="007442E1" w:rsidRDefault="007442E1">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42E1" w:rsidRDefault="007442E1">
      <w:r>
        <w:separator/>
      </w:r>
    </w:p>
  </w:footnote>
  <w:footnote w:type="continuationSeparator" w:id="0">
    <w:p w:rsidR="007442E1" w:rsidRDefault="007442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2E1" w:rsidRPr="00F01080" w:rsidRDefault="007442E1"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44B2ED6"/>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0AF01B3"/>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4">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6">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8">
    <w:nsid w:val="631A2819"/>
    <w:multiLevelType w:val="hybridMultilevel"/>
    <w:tmpl w:val="B538DE30"/>
    <w:lvl w:ilvl="0" w:tplc="9D5443A6">
      <w:start w:val="3"/>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0">
    <w:nsid w:val="64B37E44"/>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1">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2">
    <w:nsid w:val="64D33D6F"/>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3">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4">
    <w:nsid w:val="6785243C"/>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5">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6"/>
  </w:num>
  <w:num w:numId="3">
    <w:abstractNumId w:val="23"/>
  </w:num>
  <w:num w:numId="4">
    <w:abstractNumId w:val="41"/>
  </w:num>
  <w:num w:numId="5">
    <w:abstractNumId w:val="21"/>
  </w:num>
  <w:num w:numId="6">
    <w:abstractNumId w:val="11"/>
  </w:num>
  <w:num w:numId="7">
    <w:abstractNumId w:val="22"/>
  </w:num>
  <w:num w:numId="8">
    <w:abstractNumId w:val="28"/>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2"/>
  </w:num>
  <w:num w:numId="17">
    <w:abstractNumId w:val="46"/>
  </w:num>
  <w:num w:numId="18">
    <w:abstractNumId w:val="37"/>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45"/>
  </w:num>
  <w:num w:numId="26">
    <w:abstractNumId w:val="9"/>
  </w:num>
  <w:num w:numId="27">
    <w:abstractNumId w:val="35"/>
  </w:num>
  <w:num w:numId="28">
    <w:abstractNumId w:val="43"/>
  </w:num>
  <w:num w:numId="29">
    <w:abstractNumId w:val="17"/>
  </w:num>
  <w:num w:numId="30">
    <w:abstractNumId w:val="18"/>
  </w:num>
  <w:num w:numId="31">
    <w:abstractNumId w:val="20"/>
  </w:num>
  <w:num w:numId="32">
    <w:abstractNumId w:val="30"/>
  </w:num>
  <w:num w:numId="33">
    <w:abstractNumId w:val="12"/>
  </w:num>
  <w:num w:numId="34">
    <w:abstractNumId w:val="39"/>
  </w:num>
  <w:num w:numId="35">
    <w:abstractNumId w:val="34"/>
  </w:num>
  <w:num w:numId="36">
    <w:abstractNumId w:val="14"/>
  </w:num>
  <w:num w:numId="37">
    <w:abstractNumId w:val="31"/>
  </w:num>
  <w:num w:numId="38">
    <w:abstractNumId w:val="40"/>
  </w:num>
  <w:num w:numId="39">
    <w:abstractNumId w:val="33"/>
  </w:num>
  <w:num w:numId="40">
    <w:abstractNumId w:val="44"/>
  </w:num>
  <w:num w:numId="41">
    <w:abstractNumId w:val="42"/>
  </w:num>
  <w:num w:numId="42">
    <w:abstractNumId w:val="26"/>
  </w:num>
  <w:num w:numId="43">
    <w:abstractNumId w:val="3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09A4"/>
    <w:rsid w:val="000011C6"/>
    <w:rsid w:val="000033A2"/>
    <w:rsid w:val="00003CEC"/>
    <w:rsid w:val="0000443C"/>
    <w:rsid w:val="00005CB7"/>
    <w:rsid w:val="00005CE9"/>
    <w:rsid w:val="00005D86"/>
    <w:rsid w:val="0000606F"/>
    <w:rsid w:val="00006D77"/>
    <w:rsid w:val="00007115"/>
    <w:rsid w:val="0000736E"/>
    <w:rsid w:val="0000752D"/>
    <w:rsid w:val="00007AE6"/>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A5C"/>
    <w:rsid w:val="00157FAA"/>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5B63"/>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5A2"/>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0DD3"/>
    <w:rsid w:val="002827BB"/>
    <w:rsid w:val="00283E18"/>
    <w:rsid w:val="00285CEA"/>
    <w:rsid w:val="00286596"/>
    <w:rsid w:val="0028667C"/>
    <w:rsid w:val="00287B1A"/>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61A"/>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1D13"/>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43C"/>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3EF1"/>
    <w:rsid w:val="004954AD"/>
    <w:rsid w:val="004955CD"/>
    <w:rsid w:val="004956B3"/>
    <w:rsid w:val="00496C81"/>
    <w:rsid w:val="004970D6"/>
    <w:rsid w:val="004976C4"/>
    <w:rsid w:val="004A0415"/>
    <w:rsid w:val="004A05A3"/>
    <w:rsid w:val="004A177F"/>
    <w:rsid w:val="004A1A36"/>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0569"/>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169"/>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553A"/>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AB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14B1"/>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0F59"/>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39C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2E1"/>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0C4"/>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3A4"/>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DF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39C2"/>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987"/>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3F5A"/>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0EDE"/>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3DE"/>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A92"/>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7A8"/>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1F0A"/>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2FE2"/>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21C"/>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0F01"/>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6DAC"/>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280DD3"/>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280DD3"/>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olobokova_E@unipro.energy" TargetMode="External"/><Relationship Id="rId18" Type="http://schemas.openxmlformats.org/officeDocument/2006/relationships/hyperlink" Target="http://www.dnb.ru/rbr.asp?rbr=25"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eon-russia.ru" TargetMode="External"/><Relationship Id="rId2" Type="http://schemas.openxmlformats.org/officeDocument/2006/relationships/customXml" Target="../customXml/item1.xml"/><Relationship Id="rId16" Type="http://schemas.openxmlformats.org/officeDocument/2006/relationships/hyperlink" Target="http://www.eon-russia.ru/purchase/interaction/services/"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Golobokova_E@unipro.energy" TargetMode="External"/><Relationship Id="rId5" Type="http://schemas.microsoft.com/office/2007/relationships/stylesWithEffects" Target="stylesWithEffects.xml"/><Relationship Id="rId15" Type="http://schemas.openxmlformats.org/officeDocument/2006/relationships/hyperlink" Target="http://www.eon-russia.ru/files/117/" TargetMode="External"/><Relationship Id="rId10" Type="http://schemas.openxmlformats.org/officeDocument/2006/relationships/hyperlink" Target="http://www.eon-russia.ru/purchase/document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Golobokova_E@unipro.energy"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8D3B1F-4BE3-4C9C-B9B5-ABCE00914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28</Pages>
  <Words>3386</Words>
  <Characters>26818</Characters>
  <Application>Microsoft Office Word</Application>
  <DocSecurity>0</DocSecurity>
  <Lines>223</Lines>
  <Paragraphs>60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30144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Голобокова Елена Николаевна</cp:lastModifiedBy>
  <cp:revision>22</cp:revision>
  <cp:lastPrinted>2015-10-14T09:33:00Z</cp:lastPrinted>
  <dcterms:created xsi:type="dcterms:W3CDTF">2015-09-03T09:30:00Z</dcterms:created>
  <dcterms:modified xsi:type="dcterms:W3CDTF">2016-07-04T12:18:00Z</dcterms:modified>
</cp:coreProperties>
</file>