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435A10">
      <w:pPr>
        <w:keepNext/>
        <w:pageBreakBefore/>
        <w:tabs>
          <w:tab w:val="left" w:pos="3645"/>
        </w:tabs>
        <w:spacing w:before="480" w:after="240"/>
        <w:ind w:firstLine="0"/>
        <w:outlineLvl w:val="0"/>
        <w:rPr>
          <w:b/>
          <w:szCs w:val="28"/>
        </w:rPr>
      </w:pPr>
      <w:bookmarkStart w:id="0" w:name="_Hlt447028322"/>
      <w:r w:rsidRPr="00DD24C7">
        <w:rPr>
          <w:b/>
          <w:szCs w:val="28"/>
        </w:rPr>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71562">
          <w:rPr>
            <w:webHidden/>
          </w:rPr>
          <w:t>3</w:t>
        </w:r>
        <w:r w:rsidR="00C71562">
          <w:rPr>
            <w:webHidden/>
          </w:rPr>
          <w:fldChar w:fldCharType="end"/>
        </w:r>
      </w:hyperlink>
    </w:p>
    <w:p w:rsidR="00C71562" w:rsidRDefault="00B551B0">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B551B0">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B551B0">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C71562">
          <w:rPr>
            <w:webHidden/>
          </w:rPr>
          <w:t>9</w:t>
        </w:r>
        <w:r w:rsidR="00C71562">
          <w:rPr>
            <w:webHidden/>
          </w:rPr>
          <w:fldChar w:fldCharType="end"/>
        </w:r>
      </w:hyperlink>
    </w:p>
    <w:p w:rsidR="00C71562" w:rsidRDefault="00B551B0">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71562">
          <w:rPr>
            <w:webHidden/>
          </w:rPr>
          <w:t>12</w:t>
        </w:r>
        <w:r w:rsidR="00C71562">
          <w:rPr>
            <w:webHidden/>
          </w:rPr>
          <w:fldChar w:fldCharType="end"/>
        </w:r>
      </w:hyperlink>
    </w:p>
    <w:p w:rsidR="00C71562" w:rsidRDefault="00B551B0">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71562">
          <w:rPr>
            <w:webHidden/>
          </w:rPr>
          <w:t>14</w:t>
        </w:r>
        <w:r w:rsidR="00C71562">
          <w:rPr>
            <w:webHidden/>
          </w:rPr>
          <w:fldChar w:fldCharType="end"/>
        </w:r>
      </w:hyperlink>
    </w:p>
    <w:p w:rsidR="00C71562" w:rsidRDefault="00B551B0">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71562">
          <w:rPr>
            <w:webHidden/>
          </w:rPr>
          <w:t>16</w:t>
        </w:r>
        <w:r w:rsidR="00C71562">
          <w:rPr>
            <w:webHidden/>
          </w:rPr>
          <w:fldChar w:fldCharType="end"/>
        </w:r>
      </w:hyperlink>
    </w:p>
    <w:p w:rsidR="00C71562" w:rsidRDefault="00B551B0">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C71562">
          <w:rPr>
            <w:webHidden/>
          </w:rPr>
          <w:t>20</w:t>
        </w:r>
        <w:r w:rsidR="00C71562">
          <w:rPr>
            <w:webHidden/>
          </w:rPr>
          <w:fldChar w:fldCharType="end"/>
        </w:r>
      </w:hyperlink>
    </w:p>
    <w:p w:rsidR="00C71562" w:rsidRDefault="00B551B0">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71562">
          <w:rPr>
            <w:webHidden/>
          </w:rPr>
          <w:t>22</w:t>
        </w:r>
        <w:r w:rsidR="00C71562">
          <w:rPr>
            <w:webHidden/>
          </w:rPr>
          <w:fldChar w:fldCharType="end"/>
        </w:r>
      </w:hyperlink>
    </w:p>
    <w:p w:rsidR="00C71562" w:rsidRDefault="00B551B0">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71562">
          <w:rPr>
            <w:webHidden/>
          </w:rPr>
          <w:t>24</w:t>
        </w:r>
        <w:r w:rsidR="00C71562">
          <w:rPr>
            <w:webHidden/>
          </w:rPr>
          <w:fldChar w:fldCharType="end"/>
        </w:r>
      </w:hyperlink>
    </w:p>
    <w:p w:rsidR="00C71562" w:rsidRDefault="00B551B0">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71562">
          <w:rPr>
            <w:webHidden/>
          </w:rPr>
          <w:t>26</w:t>
        </w:r>
        <w:r w:rsidR="00C71562">
          <w:rPr>
            <w:webHidden/>
          </w:rPr>
          <w:fldChar w:fldCharType="end"/>
        </w:r>
      </w:hyperlink>
    </w:p>
    <w:p w:rsidR="00C71562" w:rsidRDefault="00B551B0">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C71562">
          <w:rPr>
            <w:webHidden/>
          </w:rPr>
          <w:t>28</w:t>
        </w:r>
        <w:r w:rsidR="00C71562">
          <w:rPr>
            <w:webHidden/>
          </w:rPr>
          <w:fldChar w:fldCharType="end"/>
        </w:r>
      </w:hyperlink>
    </w:p>
    <w:p w:rsidR="00C71562" w:rsidRDefault="00B551B0">
      <w:pPr>
        <w:pStyle w:val="13"/>
        <w:rPr>
          <w:rFonts w:asciiTheme="minorHAnsi" w:eastAsiaTheme="minorEastAsia" w:hAnsiTheme="minorHAnsi" w:cstheme="minorBidi"/>
          <w:b w:val="0"/>
          <w:bCs w:val="0"/>
          <w:caps w:val="0"/>
          <w:snapToGrid/>
          <w:sz w:val="22"/>
          <w:szCs w:val="22"/>
        </w:rPr>
      </w:pPr>
      <w:hyperlink w:anchor="_Toc427744519" w:history="1">
        <w:r w:rsidR="00C71562" w:rsidRPr="009D350C">
          <w:rPr>
            <w:rStyle w:val="af2"/>
          </w:rPr>
          <w:t>6.</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r w:rsidR="00C71562">
          <w:rPr>
            <w:webHidden/>
          </w:rPr>
          <w:fldChar w:fldCharType="begin"/>
        </w:r>
        <w:r w:rsidR="00C71562">
          <w:rPr>
            <w:webHidden/>
          </w:rPr>
          <w:instrText xml:space="preserve"> PAGEREF _Toc427744519 \h </w:instrText>
        </w:r>
        <w:r w:rsidR="00C71562">
          <w:rPr>
            <w:webHidden/>
          </w:rPr>
        </w:r>
        <w:r w:rsidR="00C71562">
          <w:rPr>
            <w:webHidden/>
          </w:rPr>
          <w:fldChar w:fldCharType="separate"/>
        </w:r>
        <w:r w:rsidR="00C71562">
          <w:rPr>
            <w:webHidden/>
          </w:rPr>
          <w:t>42</w:t>
        </w:r>
        <w:r w:rsidR="00C71562">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4B1CC8">
      <w:pPr>
        <w:pStyle w:val="10"/>
        <w:tabs>
          <w:tab w:val="clear" w:pos="1134"/>
          <w:tab w:val="num" w:pos="426"/>
        </w:tabs>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EA7394" w:rsidP="00B551B0">
            <w:pPr>
              <w:autoSpaceDE w:val="0"/>
              <w:autoSpaceDN w:val="0"/>
              <w:adjustRightInd w:val="0"/>
              <w:spacing w:line="276" w:lineRule="auto"/>
              <w:ind w:right="-72" w:firstLine="0"/>
              <w:jc w:val="left"/>
              <w:rPr>
                <w:bCs/>
                <w:sz w:val="24"/>
                <w:szCs w:val="24"/>
              </w:rPr>
            </w:pPr>
            <w:r>
              <w:rPr>
                <w:bCs/>
                <w:sz w:val="24"/>
                <w:szCs w:val="24"/>
              </w:rPr>
              <w:t xml:space="preserve">Поставка </w:t>
            </w:r>
            <w:r w:rsidR="00712031" w:rsidRPr="00712031">
              <w:rPr>
                <w:bCs/>
                <w:sz w:val="24"/>
                <w:szCs w:val="24"/>
              </w:rPr>
              <w:t xml:space="preserve">затворов дисковых </w:t>
            </w:r>
            <w:r w:rsidR="008F4FE1">
              <w:rPr>
                <w:bCs/>
                <w:sz w:val="24"/>
                <w:szCs w:val="24"/>
              </w:rPr>
              <w:t xml:space="preserve">для </w:t>
            </w:r>
            <w:r w:rsidR="004B1CC8" w:rsidRPr="004B1CC8">
              <w:rPr>
                <w:bCs/>
                <w:sz w:val="24"/>
                <w:szCs w:val="24"/>
              </w:rPr>
              <w:t>узла приема топлива</w:t>
            </w:r>
            <w:r w:rsidR="00DF6FF3">
              <w:rPr>
                <w:bCs/>
                <w:sz w:val="24"/>
                <w:szCs w:val="24"/>
              </w:rPr>
              <w:t xml:space="preserve"> </w:t>
            </w:r>
            <w:r w:rsidR="00DF6FF3" w:rsidRPr="00DF6FF3">
              <w:rPr>
                <w:bCs/>
                <w:sz w:val="24"/>
                <w:szCs w:val="24"/>
              </w:rPr>
              <w:t xml:space="preserve">для нужд филиала «Березовская ГРЭС» </w:t>
            </w:r>
            <w:r w:rsidR="00B551B0">
              <w:rPr>
                <w:bCs/>
                <w:sz w:val="24"/>
                <w:szCs w:val="24"/>
              </w:rPr>
              <w:t>ПАО «</w:t>
            </w:r>
            <w:proofErr w:type="spellStart"/>
            <w:r w:rsidR="00B551B0">
              <w:rPr>
                <w:bCs/>
                <w:sz w:val="24"/>
                <w:szCs w:val="24"/>
              </w:rPr>
              <w:t>Юнипро</w:t>
            </w:r>
            <w:proofErr w:type="spellEnd"/>
            <w:r w:rsidR="00B551B0">
              <w:rPr>
                <w:bCs/>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551B0" w:rsidP="00F3026D">
            <w:pPr>
              <w:autoSpaceDE w:val="0"/>
              <w:autoSpaceDN w:val="0"/>
              <w:adjustRightInd w:val="0"/>
              <w:spacing w:line="276" w:lineRule="auto"/>
              <w:ind w:firstLine="0"/>
              <w:jc w:val="left"/>
              <w:rPr>
                <w:sz w:val="24"/>
                <w:szCs w:val="24"/>
                <w:lang w:eastAsia="en-US"/>
              </w:rPr>
            </w:pPr>
            <w:r w:rsidRPr="00B551B0">
              <w:rPr>
                <w:sz w:val="24"/>
                <w:szCs w:val="24"/>
                <w:lang w:eastAsia="en-US"/>
              </w:rPr>
              <w:t>ПАО «</w:t>
            </w:r>
            <w:proofErr w:type="spellStart"/>
            <w:r w:rsidRPr="00B551B0">
              <w:rPr>
                <w:sz w:val="24"/>
                <w:szCs w:val="24"/>
                <w:lang w:eastAsia="en-US"/>
              </w:rPr>
              <w:t>Юнипро</w:t>
            </w:r>
            <w:proofErr w:type="spellEnd"/>
            <w:r w:rsidRPr="00B551B0">
              <w:rPr>
                <w:sz w:val="24"/>
                <w:szCs w:val="24"/>
                <w:lang w:eastAsia="en-US"/>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4B1CC8" w:rsidRPr="004B1CC8" w:rsidRDefault="004B1CC8" w:rsidP="004B1CC8">
            <w:pPr>
              <w:autoSpaceDE w:val="0"/>
              <w:autoSpaceDN w:val="0"/>
              <w:adjustRightInd w:val="0"/>
              <w:spacing w:line="276" w:lineRule="auto"/>
              <w:ind w:firstLine="0"/>
              <w:jc w:val="left"/>
              <w:rPr>
                <w:sz w:val="24"/>
                <w:szCs w:val="24"/>
                <w:lang w:eastAsia="en-US"/>
              </w:rPr>
            </w:pPr>
            <w:r w:rsidRPr="004B1CC8">
              <w:rPr>
                <w:sz w:val="24"/>
                <w:szCs w:val="24"/>
                <w:lang w:eastAsia="en-US"/>
              </w:rPr>
              <w:t>ООО «Э.ОН Инжиниринг»</w:t>
            </w:r>
          </w:p>
          <w:p w:rsidR="004B1CC8" w:rsidRPr="004B1CC8" w:rsidRDefault="004B1CC8" w:rsidP="004B1CC8">
            <w:pPr>
              <w:autoSpaceDE w:val="0"/>
              <w:autoSpaceDN w:val="0"/>
              <w:adjustRightInd w:val="0"/>
              <w:spacing w:line="276" w:lineRule="auto"/>
              <w:ind w:firstLine="0"/>
              <w:jc w:val="left"/>
              <w:rPr>
                <w:sz w:val="24"/>
                <w:szCs w:val="24"/>
                <w:lang w:eastAsia="en-US"/>
              </w:rPr>
            </w:pPr>
            <w:r w:rsidRPr="004B1CC8">
              <w:rPr>
                <w:sz w:val="24"/>
                <w:szCs w:val="24"/>
                <w:lang w:eastAsia="en-US"/>
              </w:rPr>
              <w:t>Почтовый адрес: 123</w:t>
            </w:r>
            <w:r w:rsidR="00B551B0">
              <w:rPr>
                <w:sz w:val="24"/>
                <w:szCs w:val="24"/>
                <w:lang w:eastAsia="en-US"/>
              </w:rPr>
              <w:t>112</w:t>
            </w:r>
            <w:r w:rsidRPr="004B1CC8">
              <w:rPr>
                <w:sz w:val="24"/>
                <w:szCs w:val="24"/>
                <w:lang w:eastAsia="en-US"/>
              </w:rPr>
              <w:t xml:space="preserve"> </w:t>
            </w:r>
            <w:proofErr w:type="spellStart"/>
            <w:r w:rsidRPr="004B1CC8">
              <w:rPr>
                <w:sz w:val="24"/>
                <w:szCs w:val="24"/>
                <w:lang w:eastAsia="en-US"/>
              </w:rPr>
              <w:t>г.Москва</w:t>
            </w:r>
            <w:proofErr w:type="spellEnd"/>
            <w:r w:rsidRPr="004B1CC8">
              <w:rPr>
                <w:sz w:val="24"/>
                <w:szCs w:val="24"/>
                <w:lang w:eastAsia="en-US"/>
              </w:rPr>
              <w:t xml:space="preserve">, Пресненская набережная, д.10, блок В, 23-й этаж. </w:t>
            </w:r>
          </w:p>
          <w:p w:rsidR="004B1CC8" w:rsidRPr="004B1CC8" w:rsidRDefault="004B1CC8" w:rsidP="004B1CC8">
            <w:pPr>
              <w:autoSpaceDE w:val="0"/>
              <w:autoSpaceDN w:val="0"/>
              <w:adjustRightInd w:val="0"/>
              <w:spacing w:line="276" w:lineRule="auto"/>
              <w:ind w:firstLine="0"/>
              <w:jc w:val="left"/>
              <w:rPr>
                <w:sz w:val="24"/>
                <w:szCs w:val="24"/>
                <w:lang w:eastAsia="en-US"/>
              </w:rPr>
            </w:pPr>
            <w:r w:rsidRPr="004B1CC8">
              <w:rPr>
                <w:sz w:val="24"/>
                <w:szCs w:val="24"/>
                <w:lang w:eastAsia="en-US"/>
              </w:rPr>
              <w:t xml:space="preserve">Сотрудник подразделения закупок: Шестопалов Михаил Валентинович, Тел: +7 (495) 545-38-38 доб. 3244, </w:t>
            </w:r>
          </w:p>
          <w:p w:rsidR="00BC5425" w:rsidRPr="00D92B0A" w:rsidRDefault="004B1CC8" w:rsidP="004B1CC8">
            <w:pPr>
              <w:spacing w:line="276" w:lineRule="auto"/>
              <w:ind w:right="153" w:firstLine="0"/>
              <w:jc w:val="left"/>
              <w:rPr>
                <w:sz w:val="24"/>
                <w:szCs w:val="24"/>
                <w:lang w:eastAsia="en-US"/>
              </w:rPr>
            </w:pPr>
            <w:r w:rsidRPr="004B1CC8">
              <w:rPr>
                <w:sz w:val="24"/>
                <w:szCs w:val="24"/>
                <w:lang w:eastAsia="en-US"/>
              </w:rPr>
              <w:t xml:space="preserve">Адрес электронной почты: </w:t>
            </w:r>
            <w:proofErr w:type="spellStart"/>
            <w:r w:rsidR="00B551B0" w:rsidRPr="00B551B0">
              <w:rPr>
                <w:sz w:val="24"/>
                <w:szCs w:val="24"/>
                <w:lang w:eastAsia="en-US"/>
              </w:rPr>
              <w:t>Shestopalov_M@unipro.energy</w:t>
            </w:r>
            <w:proofErr w:type="spellEnd"/>
          </w:p>
        </w:tc>
      </w:tr>
      <w:tr w:rsidR="00BC5425" w:rsidRPr="00F3026D" w:rsidTr="00C832FC">
        <w:trPr>
          <w:trHeight w:val="177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551B0" w:rsidRDefault="00BC5425" w:rsidP="00712031">
            <w:pPr>
              <w:tabs>
                <w:tab w:val="left" w:pos="386"/>
              </w:tabs>
              <w:spacing w:line="276" w:lineRule="auto"/>
              <w:ind w:firstLine="0"/>
              <w:jc w:val="left"/>
              <w:rPr>
                <w:spacing w:val="-6"/>
                <w:sz w:val="24"/>
                <w:szCs w:val="24"/>
              </w:rPr>
            </w:pPr>
            <w:r w:rsidRPr="00F3026D">
              <w:rPr>
                <w:spacing w:val="-6"/>
                <w:sz w:val="24"/>
                <w:szCs w:val="24"/>
              </w:rPr>
              <w:t xml:space="preserve">Официальный интернет-сайт </w:t>
            </w:r>
            <w:r w:rsidRPr="00F3026D">
              <w:rPr>
                <w:bCs/>
                <w:sz w:val="24"/>
                <w:szCs w:val="24"/>
              </w:rPr>
              <w:t>ОАО «Э.ОН Россия, Раздел «Закупки</w:t>
            </w:r>
            <w:proofErr w:type="gramStart"/>
            <w:r w:rsidRPr="00F3026D">
              <w:rPr>
                <w:bCs/>
                <w:sz w:val="24"/>
                <w:szCs w:val="24"/>
              </w:rPr>
              <w:t>»:</w:t>
            </w:r>
            <w:r w:rsidRPr="00F3026D">
              <w:rPr>
                <w:spacing w:val="-6"/>
                <w:sz w:val="24"/>
                <w:szCs w:val="24"/>
              </w:rPr>
              <w:t xml:space="preserve">  </w:t>
            </w:r>
            <w:hyperlink r:id="rId9" w:history="1">
              <w:r w:rsidR="00B551B0" w:rsidRPr="005C3AC2">
                <w:rPr>
                  <w:rStyle w:val="af2"/>
                  <w:spacing w:val="-6"/>
                  <w:sz w:val="24"/>
                  <w:szCs w:val="24"/>
                </w:rPr>
                <w:t>http://www.unipro.energy/purchase/announcement/</w:t>
              </w:r>
              <w:proofErr w:type="gramEnd"/>
            </w:hyperlink>
          </w:p>
          <w:p w:rsidR="00BC5425" w:rsidRDefault="00BC5425" w:rsidP="00712031">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B551B0">
              <w:rPr>
                <w:sz w:val="24"/>
                <w:szCs w:val="24"/>
                <w:lang w:eastAsia="en-US"/>
              </w:rPr>
              <w:t>06</w:t>
            </w:r>
            <w:r w:rsidR="00712031">
              <w:rPr>
                <w:sz w:val="24"/>
                <w:szCs w:val="24"/>
                <w:lang w:eastAsia="en-US"/>
              </w:rPr>
              <w:t>.</w:t>
            </w:r>
            <w:r w:rsidR="00B551B0">
              <w:rPr>
                <w:sz w:val="24"/>
                <w:szCs w:val="24"/>
                <w:lang w:eastAsia="en-US"/>
              </w:rPr>
              <w:t>07</w:t>
            </w:r>
            <w:r w:rsidR="004B1CC8">
              <w:rPr>
                <w:sz w:val="24"/>
                <w:szCs w:val="24"/>
                <w:lang w:eastAsia="en-US"/>
              </w:rPr>
              <w:t>.2016 г.</w:t>
            </w:r>
          </w:p>
          <w:p w:rsidR="00712031" w:rsidRPr="00F3026D" w:rsidRDefault="00712031" w:rsidP="00712031">
            <w:pPr>
              <w:tabs>
                <w:tab w:val="left" w:pos="386"/>
              </w:tabs>
              <w:spacing w:line="276" w:lineRule="auto"/>
              <w:ind w:firstLine="0"/>
              <w:jc w:val="left"/>
              <w:rPr>
                <w:sz w:val="24"/>
                <w:szCs w:val="24"/>
                <w:lang w:eastAsia="en-US"/>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4B1CC8">
              <w:rPr>
                <w:sz w:val="24"/>
                <w:szCs w:val="24"/>
                <w:lang w:eastAsia="en-US"/>
              </w:rPr>
              <w:t>1</w:t>
            </w:r>
            <w:r w:rsidR="00B551B0">
              <w:rPr>
                <w:sz w:val="24"/>
                <w:szCs w:val="24"/>
                <w:lang w:eastAsia="en-US"/>
              </w:rPr>
              <w:t>8</w:t>
            </w:r>
            <w:r w:rsidR="004B1CC8">
              <w:rPr>
                <w:sz w:val="24"/>
                <w:szCs w:val="24"/>
                <w:lang w:eastAsia="en-US"/>
              </w:rPr>
              <w:t xml:space="preserve">:00 МСК </w:t>
            </w:r>
            <w:r w:rsidR="00B551B0">
              <w:rPr>
                <w:sz w:val="24"/>
                <w:szCs w:val="24"/>
                <w:lang w:eastAsia="en-US"/>
              </w:rPr>
              <w:t>08</w:t>
            </w:r>
            <w:r w:rsidR="004B1CC8">
              <w:rPr>
                <w:sz w:val="24"/>
                <w:szCs w:val="24"/>
                <w:lang w:eastAsia="en-US"/>
              </w:rPr>
              <w:t>.0</w:t>
            </w:r>
            <w:r w:rsidR="00B551B0">
              <w:rPr>
                <w:sz w:val="24"/>
                <w:szCs w:val="24"/>
                <w:lang w:eastAsia="en-US"/>
              </w:rPr>
              <w:t>7</w:t>
            </w:r>
            <w:r w:rsidR="004B1CC8">
              <w:rPr>
                <w:sz w:val="24"/>
                <w:szCs w:val="24"/>
                <w:lang w:eastAsia="en-US"/>
              </w:rPr>
              <w:t>.2016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4B1CC8">
              <w:rPr>
                <w:sz w:val="24"/>
                <w:szCs w:val="24"/>
                <w:lang w:eastAsia="en-US"/>
              </w:rPr>
              <w:t>электронная</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roofErr w:type="spellStart"/>
            <w:r w:rsidR="00B551B0" w:rsidRPr="00B551B0">
              <w:rPr>
                <w:sz w:val="24"/>
                <w:szCs w:val="24"/>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0D23C6" w:rsidRDefault="00BC5425" w:rsidP="000D23C6">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proofErr w:type="gramStart"/>
            <w:r w:rsidR="00664FC7">
              <w:rPr>
                <w:sz w:val="24"/>
                <w:szCs w:val="24"/>
              </w:rPr>
              <w:t xml:space="preserve">6 </w:t>
            </w:r>
            <w:r w:rsidRPr="00F3026D">
              <w:rPr>
                <w:sz w:val="24"/>
                <w:szCs w:val="24"/>
              </w:rPr>
              <w:t xml:space="preserve"> «</w:t>
            </w:r>
            <w:proofErr w:type="gramEnd"/>
            <w:r w:rsidRPr="00F3026D">
              <w:rPr>
                <w:sz w:val="24"/>
                <w:szCs w:val="24"/>
              </w:rPr>
              <w:t>Техническая часть»</w:t>
            </w:r>
          </w:p>
          <w:p w:rsidR="00BC5425" w:rsidRPr="00F3026D" w:rsidRDefault="00BC5425" w:rsidP="00F3026D">
            <w:pPr>
              <w:tabs>
                <w:tab w:val="left" w:pos="0"/>
              </w:tabs>
              <w:spacing w:line="276" w:lineRule="auto"/>
              <w:ind w:left="540" w:right="153" w:hanging="540"/>
              <w:jc w:val="left"/>
              <w:rPr>
                <w:i/>
                <w:sz w:val="24"/>
                <w:szCs w:val="24"/>
                <w:lang w:eastAsia="en-US"/>
              </w:rPr>
            </w:pP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proofErr w:type="gramStart"/>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w:t>
            </w:r>
            <w:proofErr w:type="gramEnd"/>
            <w:r w:rsidR="00EA7394">
              <w:rPr>
                <w:b/>
                <w:sz w:val="24"/>
                <w:szCs w:val="24"/>
                <w:lang w:eastAsia="en-US"/>
              </w:rPr>
              <w:t xml:space="preserve"> товара / Реквизиты Грузополучателя</w:t>
            </w:r>
          </w:p>
        </w:tc>
        <w:tc>
          <w:tcPr>
            <w:tcW w:w="5811" w:type="dxa"/>
          </w:tcPr>
          <w:p w:rsidR="00BC5425" w:rsidRDefault="00EA7394" w:rsidP="00EA7394">
            <w:pPr>
              <w:tabs>
                <w:tab w:val="left" w:pos="0"/>
              </w:tabs>
              <w:autoSpaceDE w:val="0"/>
              <w:autoSpaceDN w:val="0"/>
              <w:adjustRightInd w:val="0"/>
              <w:spacing w:line="276" w:lineRule="auto"/>
              <w:ind w:left="69" w:hanging="69"/>
              <w:jc w:val="left"/>
              <w:rPr>
                <w:bCs/>
                <w:sz w:val="24"/>
                <w:szCs w:val="24"/>
              </w:rPr>
            </w:pPr>
            <w:r w:rsidRPr="004B1CC8">
              <w:rPr>
                <w:b/>
                <w:bCs/>
                <w:sz w:val="24"/>
                <w:szCs w:val="24"/>
              </w:rPr>
              <w:t xml:space="preserve">Место </w:t>
            </w:r>
            <w:proofErr w:type="gramStart"/>
            <w:r w:rsidRPr="004B1CC8">
              <w:rPr>
                <w:b/>
                <w:bCs/>
                <w:sz w:val="24"/>
                <w:szCs w:val="24"/>
              </w:rPr>
              <w:t>доставки:</w:t>
            </w:r>
            <w:r w:rsidR="004B1CC8" w:rsidRPr="004B1CC8">
              <w:rPr>
                <w:bCs/>
                <w:sz w:val="24"/>
                <w:szCs w:val="24"/>
              </w:rPr>
              <w:t>,</w:t>
            </w:r>
            <w:proofErr w:type="gramEnd"/>
            <w:r w:rsidR="004B1CC8" w:rsidRPr="004B1CC8">
              <w:rPr>
                <w:bCs/>
                <w:sz w:val="24"/>
                <w:szCs w:val="24"/>
              </w:rPr>
              <w:t xml:space="preserve"> Красноярский край, </w:t>
            </w:r>
            <w:proofErr w:type="spellStart"/>
            <w:r w:rsidR="004B1CC8" w:rsidRPr="004B1CC8">
              <w:rPr>
                <w:bCs/>
                <w:sz w:val="24"/>
                <w:szCs w:val="24"/>
              </w:rPr>
              <w:t>Шарыповский</w:t>
            </w:r>
            <w:proofErr w:type="spellEnd"/>
            <w:r w:rsidR="004B1CC8" w:rsidRPr="004B1CC8">
              <w:rPr>
                <w:bCs/>
                <w:sz w:val="24"/>
                <w:szCs w:val="24"/>
              </w:rPr>
              <w:t xml:space="preserve"> район, </w:t>
            </w:r>
            <w:proofErr w:type="spellStart"/>
            <w:r w:rsidR="004B1CC8" w:rsidRPr="004B1CC8">
              <w:rPr>
                <w:bCs/>
                <w:sz w:val="24"/>
                <w:szCs w:val="24"/>
              </w:rPr>
              <w:t>с.Холмогорское</w:t>
            </w:r>
            <w:proofErr w:type="spellEnd"/>
            <w:r w:rsidR="004B1CC8" w:rsidRPr="004B1CC8">
              <w:rPr>
                <w:bCs/>
                <w:sz w:val="24"/>
                <w:szCs w:val="24"/>
              </w:rPr>
              <w:t xml:space="preserve">, </w:t>
            </w:r>
            <w:proofErr w:type="spellStart"/>
            <w:r w:rsidR="004B1CC8" w:rsidRPr="004B1CC8">
              <w:rPr>
                <w:bCs/>
                <w:sz w:val="24"/>
                <w:szCs w:val="24"/>
              </w:rPr>
              <w:t>Промбаза</w:t>
            </w:r>
            <w:proofErr w:type="spellEnd"/>
            <w:r w:rsidR="004B1CC8" w:rsidRPr="004B1CC8">
              <w:rPr>
                <w:bCs/>
                <w:sz w:val="24"/>
                <w:szCs w:val="24"/>
              </w:rPr>
              <w:t xml:space="preserve"> "Энергетиков", строение 1/15</w:t>
            </w:r>
            <w:r w:rsidR="004B1CC8">
              <w:rPr>
                <w:bCs/>
                <w:sz w:val="24"/>
                <w:szCs w:val="24"/>
              </w:rPr>
              <w:t>.</w:t>
            </w:r>
          </w:p>
          <w:p w:rsidR="004B1CC8" w:rsidRPr="004B1CC8" w:rsidRDefault="004B1CC8" w:rsidP="00EA7394">
            <w:pPr>
              <w:tabs>
                <w:tab w:val="left" w:pos="0"/>
              </w:tabs>
              <w:autoSpaceDE w:val="0"/>
              <w:autoSpaceDN w:val="0"/>
              <w:adjustRightInd w:val="0"/>
              <w:spacing w:line="276" w:lineRule="auto"/>
              <w:ind w:left="69" w:hanging="69"/>
              <w:jc w:val="left"/>
              <w:rPr>
                <w:sz w:val="24"/>
                <w:szCs w:val="24"/>
                <w:lang w:eastAsia="en-US"/>
              </w:rPr>
            </w:pPr>
            <w:r w:rsidRPr="004B1CC8">
              <w:rPr>
                <w:bCs/>
                <w:sz w:val="24"/>
                <w:szCs w:val="24"/>
              </w:rPr>
              <w:t xml:space="preserve">Филиал "Березовская ГРЭС" ОАО </w:t>
            </w:r>
            <w:r>
              <w:rPr>
                <w:bCs/>
                <w:sz w:val="24"/>
                <w:szCs w:val="24"/>
              </w:rPr>
              <w:t xml:space="preserve">«Э.ОН Россия» </w:t>
            </w:r>
            <w:r w:rsidRPr="004B1CC8">
              <w:rPr>
                <w:bCs/>
                <w:sz w:val="24"/>
                <w:szCs w:val="24"/>
              </w:rPr>
              <w:t>ИНН/КПП 8602067092/245902002</w:t>
            </w:r>
            <w:r>
              <w:rPr>
                <w:bCs/>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w:t>
            </w:r>
            <w:proofErr w:type="gramEnd"/>
            <w:r w:rsidRPr="00113BB5">
              <w:rPr>
                <w:spacing w:val="-1"/>
              </w:rPr>
              <w:t xml:space="preserve"> 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56F5E" w:rsidP="00E40D1C">
            <w:pPr>
              <w:tabs>
                <w:tab w:val="left" w:pos="0"/>
              </w:tabs>
              <w:autoSpaceDE w:val="0"/>
              <w:autoSpaceDN w:val="0"/>
              <w:adjustRightInd w:val="0"/>
              <w:spacing w:line="276" w:lineRule="auto"/>
              <w:ind w:left="540" w:right="-72" w:hanging="540"/>
              <w:jc w:val="left"/>
              <w:rPr>
                <w:sz w:val="24"/>
                <w:szCs w:val="24"/>
              </w:rPr>
            </w:pPr>
            <w:r w:rsidRPr="004B1CC8">
              <w:rPr>
                <w:sz w:val="24"/>
                <w:szCs w:val="24"/>
              </w:rPr>
              <w:t>1 (один)</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w:t>
            </w:r>
            <w:proofErr w:type="gramStart"/>
            <w:r w:rsidR="00664FC7" w:rsidRPr="00F3026D">
              <w:rPr>
                <w:sz w:val="24"/>
                <w:szCs w:val="24"/>
              </w:rPr>
              <w:t xml:space="preserve">Разделом  </w:t>
            </w:r>
            <w:r w:rsidR="00664FC7">
              <w:rPr>
                <w:sz w:val="24"/>
                <w:szCs w:val="24"/>
              </w:rPr>
              <w:t>2</w:t>
            </w:r>
            <w:proofErr w:type="gramEnd"/>
            <w:r w:rsidR="00664FC7">
              <w:rPr>
                <w:sz w:val="24"/>
                <w:szCs w:val="24"/>
              </w:rPr>
              <w:t xml:space="preserve">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F3026D" w:rsidRDefault="00160575" w:rsidP="00E40D1C">
            <w:pPr>
              <w:tabs>
                <w:tab w:val="left" w:pos="0"/>
                <w:tab w:val="left" w:pos="5657"/>
              </w:tabs>
              <w:spacing w:line="276" w:lineRule="auto"/>
              <w:ind w:left="540" w:right="153" w:hanging="540"/>
              <w:jc w:val="left"/>
              <w:rPr>
                <w:i/>
                <w:sz w:val="24"/>
                <w:szCs w:val="24"/>
              </w:rPr>
            </w:pPr>
            <w:r w:rsidRPr="00F3026D">
              <w:rPr>
                <w:sz w:val="24"/>
                <w:szCs w:val="24"/>
              </w:rPr>
              <w:t xml:space="preserve">В соответствии с Разделом </w:t>
            </w:r>
            <w:proofErr w:type="gramStart"/>
            <w:r w:rsidR="00664FC7">
              <w:rPr>
                <w:sz w:val="24"/>
                <w:szCs w:val="24"/>
              </w:rPr>
              <w:t xml:space="preserve">6 </w:t>
            </w:r>
            <w:r w:rsidRPr="00F3026D">
              <w:rPr>
                <w:sz w:val="24"/>
                <w:szCs w:val="24"/>
              </w:rPr>
              <w:t xml:space="preserve"> «</w:t>
            </w:r>
            <w:proofErr w:type="gramEnd"/>
            <w:r w:rsidRPr="00F3026D">
              <w:rPr>
                <w:sz w:val="24"/>
                <w:szCs w:val="24"/>
              </w:rPr>
              <w:t>Техническая часть»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proofErr w:type="gramStart"/>
            <w:r w:rsidRPr="00E5617B">
              <w:rPr>
                <w:sz w:val="24"/>
                <w:szCs w:val="24"/>
              </w:rPr>
              <w:t xml:space="preserve">чем  </w:t>
            </w:r>
            <w:r w:rsidR="000D23C6" w:rsidRPr="00E5617B">
              <w:rPr>
                <w:sz w:val="24"/>
                <w:szCs w:val="24"/>
              </w:rPr>
              <w:t>60</w:t>
            </w:r>
            <w:proofErr w:type="gramEnd"/>
            <w:r w:rsidR="00B3018D" w:rsidRPr="00E5617B">
              <w:rPr>
                <w:sz w:val="24"/>
                <w:szCs w:val="24"/>
              </w:rPr>
              <w:t xml:space="preserve"> календарн</w:t>
            </w:r>
            <w:r w:rsidRPr="00E5617B">
              <w:rPr>
                <w:sz w:val="24"/>
                <w:szCs w:val="24"/>
              </w:rPr>
              <w:t>ых</w:t>
            </w:r>
            <w:r w:rsidRPr="00FE4AEF">
              <w:rPr>
                <w:sz w:val="24"/>
                <w:szCs w:val="24"/>
              </w:rPr>
              <w:t xml:space="preserve">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712031" w:rsidRPr="00E40D1C" w:rsidRDefault="005A4A1C" w:rsidP="00712031">
            <w:pPr>
              <w:pStyle w:val="Times12"/>
              <w:numPr>
                <w:ilvl w:val="0"/>
                <w:numId w:val="47"/>
              </w:numPr>
              <w:tabs>
                <w:tab w:val="left" w:pos="0"/>
                <w:tab w:val="left" w:pos="1140"/>
              </w:tabs>
              <w:spacing w:line="276" w:lineRule="auto"/>
              <w:ind w:left="353" w:right="153" w:hanging="353"/>
              <w:rPr>
                <w:szCs w:val="24"/>
              </w:rPr>
            </w:pPr>
            <w:r w:rsidRPr="00E40D1C">
              <w:rPr>
                <w:b/>
                <w:szCs w:val="24"/>
              </w:rPr>
              <w:t>Предложения</w:t>
            </w:r>
            <w:r w:rsidRPr="00E40D1C">
              <w:rPr>
                <w:szCs w:val="24"/>
              </w:rPr>
              <w:t xml:space="preserve"> </w:t>
            </w:r>
          </w:p>
          <w:p w:rsidR="003E7391" w:rsidRDefault="001E7707" w:rsidP="001E7707">
            <w:pPr>
              <w:pStyle w:val="Times12"/>
              <w:tabs>
                <w:tab w:val="left" w:pos="0"/>
                <w:tab w:val="left" w:pos="1140"/>
              </w:tabs>
              <w:spacing w:line="276" w:lineRule="auto"/>
              <w:ind w:left="353" w:right="153" w:firstLine="0"/>
              <w:rPr>
                <w:szCs w:val="24"/>
              </w:rPr>
            </w:pPr>
            <w:r w:rsidRPr="00E40D1C">
              <w:rPr>
                <w:szCs w:val="24"/>
              </w:rPr>
              <w:t>в электронном</w:t>
            </w:r>
            <w:r w:rsidR="00E40D1C" w:rsidRPr="00E40D1C">
              <w:rPr>
                <w:szCs w:val="24"/>
              </w:rPr>
              <w:t xml:space="preserve"> виде</w:t>
            </w:r>
          </w:p>
          <w:p w:rsidR="00712031" w:rsidRPr="00E40D1C" w:rsidRDefault="00712031" w:rsidP="001E7707">
            <w:pPr>
              <w:pStyle w:val="Times12"/>
              <w:tabs>
                <w:tab w:val="left" w:pos="0"/>
                <w:tab w:val="left" w:pos="1140"/>
              </w:tabs>
              <w:spacing w:line="276" w:lineRule="auto"/>
              <w:ind w:left="353" w:right="153" w:firstLine="0"/>
              <w:rPr>
                <w:szCs w:val="24"/>
              </w:rPr>
            </w:pPr>
          </w:p>
          <w:p w:rsidR="00E044C1" w:rsidRPr="00E40D1C" w:rsidRDefault="00F5764B" w:rsidP="00BA2BA0">
            <w:pPr>
              <w:pStyle w:val="Times12"/>
              <w:tabs>
                <w:tab w:val="left" w:pos="0"/>
                <w:tab w:val="left" w:pos="1140"/>
              </w:tabs>
              <w:ind w:right="153" w:firstLine="0"/>
              <w:rPr>
                <w:szCs w:val="24"/>
              </w:rPr>
            </w:pPr>
            <w:r w:rsidRPr="00E40D1C">
              <w:rPr>
                <w:b/>
              </w:rPr>
              <w:t>Требования к оформлению</w:t>
            </w:r>
            <w:r w:rsidR="00FA500C" w:rsidRPr="00E40D1C">
              <w:rPr>
                <w:b/>
              </w:rPr>
              <w:t xml:space="preserve"> скан-копий</w:t>
            </w:r>
            <w:r w:rsidRPr="00E40D1C">
              <w:rPr>
                <w:szCs w:val="24"/>
              </w:rPr>
              <w:t>:</w:t>
            </w:r>
          </w:p>
          <w:p w:rsidR="00E044C1" w:rsidRPr="00E5617B" w:rsidRDefault="00F5764B" w:rsidP="00BA2BA0">
            <w:pPr>
              <w:pStyle w:val="afffa"/>
              <w:numPr>
                <w:ilvl w:val="0"/>
                <w:numId w:val="50"/>
              </w:numPr>
              <w:ind w:left="353" w:hanging="353"/>
              <w:contextualSpacing/>
            </w:pPr>
            <w:r w:rsidRPr="00E5617B">
              <w:t xml:space="preserve">формат файлов </w:t>
            </w:r>
            <w:r w:rsidRPr="00E5617B">
              <w:rPr>
                <w:lang w:val="en-US"/>
              </w:rPr>
              <w:t>PDF</w:t>
            </w:r>
            <w:r w:rsidRPr="00E5617B">
              <w:t xml:space="preserve"> (архивирование не допускается);</w:t>
            </w:r>
          </w:p>
          <w:p w:rsidR="00E044C1" w:rsidRPr="00E5617B" w:rsidRDefault="00F5764B" w:rsidP="00BA2BA0">
            <w:pPr>
              <w:pStyle w:val="afffa"/>
              <w:numPr>
                <w:ilvl w:val="0"/>
                <w:numId w:val="50"/>
              </w:numPr>
              <w:ind w:left="353" w:hanging="353"/>
              <w:contextualSpacing/>
              <w:jc w:val="both"/>
            </w:pPr>
            <w:r w:rsidRPr="00E5617B">
              <w:t>каждый вид документа должен быть поименован в соответствии с содержимым (например, Выписка из ЕГРЮЛ от 01.07.15.</w:t>
            </w:r>
            <w:r w:rsidRPr="00E5617B">
              <w:rPr>
                <w:lang w:val="en-US"/>
              </w:rPr>
              <w:t>pdf</w:t>
            </w:r>
            <w:r w:rsidRPr="00E5617B">
              <w:t xml:space="preserve">); </w:t>
            </w:r>
          </w:p>
          <w:p w:rsidR="00E044C1" w:rsidRPr="00E40D1C" w:rsidRDefault="00F5764B" w:rsidP="00BA2BA0">
            <w:pPr>
              <w:pStyle w:val="afffa"/>
              <w:numPr>
                <w:ilvl w:val="0"/>
                <w:numId w:val="50"/>
              </w:numPr>
              <w:ind w:left="353" w:hanging="353"/>
              <w:contextualSpacing/>
              <w:jc w:val="both"/>
              <w:rPr>
                <w:i/>
              </w:rPr>
            </w:pPr>
            <w:r w:rsidRPr="00E5617B">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E5617B">
              <w:rPr>
                <w:lang w:val="en-US"/>
              </w:rPr>
              <w:t>pdf</w:t>
            </w:r>
            <w:r w:rsidRPr="00E5617B">
              <w:t xml:space="preserve"> (10 Мб), Устав часть 2.</w:t>
            </w:r>
            <w:r w:rsidRPr="00E5617B">
              <w:rPr>
                <w:lang w:val="en-US"/>
              </w:rPr>
              <w:t>pdf</w:t>
            </w:r>
            <w:r w:rsidRPr="00E5617B">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E5617B" w:rsidRDefault="003B1A02" w:rsidP="00F3026D">
            <w:pPr>
              <w:pStyle w:val="Times12"/>
              <w:tabs>
                <w:tab w:val="left" w:pos="70"/>
              </w:tabs>
              <w:spacing w:line="276" w:lineRule="auto"/>
              <w:ind w:left="540" w:right="153" w:hanging="540"/>
              <w:rPr>
                <w:spacing w:val="-6"/>
                <w:szCs w:val="24"/>
              </w:rPr>
            </w:pPr>
            <w:r w:rsidRPr="00E5617B">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B551B0" w:rsidRDefault="00BC5425" w:rsidP="00F3026D">
            <w:pPr>
              <w:tabs>
                <w:tab w:val="left" w:pos="284"/>
              </w:tabs>
              <w:spacing w:line="276" w:lineRule="auto"/>
              <w:ind w:firstLine="0"/>
              <w:rPr>
                <w:color w:val="000000"/>
                <w:sz w:val="24"/>
                <w:szCs w:val="24"/>
              </w:rPr>
            </w:pPr>
            <w:r w:rsidRPr="00B551B0">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r w:rsidR="00B551B0" w:rsidRPr="00B551B0">
              <w:rPr>
                <w:sz w:val="24"/>
                <w:szCs w:val="24"/>
              </w:rPr>
              <w:lastRenderedPageBreak/>
              <w:t>http://www.unipro.energy/purchase/documents/</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B551B0" w:rsidRDefault="008F4FE1" w:rsidP="00B551B0">
            <w:pPr>
              <w:autoSpaceDE w:val="0"/>
              <w:autoSpaceDN w:val="0"/>
              <w:adjustRightInd w:val="0"/>
              <w:spacing w:line="276" w:lineRule="auto"/>
              <w:ind w:firstLine="0"/>
              <w:jc w:val="left"/>
              <w:rPr>
                <w:color w:val="FF0000"/>
                <w:sz w:val="24"/>
                <w:szCs w:val="24"/>
                <w:lang w:eastAsia="en-US"/>
              </w:rPr>
            </w:pPr>
            <w:r w:rsidRPr="00B551B0">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B551B0" w:rsidRPr="00B551B0">
              <w:rPr>
                <w:sz w:val="24"/>
                <w:szCs w:val="24"/>
              </w:rPr>
              <w:t>http://www.unipro.energy/purchase/accreditation/</w:t>
            </w:r>
          </w:p>
        </w:tc>
      </w:tr>
      <w:tr w:rsidR="008F4FE1" w:rsidRPr="00F3026D" w:rsidTr="00C832FC">
        <w:trPr>
          <w:trHeight w:val="391"/>
        </w:trPr>
        <w:tc>
          <w:tcPr>
            <w:tcW w:w="498" w:type="dxa"/>
          </w:tcPr>
          <w:p w:rsidR="008F4FE1" w:rsidRDefault="008F4FE1" w:rsidP="008F4FE1">
            <w:pPr>
              <w:spacing w:line="276" w:lineRule="auto"/>
              <w:ind w:left="568" w:hanging="568"/>
              <w:jc w:val="left"/>
              <w:rPr>
                <w:b/>
                <w:sz w:val="24"/>
                <w:szCs w:val="24"/>
              </w:rPr>
            </w:pPr>
            <w:r>
              <w:rPr>
                <w:b/>
                <w:sz w:val="24"/>
                <w:szCs w:val="24"/>
              </w:rPr>
              <w:t>21.</w:t>
            </w:r>
          </w:p>
        </w:tc>
        <w:tc>
          <w:tcPr>
            <w:tcW w:w="3969" w:type="dxa"/>
          </w:tcPr>
          <w:p w:rsidR="008F4FE1" w:rsidRDefault="008F4FE1" w:rsidP="008F4FE1">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8F4FE1" w:rsidRPr="00E95073" w:rsidRDefault="008F4FE1" w:rsidP="008F4FE1">
            <w:pPr>
              <w:pStyle w:val="afffa"/>
              <w:spacing w:line="276" w:lineRule="auto"/>
              <w:ind w:left="69"/>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103C3C">
      <w:pPr>
        <w:pStyle w:val="10"/>
        <w:tabs>
          <w:tab w:val="clear" w:pos="1134"/>
          <w:tab w:val="num" w:pos="851"/>
        </w:tabs>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B551B0">
        <w:rPr>
          <w:color w:val="000000"/>
          <w:sz w:val="24"/>
          <w:szCs w:val="24"/>
        </w:rPr>
        <w:t>П</w:t>
      </w:r>
      <w:r w:rsidR="00D20281" w:rsidRPr="00CC6391">
        <w:rPr>
          <w:color w:val="000000"/>
          <w:sz w:val="24"/>
          <w:szCs w:val="24"/>
        </w:rPr>
        <w:t>АО «</w:t>
      </w:r>
      <w:proofErr w:type="spellStart"/>
      <w:r w:rsidR="00B551B0">
        <w:rPr>
          <w:color w:val="000000"/>
          <w:sz w:val="24"/>
          <w:szCs w:val="24"/>
        </w:rPr>
        <w:t>Юнипро</w:t>
      </w:r>
      <w:proofErr w:type="spellEnd"/>
      <w:r w:rsidR="00D20281" w:rsidRPr="00CC6391">
        <w:rPr>
          <w:color w:val="000000"/>
          <w:sz w:val="24"/>
          <w:szCs w:val="24"/>
        </w:rPr>
        <w:t>»</w:t>
      </w:r>
      <w:r w:rsidR="00F37C46">
        <w:rPr>
          <w:color w:val="000000"/>
          <w:sz w:val="24"/>
          <w:szCs w:val="24"/>
        </w:rPr>
        <w:t xml:space="preserve"> </w:t>
      </w:r>
      <w:r w:rsidR="00B551B0" w:rsidRPr="00B551B0">
        <w:rPr>
          <w:color w:val="000000"/>
          <w:sz w:val="24"/>
          <w:szCs w:val="24"/>
        </w:rPr>
        <w:t>www.unipro.energy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F37C46">
        <w:rPr>
          <w:color w:val="000000"/>
          <w:sz w:val="24"/>
          <w:szCs w:val="24"/>
        </w:rPr>
        <w:t>о</w:t>
      </w:r>
      <w:r w:rsidR="00055407" w:rsidRPr="00CC6391">
        <w:rPr>
          <w:color w:val="000000"/>
          <w:sz w:val="24"/>
          <w:szCs w:val="24"/>
        </w:rPr>
        <w:t xml:space="preserve">т </w:t>
      </w:r>
      <w:r w:rsidR="00FA4DD6" w:rsidRPr="00CC6391">
        <w:rPr>
          <w:i/>
          <w:color w:val="000000"/>
          <w:sz w:val="24"/>
          <w:szCs w:val="24"/>
        </w:rPr>
        <w:t>«</w:t>
      </w:r>
      <w:r w:rsidR="00346D80" w:rsidRPr="00CC6391">
        <w:rPr>
          <w:i/>
          <w:color w:val="000000"/>
          <w:sz w:val="24"/>
          <w:szCs w:val="24"/>
        </w:rPr>
        <w:t>_</w:t>
      </w:r>
      <w:proofErr w:type="gramStart"/>
      <w:r w:rsidR="00346D80" w:rsidRPr="00CC6391">
        <w:rPr>
          <w:i/>
          <w:color w:val="000000"/>
          <w:sz w:val="24"/>
          <w:szCs w:val="24"/>
        </w:rPr>
        <w:t>_</w:t>
      </w:r>
      <w:r w:rsidR="00FA4DD6" w:rsidRPr="00CC6391">
        <w:rPr>
          <w:i/>
          <w:color w:val="000000"/>
          <w:sz w:val="24"/>
          <w:szCs w:val="24"/>
        </w:rPr>
        <w:t>»</w:t>
      </w:r>
      <w:r w:rsidR="00346D80" w:rsidRPr="00CC6391">
        <w:rPr>
          <w:i/>
          <w:color w:val="000000"/>
          <w:sz w:val="24"/>
          <w:szCs w:val="24"/>
        </w:rPr>
        <w:t>_</w:t>
      </w:r>
      <w:proofErr w:type="gramEnd"/>
      <w:r w:rsidR="00346D80" w:rsidRPr="00CC6391">
        <w:rPr>
          <w:i/>
          <w:color w:val="000000"/>
          <w:sz w:val="24"/>
          <w:szCs w:val="24"/>
        </w:rPr>
        <w:t>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0C0F02" w:rsidRPr="001E7707">
        <w:fldChar w:fldCharType="begin"/>
      </w:r>
      <w:r w:rsidR="000C0F02" w:rsidRPr="001E7707">
        <w:instrText xml:space="preserve"> REF _Ref55335821 \h  \* MERGEFORMAT </w:instrText>
      </w:r>
      <w:r w:rsidR="000C0F02" w:rsidRPr="001E7707">
        <w:fldChar w:fldCharType="separate"/>
      </w:r>
      <w:r w:rsidRPr="001E7707">
        <w:rPr>
          <w:color w:val="000000"/>
          <w:sz w:val="24"/>
          <w:szCs w:val="24"/>
        </w:rPr>
        <w:t>коммерче</w:t>
      </w:r>
      <w:r w:rsidR="005A4F81" w:rsidRPr="001E7707">
        <w:rPr>
          <w:color w:val="000000"/>
          <w:sz w:val="24"/>
          <w:szCs w:val="24"/>
        </w:rPr>
        <w:t xml:space="preserve">ское </w:t>
      </w:r>
      <w:proofErr w:type="gramStart"/>
      <w:r w:rsidR="005A4F81" w:rsidRPr="001E7707">
        <w:rPr>
          <w:color w:val="000000"/>
          <w:sz w:val="24"/>
          <w:szCs w:val="24"/>
        </w:rPr>
        <w:t>предложение  (</w:t>
      </w:r>
      <w:proofErr w:type="gramEnd"/>
      <w:r w:rsidR="005A4F81" w:rsidRPr="001E7707">
        <w:rPr>
          <w:color w:val="000000"/>
          <w:sz w:val="24"/>
          <w:szCs w:val="24"/>
        </w:rPr>
        <w:t>форма</w:t>
      </w:r>
      <w:r w:rsidR="005A4F81" w:rsidRPr="001E7707">
        <w:rPr>
          <w:noProof/>
          <w:color w:val="000000"/>
          <w:sz w:val="24"/>
          <w:szCs w:val="24"/>
        </w:rPr>
        <w:t xml:space="preserve"> 2)</w:t>
      </w:r>
      <w:r w:rsidR="000C0F02" w:rsidRPr="001E7707">
        <w:fldChar w:fldCharType="end"/>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E5617B" w:rsidRDefault="000C0F02" w:rsidP="00AC18D9">
      <w:pPr>
        <w:numPr>
          <w:ilvl w:val="0"/>
          <w:numId w:val="5"/>
        </w:numPr>
        <w:tabs>
          <w:tab w:val="clear" w:pos="927"/>
          <w:tab w:val="left" w:pos="567"/>
        </w:tabs>
        <w:spacing w:line="276" w:lineRule="auto"/>
        <w:ind w:left="567" w:hanging="567"/>
        <w:rPr>
          <w:color w:val="000000"/>
          <w:sz w:val="24"/>
          <w:szCs w:val="24"/>
        </w:rPr>
      </w:pPr>
      <w:r w:rsidRPr="00E5617B">
        <w:fldChar w:fldCharType="begin"/>
      </w:r>
      <w:r w:rsidRPr="00E5617B">
        <w:instrText xml:space="preserve"> REF _Ref86826666 \h  \* MERGEFORMAT </w:instrText>
      </w:r>
      <w:r w:rsidRPr="00E5617B">
        <w:fldChar w:fldCharType="separate"/>
      </w:r>
      <w:r w:rsidR="005A4F81" w:rsidRPr="00E5617B">
        <w:rPr>
          <w:color w:val="000000"/>
          <w:sz w:val="24"/>
          <w:szCs w:val="24"/>
        </w:rPr>
        <w:t xml:space="preserve">График поставки </w:t>
      </w:r>
      <w:proofErr w:type="gramStart"/>
      <w:r w:rsidR="001E7707" w:rsidRPr="00E5617B">
        <w:rPr>
          <w:color w:val="000000"/>
          <w:sz w:val="24"/>
          <w:szCs w:val="24"/>
        </w:rPr>
        <w:t>продукции</w:t>
      </w:r>
      <w:r w:rsidR="005A4F81" w:rsidRPr="00E5617B">
        <w:rPr>
          <w:color w:val="000000"/>
          <w:sz w:val="24"/>
          <w:szCs w:val="24"/>
        </w:rPr>
        <w:t xml:space="preserve">  (</w:t>
      </w:r>
      <w:proofErr w:type="gramEnd"/>
      <w:r w:rsidR="005A4F81" w:rsidRPr="00E5617B">
        <w:rPr>
          <w:color w:val="000000"/>
          <w:sz w:val="24"/>
          <w:szCs w:val="24"/>
        </w:rPr>
        <w:t>форма</w:t>
      </w:r>
      <w:r w:rsidR="005A4F81" w:rsidRPr="00E5617B">
        <w:rPr>
          <w:noProof/>
          <w:color w:val="000000"/>
          <w:sz w:val="24"/>
          <w:szCs w:val="24"/>
        </w:rPr>
        <w:t xml:space="preserve"> 3)</w:t>
      </w:r>
      <w:r w:rsidRPr="00E5617B">
        <w:fldChar w:fldCharType="end"/>
      </w:r>
      <w:r w:rsidR="00CB1227" w:rsidRPr="00E5617B">
        <w:rPr>
          <w:color w:val="000000"/>
          <w:sz w:val="24"/>
          <w:szCs w:val="24"/>
        </w:rPr>
        <w:t xml:space="preserve"> </w:t>
      </w:r>
      <w:r w:rsidR="00055407" w:rsidRPr="00E5617B">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F0F02">
        <w:rPr>
          <w:color w:val="000000"/>
          <w:sz w:val="24"/>
          <w:szCs w:val="24"/>
        </w:rPr>
        <w:t>5</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F0F02">
        <w:rPr>
          <w:color w:val="000000"/>
          <w:sz w:val="24"/>
          <w:szCs w:val="24"/>
        </w:rPr>
        <w:t>6</w:t>
      </w:r>
      <w:r w:rsidR="005A4F81" w:rsidRPr="005A4F8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7"/>
      <w:bookmarkEnd w:id="18"/>
      <w:bookmarkEnd w:id="19"/>
      <w:bookmarkEnd w:id="20"/>
      <w:bookmarkEnd w:id="21"/>
      <w:bookmarkEnd w:id="22"/>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E5617B">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без учета НДС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w:t>
            </w:r>
            <w:proofErr w:type="gramEnd"/>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E5617B" w:rsidRDefault="00537601" w:rsidP="00537601">
      <w:pPr>
        <w:tabs>
          <w:tab w:val="left" w:pos="567"/>
        </w:tabs>
        <w:spacing w:line="240" w:lineRule="auto"/>
        <w:ind w:firstLine="0"/>
        <w:rPr>
          <w:sz w:val="24"/>
          <w:szCs w:val="24"/>
          <w:u w:val="single"/>
        </w:rPr>
      </w:pPr>
      <w:r w:rsidRPr="00E5617B">
        <w:rPr>
          <w:sz w:val="24"/>
          <w:szCs w:val="24"/>
          <w:u w:val="single"/>
        </w:rPr>
        <w:t>Примечания:</w:t>
      </w:r>
    </w:p>
    <w:p w:rsidR="00537601" w:rsidRPr="00E5617B" w:rsidRDefault="00537601" w:rsidP="00537601">
      <w:pPr>
        <w:spacing w:line="240" w:lineRule="auto"/>
        <w:ind w:firstLine="0"/>
        <w:rPr>
          <w:sz w:val="24"/>
          <w:szCs w:val="24"/>
        </w:rPr>
      </w:pPr>
      <w:r w:rsidRPr="00E5617B">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5617B" w:rsidRDefault="00537601" w:rsidP="00537601">
      <w:pPr>
        <w:spacing w:line="240" w:lineRule="auto"/>
        <w:ind w:firstLine="0"/>
        <w:rPr>
          <w:sz w:val="24"/>
          <w:szCs w:val="24"/>
        </w:rPr>
      </w:pPr>
      <w:r w:rsidRPr="00E5617B">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E5617B">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4" w:name="_Toc213755446"/>
      <w:bookmarkStart w:id="25" w:name="_Toc423378599"/>
      <w:bookmarkStart w:id="26"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27744511"/>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CC6391" w:rsidRDefault="00B620AF" w:rsidP="00FF6AB5">
      <w:pPr>
        <w:pStyle w:val="21"/>
        <w:spacing w:line="276" w:lineRule="auto"/>
        <w:rPr>
          <w:sz w:val="24"/>
          <w:szCs w:val="24"/>
        </w:rPr>
      </w:pPr>
      <w:bookmarkStart w:id="41"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41"/>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0"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3" w:name="_Ref209512344"/>
      <w:bookmarkStart w:id="64"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7" w:name="_Ref55336398"/>
      <w:bookmarkStart w:id="68" w:name="_Toc57314678"/>
      <w:bookmarkStart w:id="69" w:name="_Toc69728992"/>
      <w:bookmarkStart w:id="70"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3" w:name="_Ref285092299"/>
      <w:bookmarkStart w:id="74"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67020D" w:rsidRDefault="0067020D" w:rsidP="0067020D">
      <w:pPr>
        <w:pStyle w:val="21"/>
        <w:numPr>
          <w:ilvl w:val="1"/>
          <w:numId w:val="56"/>
        </w:numPr>
        <w:spacing w:line="276" w:lineRule="auto"/>
        <w:ind w:left="567" w:hanging="567"/>
        <w:rPr>
          <w:sz w:val="24"/>
          <w:szCs w:val="24"/>
        </w:rPr>
      </w:pPr>
      <w:bookmarkStart w:id="77" w:name="_Toc427744518"/>
      <w:r>
        <w:rPr>
          <w:sz w:val="28"/>
          <w:szCs w:val="28"/>
        </w:rPr>
        <w:br w:type="page"/>
      </w:r>
      <w:bookmarkStart w:id="78"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Pr>
          <w:sz w:val="24"/>
          <w:szCs w:val="24"/>
        </w:rPr>
        <w:t>4</w:t>
      </w:r>
      <w:r w:rsidRPr="00CC6391">
        <w:rPr>
          <w:sz w:val="24"/>
          <w:szCs w:val="24"/>
        </w:rPr>
        <w:t>)</w:t>
      </w:r>
      <w:bookmarkEnd w:id="78"/>
    </w:p>
    <w:p w:rsidR="0067020D" w:rsidRPr="00CC6391" w:rsidRDefault="0067020D" w:rsidP="0067020D">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67020D" w:rsidRPr="00CC6391" w:rsidRDefault="0067020D" w:rsidP="0067020D">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67020D" w:rsidRPr="00CC6391" w:rsidRDefault="0067020D" w:rsidP="0067020D">
      <w:pPr>
        <w:spacing w:line="276" w:lineRule="auto"/>
        <w:ind w:firstLine="0"/>
        <w:jc w:val="left"/>
        <w:rPr>
          <w:sz w:val="24"/>
          <w:szCs w:val="24"/>
        </w:rPr>
      </w:pPr>
    </w:p>
    <w:p w:rsidR="0067020D" w:rsidRPr="00CC6391" w:rsidRDefault="0067020D" w:rsidP="0067020D">
      <w:pPr>
        <w:spacing w:line="276" w:lineRule="auto"/>
        <w:ind w:firstLine="0"/>
        <w:jc w:val="left"/>
        <w:rPr>
          <w:sz w:val="24"/>
          <w:szCs w:val="24"/>
        </w:rPr>
      </w:pPr>
      <w:r w:rsidRPr="00CC6391">
        <w:rPr>
          <w:sz w:val="24"/>
          <w:szCs w:val="24"/>
        </w:rPr>
        <w:t xml:space="preserve">Приложение </w:t>
      </w:r>
      <w:r>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67020D" w:rsidRPr="00846719" w:rsidRDefault="0067020D" w:rsidP="0067020D"/>
    <w:p w:rsidR="0067020D" w:rsidRDefault="0067020D" w:rsidP="0067020D">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67020D" w:rsidRDefault="0067020D" w:rsidP="0067020D">
      <w:pPr>
        <w:suppressAutoHyphens/>
        <w:spacing w:line="276" w:lineRule="auto"/>
        <w:ind w:firstLine="0"/>
        <w:jc w:val="center"/>
        <w:rPr>
          <w:b/>
          <w:sz w:val="24"/>
          <w:szCs w:val="24"/>
        </w:rPr>
      </w:pPr>
      <w:r>
        <w:rPr>
          <w:b/>
          <w:sz w:val="24"/>
          <w:szCs w:val="24"/>
        </w:rPr>
        <w:t>малого и среднего предпринимательства</w:t>
      </w:r>
    </w:p>
    <w:p w:rsidR="0067020D" w:rsidRPr="00CC6391" w:rsidRDefault="0067020D" w:rsidP="0067020D">
      <w:pPr>
        <w:suppressAutoHyphens/>
        <w:spacing w:line="276" w:lineRule="auto"/>
        <w:ind w:firstLine="0"/>
        <w:jc w:val="center"/>
        <w:rPr>
          <w:b/>
          <w:sz w:val="24"/>
          <w:szCs w:val="24"/>
        </w:rPr>
      </w:pPr>
    </w:p>
    <w:p w:rsidR="0067020D" w:rsidRPr="00CC6391" w:rsidRDefault="0067020D" w:rsidP="0067020D">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7020D" w:rsidRPr="00846719" w:rsidRDefault="0067020D" w:rsidP="0067020D"/>
    <w:p w:rsidR="0067020D" w:rsidRDefault="0067020D" w:rsidP="0067020D">
      <w:pPr>
        <w:spacing w:line="240" w:lineRule="auto"/>
        <w:ind w:left="993" w:hanging="993"/>
        <w:rPr>
          <w:sz w:val="24"/>
          <w:szCs w:val="24"/>
        </w:rPr>
      </w:pPr>
    </w:p>
    <w:p w:rsidR="0067020D" w:rsidRPr="00CC6391" w:rsidRDefault="0067020D" w:rsidP="0067020D">
      <w:pPr>
        <w:spacing w:line="240" w:lineRule="auto"/>
        <w:ind w:left="993" w:hanging="993"/>
        <w:jc w:val="center"/>
        <w:rPr>
          <w:sz w:val="24"/>
          <w:szCs w:val="24"/>
        </w:rPr>
      </w:pPr>
      <w:r>
        <w:rPr>
          <w:sz w:val="24"/>
          <w:szCs w:val="24"/>
        </w:rPr>
        <w:t>Уважаемые господа!</w:t>
      </w:r>
    </w:p>
    <w:p w:rsidR="0067020D" w:rsidRPr="00CC6391" w:rsidRDefault="0067020D" w:rsidP="0067020D">
      <w:pPr>
        <w:spacing w:line="240" w:lineRule="auto"/>
        <w:ind w:left="993" w:hanging="993"/>
        <w:jc w:val="center"/>
        <w:rPr>
          <w:sz w:val="24"/>
          <w:szCs w:val="24"/>
        </w:rPr>
      </w:pPr>
    </w:p>
    <w:p w:rsidR="0067020D" w:rsidRPr="00CC6391" w:rsidRDefault="0067020D" w:rsidP="0067020D">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67020D" w:rsidRPr="00CC6391" w:rsidRDefault="0067020D" w:rsidP="0067020D">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3"/>
        <w:gridCol w:w="4480"/>
        <w:gridCol w:w="554"/>
        <w:gridCol w:w="1389"/>
        <w:gridCol w:w="1391"/>
        <w:gridCol w:w="695"/>
        <w:gridCol w:w="699"/>
        <w:gridCol w:w="695"/>
      </w:tblGrid>
      <w:tr w:rsidR="0067020D" w:rsidRPr="00B15F42" w:rsidTr="00B551B0">
        <w:tc>
          <w:tcPr>
            <w:tcW w:w="224" w:type="pct"/>
            <w:vMerge w:val="restart"/>
            <w:tcBorders>
              <w:top w:val="outset" w:sz="6" w:space="0" w:color="auto"/>
              <w:left w:val="outset" w:sz="6" w:space="0" w:color="auto"/>
              <w:right w:val="outset" w:sz="6" w:space="0" w:color="auto"/>
            </w:tcBorders>
            <w:vAlign w:val="center"/>
            <w:hideMark/>
          </w:tcPr>
          <w:p w:rsidR="0067020D" w:rsidRPr="00B15F42" w:rsidRDefault="0067020D" w:rsidP="00B551B0">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67020D" w:rsidRPr="00B15F42" w:rsidRDefault="0067020D" w:rsidP="00B551B0">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67020D" w:rsidRPr="00B15F42" w:rsidRDefault="0067020D" w:rsidP="00B551B0">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67020D" w:rsidRPr="00B15F42" w:rsidRDefault="0067020D" w:rsidP="00B551B0">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67020D" w:rsidRPr="00B15F42" w:rsidRDefault="0067020D" w:rsidP="00B551B0">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67020D" w:rsidRPr="00B15F42" w:rsidTr="00B551B0">
        <w:tc>
          <w:tcPr>
            <w:tcW w:w="224" w:type="pct"/>
            <w:vMerge/>
            <w:tcBorders>
              <w:left w:val="outset" w:sz="6" w:space="0" w:color="auto"/>
              <w:bottom w:val="outset" w:sz="6" w:space="0" w:color="auto"/>
              <w:right w:val="outset" w:sz="6" w:space="0" w:color="auto"/>
            </w:tcBorders>
            <w:vAlign w:val="center"/>
          </w:tcPr>
          <w:p w:rsidR="0067020D" w:rsidRPr="00B15F42" w:rsidRDefault="0067020D" w:rsidP="00B551B0">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67020D" w:rsidRPr="00B15F42" w:rsidRDefault="0067020D" w:rsidP="00B551B0">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67020D" w:rsidRPr="00B15F42" w:rsidRDefault="0067020D" w:rsidP="00B551B0">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B551B0">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B551B0">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B551B0">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B551B0">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B551B0">
            <w:pPr>
              <w:spacing w:line="276" w:lineRule="auto"/>
              <w:ind w:firstLine="0"/>
              <w:jc w:val="center"/>
              <w:rPr>
                <w:b/>
                <w:bCs/>
                <w:snapToGrid/>
                <w:color w:val="000000"/>
                <w:sz w:val="20"/>
              </w:rPr>
            </w:pPr>
            <w:r w:rsidRPr="00B15F42">
              <w:rPr>
                <w:b/>
                <w:bCs/>
                <w:snapToGrid/>
                <w:color w:val="000000"/>
                <w:sz w:val="20"/>
              </w:rPr>
              <w:t>ГГГГ</w:t>
            </w:r>
          </w:p>
        </w:tc>
      </w:tr>
      <w:tr w:rsidR="0067020D" w:rsidRPr="00B15F42" w:rsidTr="00B551B0">
        <w:tc>
          <w:tcPr>
            <w:tcW w:w="224"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B551B0">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B551B0">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B551B0">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B551B0">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B551B0">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B551B0">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B551B0">
            <w:pPr>
              <w:spacing w:line="276" w:lineRule="auto"/>
              <w:ind w:firstLine="0"/>
              <w:jc w:val="left"/>
              <w:rPr>
                <w:snapToGrid/>
                <w:color w:val="000000"/>
                <w:sz w:val="20"/>
              </w:rPr>
            </w:pPr>
          </w:p>
        </w:tc>
      </w:tr>
      <w:tr w:rsidR="0067020D" w:rsidRPr="00B15F42" w:rsidTr="00B551B0">
        <w:tc>
          <w:tcPr>
            <w:tcW w:w="224"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B551B0">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B551B0">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w:t>
            </w:r>
            <w:r w:rsidRPr="00B15F42">
              <w:rPr>
                <w:rFonts w:eastAsia="Calibri"/>
                <w:snapToGrid/>
                <w:sz w:val="20"/>
                <w:lang w:eastAsia="en-US"/>
              </w:rPr>
              <w:lastRenderedPageBreak/>
              <w:t xml:space="preserve">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B551B0">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B551B0">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B551B0">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B551B0">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B551B0">
            <w:pPr>
              <w:spacing w:line="276" w:lineRule="auto"/>
              <w:ind w:firstLine="0"/>
              <w:jc w:val="left"/>
              <w:rPr>
                <w:snapToGrid/>
                <w:color w:val="000000"/>
                <w:sz w:val="20"/>
              </w:rPr>
            </w:pPr>
          </w:p>
        </w:tc>
      </w:tr>
      <w:tr w:rsidR="0067020D" w:rsidRPr="00B15F42" w:rsidTr="00B551B0">
        <w:tc>
          <w:tcPr>
            <w:tcW w:w="224"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B551B0">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B551B0">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B551B0">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67020D" w:rsidRPr="00B15F42" w:rsidRDefault="0067020D" w:rsidP="00B551B0">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B551B0">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B551B0">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B551B0">
            <w:pPr>
              <w:spacing w:line="276" w:lineRule="auto"/>
              <w:ind w:firstLine="0"/>
              <w:jc w:val="left"/>
              <w:rPr>
                <w:snapToGrid/>
                <w:color w:val="000000"/>
                <w:sz w:val="20"/>
              </w:rPr>
            </w:pPr>
          </w:p>
        </w:tc>
      </w:tr>
      <w:tr w:rsidR="0067020D" w:rsidRPr="00B15F42" w:rsidTr="00B551B0">
        <w:tc>
          <w:tcPr>
            <w:tcW w:w="224"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B551B0">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B551B0">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B551B0">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B551B0">
            <w:pPr>
              <w:spacing w:line="276" w:lineRule="auto"/>
              <w:ind w:firstLine="0"/>
              <w:jc w:val="center"/>
              <w:rPr>
                <w:snapToGrid/>
                <w:color w:val="000000"/>
                <w:sz w:val="20"/>
              </w:rPr>
            </w:pPr>
            <w:r w:rsidRPr="00B15F42">
              <w:rPr>
                <w:snapToGrid/>
                <w:color w:val="000000"/>
                <w:sz w:val="20"/>
              </w:rPr>
              <w:t>не более 101</w:t>
            </w:r>
          </w:p>
          <w:p w:rsidR="0067020D" w:rsidRPr="00B15F42" w:rsidRDefault="0067020D" w:rsidP="00B551B0">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B551B0">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B551B0">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B551B0">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B551B0">
            <w:pPr>
              <w:spacing w:line="276" w:lineRule="auto"/>
              <w:ind w:firstLine="0"/>
              <w:jc w:val="left"/>
              <w:rPr>
                <w:snapToGrid/>
                <w:color w:val="000000"/>
                <w:sz w:val="20"/>
              </w:rPr>
            </w:pPr>
          </w:p>
        </w:tc>
      </w:tr>
      <w:tr w:rsidR="0067020D" w:rsidRPr="00B15F42" w:rsidTr="00B551B0">
        <w:tc>
          <w:tcPr>
            <w:tcW w:w="224"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B551B0">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B551B0">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B551B0">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B551B0">
            <w:pPr>
              <w:spacing w:line="276" w:lineRule="auto"/>
              <w:ind w:firstLine="0"/>
              <w:jc w:val="center"/>
              <w:rPr>
                <w:snapToGrid/>
                <w:color w:val="000000"/>
                <w:sz w:val="20"/>
              </w:rPr>
            </w:pPr>
            <w:r w:rsidRPr="00B15F42">
              <w:rPr>
                <w:snapToGrid/>
                <w:color w:val="000000"/>
                <w:sz w:val="20"/>
              </w:rPr>
              <w:t>не более 800</w:t>
            </w:r>
          </w:p>
          <w:p w:rsidR="0067020D" w:rsidRPr="00B15F42" w:rsidRDefault="0067020D" w:rsidP="00B551B0">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B551B0">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B551B0">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B551B0">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B551B0">
            <w:pPr>
              <w:spacing w:line="276" w:lineRule="auto"/>
              <w:ind w:firstLine="0"/>
              <w:jc w:val="left"/>
              <w:rPr>
                <w:snapToGrid/>
                <w:color w:val="000000"/>
                <w:sz w:val="20"/>
              </w:rPr>
            </w:pPr>
          </w:p>
        </w:tc>
      </w:tr>
    </w:tbl>
    <w:p w:rsidR="0067020D" w:rsidRDefault="0067020D" w:rsidP="0067020D">
      <w:pPr>
        <w:spacing w:line="240" w:lineRule="auto"/>
        <w:rPr>
          <w:sz w:val="24"/>
          <w:szCs w:val="24"/>
        </w:rPr>
      </w:pPr>
    </w:p>
    <w:p w:rsidR="0067020D" w:rsidRPr="00CC6391" w:rsidRDefault="0067020D" w:rsidP="0067020D">
      <w:pPr>
        <w:spacing w:line="276" w:lineRule="auto"/>
        <w:rPr>
          <w:sz w:val="24"/>
          <w:szCs w:val="24"/>
        </w:rPr>
      </w:pPr>
      <w:r w:rsidRPr="00CC6391">
        <w:rPr>
          <w:sz w:val="24"/>
          <w:szCs w:val="24"/>
        </w:rPr>
        <w:t>__________________________________________</w:t>
      </w:r>
    </w:p>
    <w:p w:rsidR="0067020D" w:rsidRPr="00CC6391" w:rsidRDefault="0067020D" w:rsidP="0067020D">
      <w:pPr>
        <w:spacing w:line="276" w:lineRule="auto"/>
        <w:ind w:right="3684"/>
        <w:jc w:val="center"/>
        <w:rPr>
          <w:sz w:val="24"/>
          <w:szCs w:val="24"/>
          <w:vertAlign w:val="superscript"/>
        </w:rPr>
      </w:pPr>
      <w:r w:rsidRPr="00CC6391">
        <w:rPr>
          <w:sz w:val="24"/>
          <w:szCs w:val="24"/>
          <w:vertAlign w:val="superscript"/>
        </w:rPr>
        <w:t>(подпись, М.П.)</w:t>
      </w:r>
    </w:p>
    <w:p w:rsidR="0067020D" w:rsidRPr="00CC6391" w:rsidRDefault="0067020D" w:rsidP="0067020D">
      <w:pPr>
        <w:spacing w:line="276" w:lineRule="auto"/>
        <w:rPr>
          <w:sz w:val="24"/>
          <w:szCs w:val="24"/>
        </w:rPr>
      </w:pPr>
      <w:r w:rsidRPr="00CC6391">
        <w:rPr>
          <w:sz w:val="24"/>
          <w:szCs w:val="24"/>
        </w:rPr>
        <w:t>__________________________________________</w:t>
      </w:r>
    </w:p>
    <w:p w:rsidR="0067020D" w:rsidRDefault="0067020D" w:rsidP="0067020D">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67020D" w:rsidRDefault="0067020D" w:rsidP="0067020D">
      <w:pPr>
        <w:spacing w:line="276" w:lineRule="auto"/>
        <w:ind w:right="3684"/>
        <w:jc w:val="center"/>
        <w:rPr>
          <w:sz w:val="24"/>
          <w:szCs w:val="24"/>
          <w:vertAlign w:val="superscript"/>
        </w:rPr>
      </w:pPr>
    </w:p>
    <w:p w:rsidR="0067020D" w:rsidRDefault="0067020D" w:rsidP="0067020D">
      <w:pPr>
        <w:spacing w:line="276" w:lineRule="auto"/>
        <w:ind w:right="3684"/>
        <w:jc w:val="center"/>
        <w:rPr>
          <w:sz w:val="24"/>
          <w:szCs w:val="24"/>
          <w:vertAlign w:val="superscript"/>
        </w:rPr>
      </w:pPr>
    </w:p>
    <w:p w:rsidR="0067020D" w:rsidRDefault="0067020D" w:rsidP="0067020D">
      <w:pPr>
        <w:spacing w:line="276" w:lineRule="auto"/>
        <w:ind w:right="3684"/>
        <w:jc w:val="center"/>
        <w:rPr>
          <w:sz w:val="24"/>
          <w:szCs w:val="24"/>
          <w:vertAlign w:val="superscript"/>
        </w:rPr>
      </w:pPr>
    </w:p>
    <w:p w:rsidR="0067020D" w:rsidRDefault="0067020D" w:rsidP="0067020D">
      <w:pPr>
        <w:spacing w:line="276" w:lineRule="auto"/>
        <w:ind w:right="3684"/>
        <w:jc w:val="center"/>
        <w:rPr>
          <w:sz w:val="24"/>
          <w:szCs w:val="24"/>
          <w:vertAlign w:val="superscript"/>
        </w:rPr>
      </w:pPr>
    </w:p>
    <w:p w:rsidR="0067020D" w:rsidRDefault="0067020D" w:rsidP="0067020D">
      <w:pPr>
        <w:spacing w:line="276" w:lineRule="auto"/>
        <w:ind w:right="3684"/>
        <w:jc w:val="center"/>
        <w:rPr>
          <w:sz w:val="24"/>
          <w:szCs w:val="24"/>
          <w:vertAlign w:val="superscript"/>
        </w:rPr>
      </w:pPr>
    </w:p>
    <w:p w:rsidR="0067020D" w:rsidRDefault="0067020D" w:rsidP="0067020D">
      <w:pPr>
        <w:spacing w:line="276" w:lineRule="auto"/>
        <w:ind w:right="3684"/>
        <w:jc w:val="center"/>
        <w:rPr>
          <w:sz w:val="24"/>
          <w:szCs w:val="24"/>
          <w:vertAlign w:val="superscript"/>
        </w:rPr>
      </w:pPr>
    </w:p>
    <w:p w:rsidR="0067020D" w:rsidRPr="00CC6391" w:rsidRDefault="0067020D" w:rsidP="0067020D">
      <w:pPr>
        <w:spacing w:line="276" w:lineRule="auto"/>
        <w:ind w:right="3684"/>
        <w:jc w:val="center"/>
        <w:rPr>
          <w:sz w:val="24"/>
          <w:szCs w:val="24"/>
          <w:vertAlign w:val="superscript"/>
        </w:rPr>
      </w:pPr>
    </w:p>
    <w:p w:rsidR="0067020D" w:rsidRPr="00CC6391" w:rsidRDefault="0067020D" w:rsidP="0067020D">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67020D" w:rsidRPr="00CC6391" w:rsidRDefault="0067020D" w:rsidP="0067020D">
      <w:pPr>
        <w:spacing w:line="276" w:lineRule="auto"/>
        <w:rPr>
          <w:sz w:val="24"/>
          <w:szCs w:val="24"/>
        </w:rPr>
      </w:pPr>
    </w:p>
    <w:p w:rsidR="00E044C1" w:rsidRPr="000E2B07" w:rsidRDefault="00F3026D" w:rsidP="00103C3C">
      <w:pPr>
        <w:pStyle w:val="10"/>
        <w:tabs>
          <w:tab w:val="clear" w:pos="1134"/>
          <w:tab w:val="num" w:pos="567"/>
        </w:tabs>
        <w:rPr>
          <w:rFonts w:ascii="Times New Roman" w:hAnsi="Times New Roman"/>
          <w:sz w:val="28"/>
          <w:szCs w:val="28"/>
        </w:rPr>
      </w:pPr>
      <w:r w:rsidRPr="000E2B07">
        <w:rPr>
          <w:rFonts w:ascii="Times New Roman" w:hAnsi="Times New Roman"/>
          <w:sz w:val="28"/>
          <w:szCs w:val="28"/>
        </w:rPr>
        <w:lastRenderedPageBreak/>
        <w:t>ПРОЕКТ  ДОГОВОРА (с приложениями)</w:t>
      </w:r>
      <w:bookmarkEnd w:id="77"/>
    </w:p>
    <w:p w:rsidR="00D35A17" w:rsidRPr="00F37C46" w:rsidRDefault="00F37C46" w:rsidP="00D35A17">
      <w:pPr>
        <w:rPr>
          <w:sz w:val="24"/>
          <w:szCs w:val="24"/>
        </w:rPr>
      </w:pPr>
      <w:r w:rsidRPr="00F37C46">
        <w:rPr>
          <w:sz w:val="24"/>
          <w:szCs w:val="24"/>
        </w:rPr>
        <w:t>Прилагается отдельным файлом</w:t>
      </w:r>
    </w:p>
    <w:p w:rsidR="007031B8" w:rsidRPr="000E2B07" w:rsidRDefault="00406535" w:rsidP="00103C3C">
      <w:pPr>
        <w:pStyle w:val="10"/>
        <w:tabs>
          <w:tab w:val="clear" w:pos="1134"/>
          <w:tab w:val="num" w:pos="426"/>
        </w:tabs>
        <w:rPr>
          <w:rFonts w:ascii="Times New Roman" w:hAnsi="Times New Roman"/>
          <w:sz w:val="28"/>
          <w:szCs w:val="28"/>
        </w:rPr>
      </w:pPr>
      <w:bookmarkStart w:id="79" w:name="_Toc427744519"/>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79"/>
      <w:r w:rsidR="00B1053C" w:rsidRPr="000E2B07">
        <w:rPr>
          <w:rFonts w:ascii="Times New Roman" w:hAnsi="Times New Roman"/>
          <w:sz w:val="28"/>
          <w:szCs w:val="28"/>
        </w:rPr>
        <w:t xml:space="preserve"> </w:t>
      </w:r>
    </w:p>
    <w:p w:rsidR="00EB69C9" w:rsidRDefault="006C01FE" w:rsidP="00103C3C">
      <w:pPr>
        <w:ind w:firstLine="0"/>
        <w:rPr>
          <w:b/>
          <w:sz w:val="24"/>
          <w:szCs w:val="24"/>
        </w:rPr>
      </w:pPr>
      <w:r>
        <w:rPr>
          <w:b/>
          <w:sz w:val="24"/>
          <w:szCs w:val="24"/>
        </w:rPr>
        <w:t>Спецификация</w:t>
      </w:r>
      <w:r w:rsidR="00103C3C">
        <w:rPr>
          <w:b/>
          <w:sz w:val="24"/>
          <w:szCs w:val="24"/>
        </w:rPr>
        <w:t>.</w:t>
      </w:r>
    </w:p>
    <w:p w:rsidR="00F37C46" w:rsidRDefault="00F37C46" w:rsidP="00103C3C">
      <w:pPr>
        <w:ind w:firstLine="0"/>
        <w:rPr>
          <w:b/>
          <w:sz w:val="24"/>
          <w:szCs w:val="24"/>
        </w:rPr>
      </w:pPr>
      <w:r>
        <w:rPr>
          <w:b/>
          <w:sz w:val="24"/>
          <w:szCs w:val="24"/>
        </w:rPr>
        <w:t>Опросные листы.</w:t>
      </w:r>
    </w:p>
    <w:p w:rsidR="00103C3C" w:rsidRPr="00103C3C" w:rsidRDefault="00103C3C" w:rsidP="00103C3C">
      <w:pPr>
        <w:ind w:firstLine="0"/>
        <w:rPr>
          <w:sz w:val="24"/>
          <w:szCs w:val="24"/>
          <w:highlight w:val="yellow"/>
        </w:rPr>
      </w:pPr>
      <w:r w:rsidRPr="00103C3C">
        <w:rPr>
          <w:sz w:val="24"/>
          <w:szCs w:val="24"/>
        </w:rPr>
        <w:t>(Прилага</w:t>
      </w:r>
      <w:r w:rsidR="00F37C46">
        <w:rPr>
          <w:sz w:val="24"/>
          <w:szCs w:val="24"/>
        </w:rPr>
        <w:t>ю</w:t>
      </w:r>
      <w:r w:rsidRPr="00103C3C">
        <w:rPr>
          <w:sz w:val="24"/>
          <w:szCs w:val="24"/>
        </w:rPr>
        <w:t>тся отдельным файлом)</w:t>
      </w:r>
      <w:bookmarkStart w:id="80" w:name="_GoBack"/>
      <w:bookmarkEnd w:id="80"/>
    </w:p>
    <w:sectPr w:rsidR="00103C3C" w:rsidRPr="00103C3C" w:rsidSect="00FA63B6">
      <w:headerReference w:type="default" r:id="rId11"/>
      <w:footerReference w:type="default" r:id="rId12"/>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1B0" w:rsidRDefault="00B551B0">
      <w:r>
        <w:separator/>
      </w:r>
    </w:p>
  </w:endnote>
  <w:endnote w:type="continuationSeparator" w:id="0">
    <w:p w:rsidR="00B551B0" w:rsidRDefault="00B55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B551B0" w:rsidRDefault="00B551B0">
        <w:pPr>
          <w:pStyle w:val="af0"/>
          <w:jc w:val="right"/>
        </w:pPr>
        <w:r>
          <w:fldChar w:fldCharType="begin"/>
        </w:r>
        <w:r>
          <w:instrText xml:space="preserve"> PAGE   \* MERGEFORMAT </w:instrText>
        </w:r>
        <w:r>
          <w:fldChar w:fldCharType="separate"/>
        </w:r>
        <w:r w:rsidR="00F37C46">
          <w:rPr>
            <w:noProof/>
          </w:rPr>
          <w:t>21</w:t>
        </w:r>
        <w:r>
          <w:rPr>
            <w:noProof/>
          </w:rPr>
          <w:fldChar w:fldCharType="end"/>
        </w:r>
      </w:p>
    </w:sdtContent>
  </w:sdt>
  <w:p w:rsidR="00B551B0" w:rsidRDefault="00B551B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1B0" w:rsidRDefault="00B551B0">
      <w:r>
        <w:separator/>
      </w:r>
    </w:p>
  </w:footnote>
  <w:footnote w:type="continuationSeparator" w:id="0">
    <w:p w:rsidR="00B551B0" w:rsidRDefault="00B551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1B0" w:rsidRPr="00F01080" w:rsidRDefault="00B551B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7"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8"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15:restartNumberingAfterBreak="0">
    <w:nsid w:val="1FB4741D"/>
    <w:multiLevelType w:val="multilevel"/>
    <w:tmpl w:val="6AFA8366"/>
    <w:lvl w:ilvl="0">
      <w:start w:val="5"/>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8"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289C1F5A"/>
    <w:multiLevelType w:val="multilevel"/>
    <w:tmpl w:val="0419001F"/>
    <w:numStyleLink w:val="1"/>
  </w:abstractNum>
  <w:abstractNum w:abstractNumId="3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78A395C"/>
    <w:multiLevelType w:val="multilevel"/>
    <w:tmpl w:val="110EA73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4"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8"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3"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50"/>
  </w:num>
  <w:num w:numId="3">
    <w:abstractNumId w:val="34"/>
  </w:num>
  <w:num w:numId="4">
    <w:abstractNumId w:val="56"/>
  </w:num>
  <w:num w:numId="5">
    <w:abstractNumId w:val="32"/>
  </w:num>
  <w:num w:numId="6">
    <w:abstractNumId w:val="18"/>
  </w:num>
  <w:num w:numId="7">
    <w:abstractNumId w:val="33"/>
  </w:num>
  <w:num w:numId="8">
    <w:abstractNumId w:val="38"/>
  </w:num>
  <w:num w:numId="9">
    <w:abstractNumId w:val="30"/>
  </w:num>
  <w:num w:numId="10">
    <w:abstractNumId w:val="20"/>
  </w:num>
  <w:num w:numId="11">
    <w:abstractNumId w:val="21"/>
  </w:num>
  <w:num w:numId="12">
    <w:abstractNumId w:val="36"/>
  </w:num>
  <w:num w:numId="13">
    <w:abstractNumId w:val="3"/>
  </w:num>
  <w:num w:numId="14">
    <w:abstractNumId w:val="10"/>
  </w:num>
  <w:num w:numId="15">
    <w:abstractNumId w:val="35"/>
  </w:num>
  <w:num w:numId="16">
    <w:abstractNumId w:val="45"/>
  </w:num>
  <w:num w:numId="17">
    <w:abstractNumId w:val="64"/>
  </w:num>
  <w:num w:numId="18">
    <w:abstractNumId w:val="54"/>
  </w:num>
  <w:num w:numId="19">
    <w:abstractNumId w:val="58"/>
  </w:num>
  <w:num w:numId="20">
    <w:abstractNumId w:val="13"/>
  </w:num>
  <w:num w:numId="21">
    <w:abstractNumId w:val="62"/>
  </w:num>
  <w:num w:numId="22">
    <w:abstractNumId w:val="25"/>
  </w:num>
  <w:num w:numId="23">
    <w:abstractNumId w:val="1"/>
  </w:num>
  <w:num w:numId="24">
    <w:abstractNumId w:val="0"/>
  </w:num>
  <w:num w:numId="25">
    <w:abstractNumId w:val="39"/>
  </w:num>
  <w:num w:numId="26">
    <w:abstractNumId w:val="2"/>
  </w:num>
  <w:num w:numId="27">
    <w:abstractNumId w:val="17"/>
  </w:num>
  <w:num w:numId="28">
    <w:abstractNumId w:val="61"/>
  </w:num>
  <w:num w:numId="29">
    <w:abstractNumId w:val="16"/>
  </w:num>
  <w:num w:numId="30">
    <w:abstractNumId w:val="47"/>
  </w:num>
  <w:num w:numId="31">
    <w:abstractNumId w:val="57"/>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9"/>
  </w:num>
  <w:num w:numId="38">
    <w:abstractNumId w:val="29"/>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42"/>
  </w:num>
  <w:num w:numId="40">
    <w:abstractNumId w:val="9"/>
  </w:num>
  <w:num w:numId="41">
    <w:abstractNumId w:val="11"/>
  </w:num>
  <w:num w:numId="42">
    <w:abstractNumId w:val="43"/>
  </w:num>
  <w:num w:numId="43">
    <w:abstractNumId w:val="53"/>
  </w:num>
  <w:num w:numId="44">
    <w:abstractNumId w:val="19"/>
  </w:num>
  <w:num w:numId="45">
    <w:abstractNumId w:val="38"/>
  </w:num>
  <w:num w:numId="46">
    <w:abstractNumId w:val="38"/>
  </w:num>
  <w:num w:numId="47">
    <w:abstractNumId w:val="55"/>
  </w:num>
  <w:num w:numId="48">
    <w:abstractNumId w:val="52"/>
  </w:num>
  <w:num w:numId="49">
    <w:abstractNumId w:val="49"/>
  </w:num>
  <w:num w:numId="50">
    <w:abstractNumId w:val="46"/>
  </w:num>
  <w:num w:numId="51">
    <w:abstractNumId w:val="44"/>
  </w:num>
  <w:num w:numId="52">
    <w:abstractNumId w:val="12"/>
  </w:num>
  <w:num w:numId="53">
    <w:abstractNumId w:val="60"/>
  </w:num>
  <w:num w:numId="54">
    <w:abstractNumId w:val="14"/>
  </w:num>
  <w:num w:numId="55">
    <w:abstractNumId w:val="48"/>
  </w:num>
  <w:num w:numId="56">
    <w:abstractNumId w:val="63"/>
  </w:num>
  <w:num w:numId="57">
    <w:abstractNumId w:val="8"/>
  </w:num>
  <w:num w:numId="58">
    <w:abstractNumId w:val="38"/>
  </w:num>
  <w:num w:numId="59">
    <w:abstractNumId w:val="38"/>
  </w:num>
  <w:num w:numId="60">
    <w:abstractNumId w:val="65"/>
  </w:num>
  <w:num w:numId="61">
    <w:abstractNumId w:val="24"/>
  </w:num>
  <w:num w:numId="62">
    <w:abstractNumId w:val="23"/>
  </w:num>
  <w:num w:numId="63">
    <w:abstractNumId w:val="51"/>
  </w:num>
  <w:num w:numId="64">
    <w:abstractNumId w:val="15"/>
  </w:num>
  <w:num w:numId="65">
    <w:abstractNumId w:val="59"/>
  </w:num>
  <w:num w:numId="66">
    <w:abstractNumId w:val="41"/>
  </w:num>
  <w:num w:numId="67">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3C3C"/>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1CC8"/>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6B1"/>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20D"/>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0D99"/>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1FE"/>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2031"/>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35F9"/>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4FE1"/>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C05"/>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51B0"/>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1D9"/>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4BBA"/>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6FF3"/>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0D1C"/>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17B"/>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37C46"/>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FA469FF7-6F07-4FCF-A755-FC756F1EB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17766-CC49-4ACA-B837-4AE8F0803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30</Pages>
  <Words>5045</Words>
  <Characters>28759</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33737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16</cp:revision>
  <cp:lastPrinted>2015-08-13T14:45:00Z</cp:lastPrinted>
  <dcterms:created xsi:type="dcterms:W3CDTF">2015-08-20T06:40:00Z</dcterms:created>
  <dcterms:modified xsi:type="dcterms:W3CDTF">2016-07-05T14:05:00Z</dcterms:modified>
</cp:coreProperties>
</file>