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157A5C">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E2A58">
          <w:rPr>
            <w:webHidden/>
          </w:rPr>
          <w:t>3</w:t>
        </w:r>
        <w:r w:rsidR="001F2C0F">
          <w:rPr>
            <w:webHidden/>
          </w:rPr>
          <w:fldChar w:fldCharType="end"/>
        </w:r>
      </w:hyperlink>
    </w:p>
    <w:p w:rsidR="001F2C0F" w:rsidRDefault="00EE2A5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E2A5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12</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EE2A5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EE2A5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EE2A5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57A5C">
        <w:rPr>
          <w:color w:val="000000"/>
          <w:sz w:val="24"/>
          <w:szCs w:val="24"/>
        </w:rPr>
        <w:t>6</w:t>
      </w:r>
      <w:r w:rsidR="000009A4">
        <w:rPr>
          <w:color w:val="000000"/>
          <w:sz w:val="24"/>
          <w:szCs w:val="24"/>
        </w:rPr>
        <w:t>2</w:t>
      </w:r>
      <w:r w:rsidR="0083778A">
        <w:rPr>
          <w:color w:val="000000"/>
          <w:sz w:val="24"/>
          <w:szCs w:val="24"/>
        </w:rPr>
        <w:t>8</w:t>
      </w:r>
      <w:r w:rsidR="00F615D3" w:rsidRPr="001F2C0F">
        <w:rPr>
          <w:sz w:val="24"/>
          <w:szCs w:val="24"/>
        </w:rPr>
        <w:t xml:space="preserve"> от </w:t>
      </w:r>
      <w:r w:rsidR="00157A5C">
        <w:rPr>
          <w:sz w:val="24"/>
          <w:szCs w:val="24"/>
        </w:rPr>
        <w:t>0</w:t>
      </w:r>
      <w:r w:rsidR="006807F7">
        <w:rPr>
          <w:sz w:val="24"/>
          <w:szCs w:val="24"/>
        </w:rPr>
        <w:t>6</w:t>
      </w:r>
      <w:r w:rsidR="00F615D3" w:rsidRPr="001F2C0F">
        <w:rPr>
          <w:sz w:val="24"/>
          <w:szCs w:val="24"/>
        </w:rPr>
        <w:t>.</w:t>
      </w:r>
      <w:r w:rsidR="00157A5C">
        <w:rPr>
          <w:sz w:val="24"/>
          <w:szCs w:val="24"/>
        </w:rPr>
        <w:t>0</w:t>
      </w:r>
      <w:r w:rsidR="000009A4">
        <w:rPr>
          <w:sz w:val="24"/>
          <w:szCs w:val="24"/>
        </w:rPr>
        <w:t>7</w:t>
      </w:r>
      <w:r w:rsidR="00F615D3" w:rsidRPr="001F2C0F">
        <w:rPr>
          <w:sz w:val="24"/>
          <w:szCs w:val="24"/>
        </w:rPr>
        <w:t>.201</w:t>
      </w:r>
      <w:r w:rsidR="00157A5C">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6807F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807F7">
              <w:rPr>
                <w:bCs/>
                <w:sz w:val="24"/>
                <w:szCs w:val="24"/>
              </w:rPr>
              <w:t>трубопроводной арматуры</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0009A4">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0009A4">
              <w:rPr>
                <w:sz w:val="24"/>
                <w:szCs w:val="24"/>
                <w:lang w:eastAsia="en-US"/>
              </w:rPr>
              <w:t>П</w:t>
            </w:r>
            <w:r w:rsidRPr="007442E1">
              <w:rPr>
                <w:sz w:val="24"/>
                <w:szCs w:val="24"/>
                <w:lang w:eastAsia="en-US"/>
              </w:rPr>
              <w:t>АО «</w:t>
            </w:r>
            <w:proofErr w:type="spellStart"/>
            <w:r w:rsidR="000009A4">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2C661A" w:rsidRPr="004747FE" w:rsidRDefault="002C661A" w:rsidP="00157A5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009A4">
              <w:rPr>
                <w:sz w:val="24"/>
                <w:szCs w:val="24"/>
                <w:lang w:eastAsia="en-US"/>
              </w:rPr>
              <w:t>П</w:t>
            </w:r>
            <w:r w:rsidRPr="004747FE">
              <w:rPr>
                <w:sz w:val="24"/>
                <w:szCs w:val="24"/>
                <w:lang w:eastAsia="en-US"/>
              </w:rPr>
              <w:t>АО «</w:t>
            </w:r>
            <w:proofErr w:type="spellStart"/>
            <w:r w:rsidR="000009A4">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0009A4">
              <w:rPr>
                <w:sz w:val="24"/>
                <w:szCs w:val="24"/>
                <w:lang w:eastAsia="en-US"/>
              </w:rPr>
              <w:t>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0009A4" w:rsidRPr="000009A4">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0009A4">
              <w:rPr>
                <w:spacing w:val="-6"/>
                <w:sz w:val="24"/>
                <w:szCs w:val="24"/>
              </w:rPr>
              <w:t>П</w:t>
            </w:r>
            <w:r w:rsidRPr="004747FE">
              <w:rPr>
                <w:bCs/>
                <w:sz w:val="24"/>
                <w:szCs w:val="24"/>
              </w:rPr>
              <w:t>АО «</w:t>
            </w:r>
            <w:proofErr w:type="spellStart"/>
            <w:r w:rsidR="000009A4">
              <w:rPr>
                <w:bCs/>
                <w:sz w:val="24"/>
                <w:szCs w:val="24"/>
              </w:rPr>
              <w:t>Юнипро</w:t>
            </w:r>
            <w:proofErr w:type="spellEnd"/>
            <w:r w:rsidR="000009A4">
              <w:rPr>
                <w:bCs/>
                <w:sz w:val="24"/>
                <w:szCs w:val="24"/>
              </w:rPr>
              <w:t>»</w:t>
            </w:r>
            <w:r w:rsidRPr="004747FE">
              <w:rPr>
                <w:bCs/>
                <w:sz w:val="24"/>
                <w:szCs w:val="24"/>
              </w:rPr>
              <w:t>,</w:t>
            </w:r>
            <w:r w:rsidR="000009A4">
              <w:rPr>
                <w:bCs/>
                <w:sz w:val="24"/>
                <w:szCs w:val="24"/>
              </w:rPr>
              <w:t xml:space="preserve"> </w:t>
            </w:r>
            <w:r w:rsidRPr="004747FE">
              <w:rPr>
                <w:bCs/>
                <w:sz w:val="24"/>
                <w:szCs w:val="24"/>
              </w:rPr>
              <w:t xml:space="preserve">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6807F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57A5C">
              <w:rPr>
                <w:sz w:val="24"/>
                <w:szCs w:val="24"/>
                <w:lang w:eastAsia="en-US"/>
              </w:rPr>
              <w:t>0</w:t>
            </w:r>
            <w:r w:rsidR="006807F7">
              <w:rPr>
                <w:sz w:val="24"/>
                <w:szCs w:val="24"/>
                <w:lang w:eastAsia="en-US"/>
              </w:rPr>
              <w:t>6</w:t>
            </w:r>
            <w:r w:rsidRPr="004747FE">
              <w:rPr>
                <w:sz w:val="24"/>
                <w:szCs w:val="24"/>
                <w:lang w:eastAsia="en-US"/>
              </w:rPr>
              <w:t>.</w:t>
            </w:r>
            <w:r w:rsidR="00157A5C">
              <w:rPr>
                <w:sz w:val="24"/>
                <w:szCs w:val="24"/>
                <w:lang w:eastAsia="en-US"/>
              </w:rPr>
              <w:t>0</w:t>
            </w:r>
            <w:r w:rsidR="000009A4">
              <w:rPr>
                <w:sz w:val="24"/>
                <w:szCs w:val="24"/>
                <w:lang w:eastAsia="en-US"/>
              </w:rPr>
              <w:t>7</w:t>
            </w:r>
            <w:r w:rsidRPr="004747FE">
              <w:rPr>
                <w:sz w:val="24"/>
                <w:szCs w:val="24"/>
                <w:lang w:eastAsia="en-US"/>
              </w:rPr>
              <w:t>.20</w:t>
            </w:r>
            <w:r w:rsidR="00D92B0A" w:rsidRPr="004747FE">
              <w:rPr>
                <w:sz w:val="24"/>
                <w:szCs w:val="24"/>
                <w:lang w:eastAsia="en-US"/>
              </w:rPr>
              <w:t>1</w:t>
            </w:r>
            <w:r w:rsidR="00157A5C">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157A5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157A5C">
              <w:rPr>
                <w:sz w:val="24"/>
                <w:szCs w:val="24"/>
                <w:lang w:eastAsia="en-US"/>
              </w:rPr>
              <w:t>1</w:t>
            </w:r>
            <w:r w:rsidR="000009A4">
              <w:rPr>
                <w:sz w:val="24"/>
                <w:szCs w:val="24"/>
                <w:lang w:eastAsia="en-US"/>
              </w:rPr>
              <w:t>4</w:t>
            </w:r>
            <w:r w:rsidRPr="004747FE">
              <w:rPr>
                <w:sz w:val="24"/>
                <w:szCs w:val="24"/>
                <w:lang w:eastAsia="en-US"/>
              </w:rPr>
              <w:t>.</w:t>
            </w:r>
            <w:r w:rsidR="00157A5C">
              <w:rPr>
                <w:sz w:val="24"/>
                <w:szCs w:val="24"/>
                <w:lang w:eastAsia="en-US"/>
              </w:rPr>
              <w:t>0</w:t>
            </w:r>
            <w:r w:rsidR="000009A4">
              <w:rPr>
                <w:sz w:val="24"/>
                <w:szCs w:val="24"/>
                <w:lang w:eastAsia="en-US"/>
              </w:rPr>
              <w:t>7</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157A5C">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0009A4" w:rsidRPr="000009A4" w:rsidRDefault="00BC5425" w:rsidP="000009A4">
            <w:pPr>
              <w:shd w:val="clear" w:color="auto" w:fill="FFFFFF"/>
              <w:spacing w:line="240" w:lineRule="auto"/>
              <w:ind w:firstLine="0"/>
              <w:jc w:val="left"/>
              <w:rPr>
                <w:rFonts w:ascii="Calibri" w:eastAsia="Calibri" w:hAnsi="Calibri"/>
                <w:snapToGrid/>
                <w:sz w:val="22"/>
                <w:szCs w:val="22"/>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000009A4">
              <w:rPr>
                <w:b/>
                <w:sz w:val="24"/>
                <w:szCs w:val="24"/>
                <w:lang w:eastAsia="en-US"/>
              </w:rPr>
              <w:t xml:space="preserve">    </w:t>
            </w:r>
            <w:r w:rsidRPr="004747FE">
              <w:rPr>
                <w:b/>
                <w:sz w:val="24"/>
                <w:szCs w:val="24"/>
              </w:rPr>
              <w:t xml:space="preserve"> </w:t>
            </w:r>
            <w:hyperlink r:id="rId13" w:history="1">
              <w:r w:rsidR="000009A4" w:rsidRPr="000009A4">
                <w:rPr>
                  <w:rFonts w:eastAsia="Calibri"/>
                  <w:snapToGrid/>
                  <w:color w:val="0000FF"/>
                  <w:sz w:val="22"/>
                  <w:szCs w:val="22"/>
                  <w:u w:val="single"/>
                  <w:lang w:eastAsia="en-US"/>
                </w:rPr>
                <w:t>Golobokova_E@unipro.energy</w:t>
              </w:r>
            </w:hyperlink>
          </w:p>
          <w:p w:rsidR="000009A4" w:rsidRPr="000009A4" w:rsidRDefault="000009A4" w:rsidP="000009A4">
            <w:pPr>
              <w:shd w:val="clear" w:color="auto" w:fill="FFFFFF"/>
              <w:spacing w:line="240" w:lineRule="auto"/>
              <w:ind w:firstLine="0"/>
              <w:rPr>
                <w:b/>
                <w:bCs/>
                <w:snapToGrid/>
                <w:color w:val="000000"/>
                <w:sz w:val="24"/>
                <w:szCs w:val="24"/>
              </w:rPr>
            </w:pP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0009A4">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0009A4">
              <w:rPr>
                <w:sz w:val="24"/>
                <w:szCs w:val="24"/>
                <w:lang w:eastAsia="en-US"/>
              </w:rPr>
              <w:t>П</w:t>
            </w:r>
            <w:r w:rsidRPr="007442E1">
              <w:rPr>
                <w:sz w:val="24"/>
                <w:szCs w:val="24"/>
                <w:lang w:eastAsia="en-US"/>
              </w:rPr>
              <w:t>АО «</w:t>
            </w:r>
            <w:proofErr w:type="spellStart"/>
            <w:r w:rsidR="000009A4">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lastRenderedPageBreak/>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157A5C" w:rsidRPr="002C661A" w:rsidRDefault="007442E1" w:rsidP="006114B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0246B" w:rsidRPr="004747FE" w:rsidRDefault="0070246B" w:rsidP="00157A5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0009A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493EF1" w:rsidRDefault="004747FE" w:rsidP="00BA2BA0">
            <w:pPr>
              <w:pStyle w:val="Times12"/>
              <w:tabs>
                <w:tab w:val="left" w:pos="0"/>
                <w:tab w:val="left" w:pos="1140"/>
              </w:tabs>
              <w:ind w:right="153" w:firstLine="0"/>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493EF1" w:rsidRPr="00493EF1">
                <w:rPr>
                  <w:rStyle w:val="af2"/>
                </w:rPr>
                <w:t>Golobokova_E@unipro.energy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E2A58" w:rsidRPr="00EE2A58" w:rsidRDefault="00EE2A58" w:rsidP="00EE2A58">
            <w:pPr>
              <w:shd w:val="clear" w:color="auto" w:fill="FFFFFF"/>
              <w:snapToGrid w:val="0"/>
              <w:spacing w:line="240" w:lineRule="auto"/>
              <w:ind w:firstLine="0"/>
              <w:rPr>
                <w:snapToGrid/>
                <w:color w:val="000000"/>
                <w:sz w:val="24"/>
                <w:szCs w:val="24"/>
              </w:rPr>
            </w:pPr>
            <w:r w:rsidRPr="00EE2A58">
              <w:rPr>
                <w:bCs/>
                <w:snapToGrid/>
                <w:color w:val="000000"/>
                <w:sz w:val="24"/>
                <w:szCs w:val="24"/>
              </w:rPr>
              <w:t>Участник запроса предложений должен пройти аккредитацию на портале д</w:t>
            </w:r>
            <w:r w:rsidRPr="00EE2A58">
              <w:rPr>
                <w:snapToGrid/>
                <w:sz w:val="24"/>
                <w:szCs w:val="24"/>
              </w:rPr>
              <w:t>ля самостоятельной регистрации в базе поставщиков ПАО «</w:t>
            </w:r>
            <w:proofErr w:type="spellStart"/>
            <w:r w:rsidRPr="00EE2A58">
              <w:rPr>
                <w:snapToGrid/>
                <w:sz w:val="24"/>
                <w:szCs w:val="24"/>
              </w:rPr>
              <w:t>Юнипро</w:t>
            </w:r>
            <w:proofErr w:type="spellEnd"/>
            <w:r w:rsidRPr="00EE2A58">
              <w:rPr>
                <w:snapToGrid/>
                <w:sz w:val="24"/>
                <w:szCs w:val="24"/>
              </w:rPr>
              <w:t>».</w:t>
            </w:r>
            <w:r w:rsidRPr="00EE2A58">
              <w:rPr>
                <w:snapToGrid/>
                <w:color w:val="000000"/>
                <w:sz w:val="24"/>
                <w:szCs w:val="24"/>
              </w:rPr>
              <w:t xml:space="preserve"> Информация о порядке аккредитации содержится на официальном сайте компании и доступна по  ссылке: </w:t>
            </w:r>
          </w:p>
          <w:p w:rsidR="00EE2A58" w:rsidRPr="00EE2A58" w:rsidRDefault="00EE2A58" w:rsidP="00EE2A58">
            <w:pPr>
              <w:shd w:val="clear" w:color="auto" w:fill="FFFFFF"/>
              <w:snapToGrid w:val="0"/>
              <w:spacing w:line="240" w:lineRule="auto"/>
              <w:ind w:firstLine="0"/>
              <w:rPr>
                <w:snapToGrid/>
                <w:color w:val="000000"/>
                <w:sz w:val="24"/>
                <w:szCs w:val="24"/>
              </w:rPr>
            </w:pPr>
            <w:hyperlink r:id="rId16" w:history="1">
              <w:r w:rsidRPr="00EE2A58">
                <w:rPr>
                  <w:snapToGrid/>
                  <w:color w:val="0000FF"/>
                  <w:sz w:val="24"/>
                  <w:szCs w:val="24"/>
                  <w:u w:val="single"/>
                </w:rPr>
                <w:t>http://www.unipro.energy/purchase/accreditation/</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0009A4" w:rsidRDefault="000009A4" w:rsidP="00F3026D">
      <w:pPr>
        <w:pStyle w:val="a4"/>
        <w:numPr>
          <w:ilvl w:val="0"/>
          <w:numId w:val="0"/>
        </w:numPr>
        <w:spacing w:line="240" w:lineRule="auto"/>
        <w:rPr>
          <w:b/>
          <w:sz w:val="24"/>
          <w:szCs w:val="24"/>
        </w:rPr>
      </w:pPr>
    </w:p>
    <w:p w:rsidR="000009A4" w:rsidRDefault="000009A4" w:rsidP="00F3026D">
      <w:pPr>
        <w:pStyle w:val="a4"/>
        <w:numPr>
          <w:ilvl w:val="0"/>
          <w:numId w:val="0"/>
        </w:numPr>
        <w:spacing w:line="240" w:lineRule="auto"/>
        <w:rPr>
          <w:b/>
          <w:sz w:val="24"/>
          <w:szCs w:val="24"/>
        </w:rPr>
      </w:pPr>
    </w:p>
    <w:p w:rsidR="00717991" w:rsidRPr="00717991" w:rsidRDefault="00157A5C"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0009A4" w:rsidP="00EE2A58">
      <w:pPr>
        <w:shd w:val="clear" w:color="auto" w:fill="FFFFFF"/>
        <w:spacing w:line="240" w:lineRule="auto"/>
        <w:ind w:firstLine="0"/>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bookmarkStart w:id="4" w:name="_GoBack"/>
      <w:bookmarkEnd w:id="4"/>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157A5C">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009A4">
        <w:rPr>
          <w:color w:val="000000"/>
          <w:sz w:val="24"/>
          <w:szCs w:val="24"/>
        </w:rPr>
        <w:t>П</w:t>
      </w:r>
      <w:r w:rsidR="00D20281" w:rsidRPr="00CC6391">
        <w:rPr>
          <w:color w:val="000000"/>
          <w:sz w:val="24"/>
          <w:szCs w:val="24"/>
        </w:rPr>
        <w:t>АО «</w:t>
      </w:r>
      <w:proofErr w:type="spellStart"/>
      <w:r w:rsidR="000009A4">
        <w:rPr>
          <w:color w:val="000000"/>
          <w:sz w:val="24"/>
          <w:szCs w:val="24"/>
        </w:rPr>
        <w:t>Юнипро</w:t>
      </w:r>
      <w:proofErr w:type="spellEnd"/>
      <w:r w:rsidR="00D20281" w:rsidRPr="00CC6391">
        <w:rPr>
          <w:color w:val="000000"/>
          <w:sz w:val="24"/>
          <w:szCs w:val="24"/>
        </w:rPr>
        <w:t xml:space="preserve">»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E2A58" w:rsidRPr="00EE2A58">
        <w:rPr>
          <w:color w:val="000000"/>
          <w:sz w:val="24"/>
          <w:szCs w:val="24"/>
        </w:rPr>
        <w:t>Анкета Участника (форма 5</w:t>
      </w:r>
      <w:r w:rsidR="00EE2A58" w:rsidRPr="00EE2A58">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E2A58" w:rsidRPr="00EE2A58">
        <w:rPr>
          <w:color w:val="000000"/>
          <w:sz w:val="24"/>
          <w:szCs w:val="24"/>
        </w:rPr>
        <w:t>Справка о перечне и годовых объемах выполнения аналогичных договоров (форма 6</w:t>
      </w:r>
      <w:r w:rsidR="00EE2A58" w:rsidRPr="00EE2A58">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E2A58">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0009A4">
            <w:pPr>
              <w:spacing w:line="240" w:lineRule="auto"/>
              <w:ind w:left="510" w:right="2" w:hanging="540"/>
              <w:rPr>
                <w:b/>
                <w:color w:val="000000"/>
                <w:szCs w:val="28"/>
              </w:rPr>
            </w:pPr>
            <w:r w:rsidRPr="009D3F5A">
              <w:rPr>
                <w:b/>
                <w:bCs/>
                <w:szCs w:val="28"/>
              </w:rPr>
              <w:t xml:space="preserve">Лот № </w:t>
            </w:r>
            <w:r w:rsidR="000009A4">
              <w:rPr>
                <w:b/>
                <w:bCs/>
                <w:szCs w:val="28"/>
              </w:rPr>
              <w:t>1</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157A5C">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157A5C">
        <w:rPr>
          <w:b/>
          <w:color w:val="000000"/>
        </w:rPr>
        <w:t>_____________</w:t>
      </w:r>
      <w:r w:rsidRPr="00BA3A92">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EE2A58">
          <w:rPr>
            <w:noProof/>
          </w:rPr>
          <w:t>28</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9A4"/>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A5C"/>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3EF1"/>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7F7"/>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8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2A58"/>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43164925">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144850571">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A4E9E-587A-4859-AA9B-3148F187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28</Pages>
  <Words>3392</Words>
  <Characters>26827</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25</cp:revision>
  <cp:lastPrinted>2016-07-06T12:45:00Z</cp:lastPrinted>
  <dcterms:created xsi:type="dcterms:W3CDTF">2015-09-03T09:30:00Z</dcterms:created>
  <dcterms:modified xsi:type="dcterms:W3CDTF">2016-07-06T12:45:00Z</dcterms:modified>
</cp:coreProperties>
</file>