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77BF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77BF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77BF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77BF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77BF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77BF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77BF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77BF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77BF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77BF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77BF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77BF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77BF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77BF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77BF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77BF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77BF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A77BF2">
        <w:rPr>
          <w:sz w:val="24"/>
          <w:szCs w:val="24"/>
        </w:rPr>
        <w:t>306/У</w:t>
      </w:r>
      <w:r w:rsidR="005F2DF2" w:rsidRPr="005F2DF2">
        <w:rPr>
          <w:sz w:val="24"/>
          <w:szCs w:val="24"/>
        </w:rPr>
        <w:t xml:space="preserve"> от </w:t>
      </w:r>
      <w:r w:rsidR="00A77BF2">
        <w:rPr>
          <w:sz w:val="24"/>
          <w:szCs w:val="24"/>
        </w:rPr>
        <w:t>06</w:t>
      </w:r>
      <w:r w:rsidR="005F2DF2" w:rsidRPr="005F2DF2">
        <w:rPr>
          <w:sz w:val="24"/>
          <w:szCs w:val="24"/>
        </w:rPr>
        <w:t>.</w:t>
      </w:r>
      <w:r w:rsidR="00A77BF2">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77BF2" w:rsidP="00A77BF2">
            <w:pPr>
              <w:autoSpaceDE w:val="0"/>
              <w:autoSpaceDN w:val="0"/>
              <w:adjustRightInd w:val="0"/>
              <w:spacing w:line="276" w:lineRule="auto"/>
              <w:ind w:right="-72" w:firstLine="0"/>
              <w:jc w:val="left"/>
              <w:rPr>
                <w:bCs/>
                <w:sz w:val="24"/>
                <w:szCs w:val="24"/>
              </w:rPr>
            </w:pPr>
            <w:r>
              <w:rPr>
                <w:color w:val="000000"/>
                <w:sz w:val="24"/>
                <w:szCs w:val="24"/>
              </w:rPr>
              <w:t>В</w:t>
            </w:r>
            <w:r w:rsidRPr="00A77BF2">
              <w:rPr>
                <w:color w:val="000000"/>
                <w:sz w:val="24"/>
                <w:szCs w:val="24"/>
              </w:rPr>
              <w:t>ыполнени</w:t>
            </w:r>
            <w:r>
              <w:rPr>
                <w:color w:val="000000"/>
                <w:sz w:val="24"/>
                <w:szCs w:val="24"/>
              </w:rPr>
              <w:t>е</w:t>
            </w:r>
            <w:r w:rsidRPr="00A77BF2">
              <w:rPr>
                <w:color w:val="000000"/>
                <w:sz w:val="24"/>
                <w:szCs w:val="24"/>
              </w:rPr>
              <w:t xml:space="preserve"> работ по устройству чистовых полов и отделки в здании УПТ для нужд филиала «Березовская ГРЭС» ПАО «</w:t>
            </w:r>
            <w:proofErr w:type="spellStart"/>
            <w:r w:rsidRPr="00A77BF2">
              <w:rPr>
                <w:color w:val="000000"/>
                <w:sz w:val="24"/>
                <w:szCs w:val="24"/>
              </w:rPr>
              <w:t>Юнипро</w:t>
            </w:r>
            <w:proofErr w:type="spellEnd"/>
            <w:r w:rsidRPr="00A77BF2">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77BF2" w:rsidRPr="00A77BF2">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w:t>
            </w:r>
            <w:proofErr w:type="spellStart"/>
            <w:r w:rsidR="00A77BF2" w:rsidRPr="00A77BF2">
              <w:rPr>
                <w:spacing w:val="-6"/>
                <w:sz w:val="24"/>
                <w:szCs w:val="24"/>
              </w:rPr>
              <w:t>Юнипро</w:t>
            </w:r>
            <w:proofErr w:type="spellEnd"/>
            <w:r w:rsidR="00A77BF2" w:rsidRPr="00A77BF2">
              <w:rPr>
                <w:spacing w:val="-6"/>
                <w:sz w:val="24"/>
                <w:szCs w:val="24"/>
              </w:rPr>
              <w:t>»</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A77B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77BF2">
              <w:rPr>
                <w:spacing w:val="-6"/>
                <w:sz w:val="24"/>
                <w:szCs w:val="24"/>
              </w:rPr>
              <w:t>06</w:t>
            </w:r>
            <w:r w:rsidRPr="00DF1F4A">
              <w:rPr>
                <w:spacing w:val="-6"/>
                <w:sz w:val="24"/>
                <w:szCs w:val="24"/>
              </w:rPr>
              <w:t>.</w:t>
            </w:r>
            <w:r w:rsidR="00D9080F">
              <w:rPr>
                <w:spacing w:val="-6"/>
                <w:sz w:val="24"/>
                <w:szCs w:val="24"/>
              </w:rPr>
              <w:t>0</w:t>
            </w:r>
            <w:r w:rsidR="00A77BF2">
              <w:rPr>
                <w:spacing w:val="-6"/>
                <w:sz w:val="24"/>
                <w:szCs w:val="24"/>
              </w:rPr>
              <w:t>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A77BF2">
              <w:rPr>
                <w:sz w:val="24"/>
                <w:szCs w:val="24"/>
                <w:lang w:eastAsia="en-US"/>
              </w:rPr>
              <w:t>8</w:t>
            </w:r>
            <w:r w:rsidRPr="00DF1F4A">
              <w:rPr>
                <w:sz w:val="24"/>
                <w:szCs w:val="24"/>
                <w:lang w:eastAsia="en-US"/>
              </w:rPr>
              <w:t xml:space="preserve">:00 (по московскому времени) </w:t>
            </w:r>
            <w:r w:rsidR="00A77BF2">
              <w:rPr>
                <w:sz w:val="24"/>
                <w:szCs w:val="24"/>
                <w:lang w:eastAsia="en-US"/>
              </w:rPr>
              <w:t>22</w:t>
            </w:r>
            <w:r w:rsidRPr="00DF1F4A">
              <w:rPr>
                <w:sz w:val="24"/>
                <w:szCs w:val="24"/>
                <w:lang w:eastAsia="en-US"/>
              </w:rPr>
              <w:t>.</w:t>
            </w:r>
            <w:r w:rsidR="003A0386">
              <w:rPr>
                <w:sz w:val="24"/>
                <w:szCs w:val="24"/>
                <w:lang w:eastAsia="en-US"/>
              </w:rPr>
              <w:t>0</w:t>
            </w:r>
            <w:r w:rsidR="00A77BF2">
              <w:rPr>
                <w:sz w:val="24"/>
                <w:szCs w:val="24"/>
                <w:lang w:eastAsia="en-US"/>
              </w:rPr>
              <w:t>7</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77BF2" w:rsidRPr="00A77BF2">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A0386">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w:t>
            </w:r>
            <w:r w:rsidRPr="00A77BF2">
              <w:rPr>
                <w:sz w:val="24"/>
                <w:szCs w:val="24"/>
                <w:lang w:eastAsia="en-US"/>
              </w:rPr>
              <w:lastRenderedPageBreak/>
              <w:t xml:space="preserve">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42091493"/>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42091494"/>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w:t>
      </w:r>
      <w:proofErr w:type="spellStart"/>
      <w:r w:rsidR="00A77BF2">
        <w:rPr>
          <w:color w:val="000000"/>
          <w:sz w:val="24"/>
          <w:szCs w:val="24"/>
        </w:rPr>
        <w:t>Юнипро</w:t>
      </w:r>
      <w:proofErr w:type="spellEnd"/>
      <w:r w:rsidR="00A77BF2">
        <w:rPr>
          <w:color w:val="000000"/>
          <w:sz w:val="24"/>
          <w:szCs w:val="24"/>
        </w:rPr>
        <w:t>»</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bookmarkStart w:id="14" w:name="_GoBack"/>
      <w:bookmarkEnd w:id="14"/>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317" w:rsidRDefault="00545317">
      <w:r>
        <w:separator/>
      </w:r>
    </w:p>
  </w:endnote>
  <w:endnote w:type="continuationSeparator" w:id="0">
    <w:p w:rsidR="00545317" w:rsidRDefault="0054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A77BF2">
          <w:rPr>
            <w:noProof/>
          </w:rPr>
          <w:t>1</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317" w:rsidRDefault="00545317">
      <w:r>
        <w:separator/>
      </w:r>
    </w:p>
  </w:footnote>
  <w:footnote w:type="continuationSeparator" w:id="0">
    <w:p w:rsidR="00545317" w:rsidRDefault="00545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198CC-DE98-43AF-BEFD-E4305B78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45</Pages>
  <Words>6289</Words>
  <Characters>47075</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53258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11</cp:revision>
  <cp:lastPrinted>2015-08-13T14:45:00Z</cp:lastPrinted>
  <dcterms:created xsi:type="dcterms:W3CDTF">2016-02-16T10:48:00Z</dcterms:created>
  <dcterms:modified xsi:type="dcterms:W3CDTF">2016-07-06T14:08:00Z</dcterms:modified>
</cp:coreProperties>
</file>